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1E97918C" w:rsidR="00126A29" w:rsidRPr="005C6A21" w:rsidRDefault="0062136B" w:rsidP="00F07574">
      <w:pPr>
        <w:tabs>
          <w:tab w:val="left" w:pos="3795"/>
        </w:tabs>
        <w:rPr>
          <w:rFonts w:ascii="Arial" w:hAnsi="Arial" w:cs="Arial"/>
          <w:sz w:val="16"/>
          <w:szCs w:val="16"/>
        </w:rPr>
      </w:pPr>
      <w:proofErr w:type="spellStart"/>
      <w:r>
        <w:rPr>
          <w:rFonts w:ascii="Arial" w:hAnsi="Arial" w:cs="Arial"/>
          <w:b/>
          <w:sz w:val="16"/>
          <w:szCs w:val="16"/>
        </w:rPr>
        <w:t>SurgiCare</w:t>
      </w:r>
      <w:proofErr w:type="spellEnd"/>
      <w:r>
        <w:rPr>
          <w:rFonts w:ascii="Arial" w:hAnsi="Arial" w:cs="Arial"/>
          <w:b/>
          <w:sz w:val="16"/>
          <w:szCs w:val="16"/>
        </w:rPr>
        <w:t xml:space="preserve"> s.r.o.</w:t>
      </w:r>
    </w:p>
    <w:p w14:paraId="10AE8F43" w14:textId="0F7235DD" w:rsidR="0062136B" w:rsidRPr="0062136B" w:rsidRDefault="0062136B" w:rsidP="0062136B">
      <w:pPr>
        <w:rPr>
          <w:rFonts w:ascii="Arial" w:hAnsi="Arial" w:cs="Arial"/>
          <w:sz w:val="16"/>
          <w:szCs w:val="16"/>
        </w:rPr>
      </w:pPr>
      <w:bookmarkStart w:id="0" w:name="_Hlk162425887"/>
      <w:r w:rsidRPr="0062136B">
        <w:rPr>
          <w:rFonts w:ascii="Arial" w:hAnsi="Arial" w:cs="Arial"/>
          <w:sz w:val="16"/>
          <w:szCs w:val="16"/>
        </w:rPr>
        <w:t xml:space="preserve">společnost je zapsaná v Obchodním rejstříku vedeném Městským soudem v Praze, </w:t>
      </w:r>
      <w:proofErr w:type="spellStart"/>
      <w:r w:rsidR="00A67379">
        <w:rPr>
          <w:rFonts w:ascii="Arial" w:hAnsi="Arial" w:cs="Arial"/>
          <w:sz w:val="16"/>
          <w:szCs w:val="16"/>
        </w:rPr>
        <w:t>sp</w:t>
      </w:r>
      <w:proofErr w:type="spellEnd"/>
      <w:r w:rsidR="00A67379">
        <w:rPr>
          <w:rFonts w:ascii="Arial" w:hAnsi="Arial" w:cs="Arial"/>
          <w:sz w:val="16"/>
          <w:szCs w:val="16"/>
        </w:rPr>
        <w:t>. zn.</w:t>
      </w:r>
      <w:r w:rsidR="00A67379" w:rsidRPr="0062136B">
        <w:rPr>
          <w:rFonts w:ascii="Arial" w:hAnsi="Arial" w:cs="Arial"/>
          <w:sz w:val="16"/>
          <w:szCs w:val="16"/>
        </w:rPr>
        <w:t xml:space="preserve"> </w:t>
      </w:r>
      <w:r w:rsidRPr="0062136B">
        <w:rPr>
          <w:rFonts w:ascii="Arial" w:hAnsi="Arial" w:cs="Arial"/>
          <w:sz w:val="16"/>
          <w:szCs w:val="16"/>
        </w:rPr>
        <w:t>C 189434</w:t>
      </w:r>
    </w:p>
    <w:bookmarkEnd w:id="0"/>
    <w:p w14:paraId="7C69D683" w14:textId="2B54066F" w:rsidR="00126A29" w:rsidRPr="0062136B"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bookmarkStart w:id="1" w:name="_Hlk162425822"/>
      <w:r w:rsidR="0062136B" w:rsidRPr="0062136B">
        <w:rPr>
          <w:rFonts w:ascii="Arial" w:hAnsi="Arial" w:cs="Arial"/>
          <w:sz w:val="16"/>
          <w:szCs w:val="16"/>
        </w:rPr>
        <w:t>Šanov 216, 270 31 okr. Rakovník</w:t>
      </w:r>
      <w:bookmarkEnd w:id="1"/>
    </w:p>
    <w:p w14:paraId="11A5E83B" w14:textId="77777777" w:rsidR="0062136B" w:rsidRPr="0062136B" w:rsidRDefault="00126A29" w:rsidP="0062136B">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bookmarkStart w:id="2" w:name="_Hlk162425856"/>
      <w:r w:rsidR="0062136B" w:rsidRPr="0062136B">
        <w:rPr>
          <w:rFonts w:ascii="Arial" w:hAnsi="Arial" w:cs="Arial"/>
          <w:sz w:val="16"/>
          <w:szCs w:val="16"/>
        </w:rPr>
        <w:t>24215660</w:t>
      </w:r>
      <w:bookmarkEnd w:id="2"/>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62136B">
        <w:rPr>
          <w:rFonts w:ascii="Arial" w:hAnsi="Arial" w:cs="Arial"/>
          <w:sz w:val="16"/>
          <w:szCs w:val="16"/>
        </w:rPr>
        <w:t>CZ</w:t>
      </w:r>
      <w:r w:rsidR="0062136B" w:rsidRPr="0062136B">
        <w:rPr>
          <w:rFonts w:ascii="Arial" w:hAnsi="Arial" w:cs="Arial"/>
          <w:sz w:val="16"/>
          <w:szCs w:val="16"/>
        </w:rPr>
        <w:t>24215660</w:t>
      </w:r>
    </w:p>
    <w:p w14:paraId="483C94ED" w14:textId="75E2E097"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62136B" w:rsidRPr="0062136B">
        <w:rPr>
          <w:rFonts w:ascii="Arial" w:hAnsi="Arial" w:cs="Arial"/>
          <w:sz w:val="16"/>
          <w:szCs w:val="16"/>
        </w:rPr>
        <w:t>Mgr. Luďkem Sekyrou, jednatelem společnosti</w:t>
      </w:r>
    </w:p>
    <w:p w14:paraId="572A2768" w14:textId="43F9DEFA"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62136B">
        <w:rPr>
          <w:rFonts w:ascii="Arial" w:hAnsi="Arial" w:cs="Arial"/>
          <w:sz w:val="16"/>
          <w:szCs w:val="16"/>
        </w:rPr>
        <w:t>ČSOB, a.s.</w:t>
      </w:r>
    </w:p>
    <w:p w14:paraId="07369C6C" w14:textId="08F97FE3" w:rsidR="00126A29" w:rsidRPr="0062136B"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62136B" w:rsidRPr="0062136B">
        <w:rPr>
          <w:rFonts w:ascii="Arial" w:hAnsi="Arial" w:cs="Arial"/>
          <w:sz w:val="16"/>
          <w:szCs w:val="16"/>
        </w:rPr>
        <w:t xml:space="preserve">249840478 / 0300  </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53E5FDF9"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009B4591" w:rsidRPr="005C6A21">
        <w:rPr>
          <w:rFonts w:ascii="Arial" w:hAnsi="Arial" w:cs="Arial"/>
          <w:sz w:val="16"/>
          <w:szCs w:val="16"/>
        </w:rPr>
        <w:t xml:space="preserve">veřejné zakázky malého rozsahu </w:t>
      </w:r>
      <w:r w:rsidR="00E12C12">
        <w:rPr>
          <w:rFonts w:ascii="Arial" w:hAnsi="Arial" w:cs="Arial"/>
          <w:sz w:val="16"/>
          <w:szCs w:val="16"/>
        </w:rPr>
        <w:t>s názvem „</w:t>
      </w:r>
      <w:r w:rsidR="00CE3A81">
        <w:rPr>
          <w:rFonts w:ascii="Arial" w:hAnsi="Arial" w:cs="Arial"/>
          <w:sz w:val="16"/>
          <w:szCs w:val="16"/>
        </w:rPr>
        <w:t>Flexibilní digitální cystoskop 2x</w:t>
      </w:r>
      <w:r w:rsidR="00E12C12">
        <w:rPr>
          <w:rFonts w:ascii="Arial" w:hAnsi="Arial" w:cs="Arial"/>
          <w:sz w:val="16"/>
          <w:szCs w:val="16"/>
        </w:rPr>
        <w:t xml:space="preserve">“ </w:t>
      </w:r>
      <w:r w:rsidR="009B4591" w:rsidRPr="005C6A21">
        <w:rPr>
          <w:rFonts w:ascii="Arial" w:hAnsi="Arial" w:cs="Arial"/>
          <w:sz w:val="16"/>
          <w:szCs w:val="16"/>
        </w:rPr>
        <w:t xml:space="preserve">realizované poptávkovým řízením </w:t>
      </w:r>
      <w:r w:rsidR="00F35022">
        <w:rPr>
          <w:rFonts w:ascii="Arial" w:hAnsi="Arial" w:cs="Arial"/>
          <w:sz w:val="16"/>
          <w:szCs w:val="16"/>
        </w:rPr>
        <w:t xml:space="preserve">ID na profilu zadavatele </w:t>
      </w:r>
      <w:r w:rsidR="00F91767" w:rsidRPr="00F91767">
        <w:rPr>
          <w:rFonts w:ascii="Arial" w:hAnsi="Arial" w:cs="Arial"/>
          <w:sz w:val="16"/>
          <w:szCs w:val="16"/>
        </w:rPr>
        <w:t>VZ0218940</w:t>
      </w:r>
      <w:r w:rsidR="00F91767">
        <w:rPr>
          <w:rFonts w:ascii="Arial" w:hAnsi="Arial" w:cs="Arial"/>
          <w:sz w:val="16"/>
          <w:szCs w:val="16"/>
        </w:rPr>
        <w:t xml:space="preserve"> </w:t>
      </w:r>
      <w:r w:rsidRPr="005C6A21">
        <w:rPr>
          <w:rFonts w:ascii="Arial" w:hAnsi="Arial" w:cs="Arial"/>
          <w:sz w:val="16"/>
          <w:szCs w:val="16"/>
        </w:rPr>
        <w:t>(dále jen „veřejná zakázka“), tuto</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3" w:name="_Hlk112833908"/>
      <w:r w:rsidRPr="00EF14CD">
        <w:rPr>
          <w:rFonts w:ascii="Arial" w:hAnsi="Arial" w:cs="Arial"/>
          <w:bCs/>
          <w:sz w:val="16"/>
          <w:szCs w:val="16"/>
        </w:rPr>
        <w:t>(dále jen „smlouva“)</w:t>
      </w:r>
      <w:bookmarkEnd w:id="3"/>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0C3DD4AE"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w:t>
      </w:r>
      <w:r w:rsidR="00772D1E">
        <w:rPr>
          <w:rFonts w:ascii="Arial" w:hAnsi="Arial" w:cs="Arial"/>
          <w:sz w:val="16"/>
          <w:szCs w:val="16"/>
        </w:rPr>
        <w:t xml:space="preserve"> </w:t>
      </w:r>
      <w:proofErr w:type="spellStart"/>
      <w:r w:rsidR="00772D1E">
        <w:rPr>
          <w:rFonts w:ascii="Arial" w:hAnsi="Arial" w:cs="Arial"/>
          <w:sz w:val="16"/>
          <w:szCs w:val="16"/>
        </w:rPr>
        <w:t>Mindsion</w:t>
      </w:r>
      <w:proofErr w:type="spellEnd"/>
      <w:r w:rsidR="00772D1E">
        <w:rPr>
          <w:rFonts w:ascii="Arial" w:hAnsi="Arial" w:cs="Arial"/>
          <w:sz w:val="16"/>
          <w:szCs w:val="16"/>
        </w:rPr>
        <w:t xml:space="preserve"> CF 52 (2ks) výrobce </w:t>
      </w:r>
      <w:proofErr w:type="spellStart"/>
      <w:r w:rsidR="00772D1E">
        <w:rPr>
          <w:rFonts w:ascii="Arial" w:hAnsi="Arial" w:cs="Arial"/>
          <w:sz w:val="16"/>
          <w:szCs w:val="16"/>
        </w:rPr>
        <w:t>Z</w:t>
      </w:r>
      <w:r w:rsidR="00772D1E" w:rsidRPr="00772D1E">
        <w:rPr>
          <w:rFonts w:ascii="Arial" w:hAnsi="Arial" w:cs="Arial"/>
          <w:sz w:val="16"/>
          <w:szCs w:val="16"/>
        </w:rPr>
        <w:t>huhai</w:t>
      </w:r>
      <w:proofErr w:type="spellEnd"/>
      <w:r w:rsidR="00772D1E" w:rsidRPr="00772D1E">
        <w:rPr>
          <w:rFonts w:ascii="Arial" w:hAnsi="Arial" w:cs="Arial"/>
          <w:sz w:val="16"/>
          <w:szCs w:val="16"/>
        </w:rPr>
        <w:t xml:space="preserve"> Vision </w:t>
      </w:r>
      <w:proofErr w:type="spellStart"/>
      <w:r w:rsidR="00772D1E" w:rsidRPr="00772D1E">
        <w:rPr>
          <w:rFonts w:ascii="Arial" w:hAnsi="Arial" w:cs="Arial"/>
          <w:sz w:val="16"/>
          <w:szCs w:val="16"/>
        </w:rPr>
        <w:t>Medical</w:t>
      </w:r>
      <w:proofErr w:type="spellEnd"/>
      <w:r w:rsidR="00772D1E" w:rsidRPr="00772D1E">
        <w:rPr>
          <w:rFonts w:ascii="Arial" w:hAnsi="Arial" w:cs="Arial"/>
          <w:sz w:val="16"/>
          <w:szCs w:val="16"/>
        </w:rPr>
        <w:t xml:space="preserve"> Technology Co., Ltd.</w:t>
      </w:r>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w:t>
      </w:r>
      <w:r w:rsidRPr="00CA0D8C">
        <w:rPr>
          <w:rFonts w:ascii="Arial" w:hAnsi="Arial" w:cs="Arial"/>
          <w:sz w:val="16"/>
          <w:szCs w:val="16"/>
        </w:rPr>
        <w:t xml:space="preserve">nabídce ze dne </w:t>
      </w:r>
      <w:r w:rsidR="00772D1E" w:rsidRPr="00A75A61">
        <w:rPr>
          <w:rFonts w:ascii="Arial" w:hAnsi="Arial" w:cs="Arial"/>
          <w:sz w:val="16"/>
          <w:szCs w:val="16"/>
        </w:rPr>
        <w:t>28.</w:t>
      </w:r>
      <w:r w:rsidR="00F85B19">
        <w:rPr>
          <w:rFonts w:ascii="Arial" w:hAnsi="Arial" w:cs="Arial"/>
          <w:sz w:val="16"/>
          <w:szCs w:val="16"/>
        </w:rPr>
        <w:t> </w:t>
      </w:r>
      <w:r w:rsidR="00772D1E" w:rsidRPr="00A75A61">
        <w:rPr>
          <w:rFonts w:ascii="Arial" w:hAnsi="Arial" w:cs="Arial"/>
          <w:sz w:val="16"/>
          <w:szCs w:val="16"/>
        </w:rPr>
        <w:t>5.</w:t>
      </w:r>
      <w:r w:rsidR="000B1057">
        <w:rPr>
          <w:rFonts w:ascii="Arial" w:hAnsi="Arial" w:cs="Arial"/>
          <w:sz w:val="16"/>
          <w:szCs w:val="16"/>
        </w:rPr>
        <w:t> </w:t>
      </w:r>
      <w:r w:rsidR="00772D1E" w:rsidRPr="00A75A61">
        <w:rPr>
          <w:rFonts w:ascii="Arial" w:hAnsi="Arial" w:cs="Arial"/>
          <w:sz w:val="16"/>
          <w:szCs w:val="16"/>
        </w:rPr>
        <w:t>2025</w:t>
      </w:r>
      <w:r w:rsidRPr="00CA0D8C">
        <w:rPr>
          <w:rFonts w:ascii="Arial" w:hAnsi="Arial" w:cs="Arial"/>
          <w:sz w:val="16"/>
          <w:szCs w:val="16"/>
        </w:rPr>
        <w:t xml:space="preserve">, která </w:t>
      </w:r>
      <w:proofErr w:type="gramStart"/>
      <w:r w:rsidRPr="00CA0D8C">
        <w:rPr>
          <w:rFonts w:ascii="Arial" w:hAnsi="Arial" w:cs="Arial"/>
          <w:sz w:val="16"/>
          <w:szCs w:val="16"/>
        </w:rPr>
        <w:t>tvoří</w:t>
      </w:r>
      <w:proofErr w:type="gramEnd"/>
      <w:r w:rsidRPr="00CA0D8C">
        <w:rPr>
          <w:rFonts w:ascii="Arial" w:hAnsi="Arial" w:cs="Arial"/>
          <w:sz w:val="16"/>
          <w:szCs w:val="16"/>
        </w:rPr>
        <w:t xml:space="preserve"> přílohu č. 1 této smlouvy. Zboží musí být nové, nepoužité, nerepasované, nepoškozené, plně funkční,</w:t>
      </w:r>
      <w:r w:rsidRPr="005C6A21">
        <w:rPr>
          <w:rFonts w:ascii="Arial" w:hAnsi="Arial" w:cs="Arial"/>
          <w:sz w:val="16"/>
          <w:szCs w:val="16"/>
        </w:rPr>
        <w:t xml:space="preserve">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226B2CBF" w:rsidR="00143F97" w:rsidRPr="005C6A21" w:rsidRDefault="00126A29" w:rsidP="00866578">
      <w:pPr>
        <w:pStyle w:val="Odstavecseseznamem"/>
        <w:numPr>
          <w:ilvl w:val="0"/>
          <w:numId w:val="15"/>
        </w:numPr>
        <w:tabs>
          <w:tab w:val="num" w:pos="426"/>
        </w:tabs>
        <w:jc w:val="both"/>
        <w:rPr>
          <w:rFonts w:ascii="Arial" w:hAnsi="Arial" w:cs="Arial"/>
          <w:sz w:val="16"/>
          <w:szCs w:val="16"/>
        </w:rPr>
      </w:pPr>
      <w:bookmarkStart w:id="4" w:name="_Hlk194329355"/>
      <w:r w:rsidRPr="005C6A21">
        <w:rPr>
          <w:rFonts w:ascii="Arial" w:hAnsi="Arial" w:cs="Arial"/>
          <w:sz w:val="16"/>
          <w:szCs w:val="16"/>
        </w:rPr>
        <w:t>kompletní příslušenství,</w:t>
      </w:r>
      <w:r w:rsidR="005F7155">
        <w:rPr>
          <w:rFonts w:ascii="Arial" w:hAnsi="Arial" w:cs="Arial"/>
          <w:sz w:val="16"/>
          <w:szCs w:val="16"/>
        </w:rPr>
        <w:t xml:space="preserve"> </w:t>
      </w:r>
      <w:r w:rsidR="00EC7CBA" w:rsidRPr="005F7155">
        <w:rPr>
          <w:rFonts w:ascii="Arial" w:hAnsi="Arial" w:cs="Arial"/>
          <w:sz w:val="16"/>
          <w:szCs w:val="16"/>
        </w:rPr>
        <w:t>balné</w:t>
      </w:r>
      <w:r w:rsidR="00EC7CBA" w:rsidRPr="005C6A21">
        <w:rPr>
          <w:rFonts w:ascii="Arial" w:hAnsi="Arial" w:cs="Arial"/>
          <w:sz w:val="16"/>
          <w:szCs w:val="16"/>
        </w:rPr>
        <w:t xml:space="preserve">, </w:t>
      </w:r>
      <w:r w:rsidRPr="005C6A21">
        <w:rPr>
          <w:rFonts w:ascii="Arial" w:hAnsi="Arial" w:cs="Arial"/>
          <w:sz w:val="16"/>
          <w:szCs w:val="16"/>
        </w:rPr>
        <w:t xml:space="preserve">doprava a stěhování na místo plnění, </w:t>
      </w:r>
    </w:p>
    <w:bookmarkEnd w:id="4"/>
    <w:p w14:paraId="2A2E1498" w14:textId="24D91DE0" w:rsidR="00143F97" w:rsidRPr="00CE3A81" w:rsidRDefault="00126A29" w:rsidP="00CE3A81">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0D5FB8C4" w:rsidR="00143F97" w:rsidRPr="00CD51ED" w:rsidRDefault="00CE3A81"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60437FAA" w14:textId="2425CC6D"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w:t>
      </w:r>
      <w:proofErr w:type="spellStart"/>
      <w:r w:rsidRPr="005C6A21">
        <w:rPr>
          <w:rFonts w:ascii="Arial" w:hAnsi="Arial" w:cs="Arial"/>
          <w:sz w:val="16"/>
          <w:szCs w:val="16"/>
        </w:rPr>
        <w:t>elektrorevize</w:t>
      </w:r>
      <w:proofErr w:type="spellEnd"/>
      <w:r w:rsidRPr="005C6A21">
        <w:rPr>
          <w:rFonts w:ascii="Arial" w:hAnsi="Arial" w:cs="Arial"/>
          <w:sz w:val="16"/>
          <w:szCs w:val="16"/>
        </w:rPr>
        <w:t xml:space="preserve">, </w:t>
      </w:r>
      <w:r w:rsidR="00AD36F1">
        <w:rPr>
          <w:rFonts w:ascii="Arial" w:hAnsi="Arial" w:cs="Arial"/>
          <w:sz w:val="16"/>
          <w:szCs w:val="16"/>
        </w:rPr>
        <w:t>pokud je dle</w:t>
      </w:r>
      <w:r w:rsidR="003413D2">
        <w:rPr>
          <w:rFonts w:ascii="Arial" w:hAnsi="Arial" w:cs="Arial"/>
          <w:sz w:val="16"/>
          <w:szCs w:val="16"/>
        </w:rPr>
        <w:t xml:space="preserve"> obecně závazných právních předpisů</w:t>
      </w:r>
      <w:r w:rsidR="00AD36F1">
        <w:rPr>
          <w:rFonts w:ascii="Arial" w:hAnsi="Arial" w:cs="Arial"/>
          <w:sz w:val="16"/>
          <w:szCs w:val="16"/>
        </w:rPr>
        <w:t xml:space="preserve"> nebo výrobcem požadována,</w:t>
      </w:r>
    </w:p>
    <w:p w14:paraId="7D275F38" w14:textId="2C3FEB34"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5"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5"/>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w:t>
      </w:r>
      <w:proofErr w:type="gramStart"/>
      <w:r w:rsidRPr="00A37D9D">
        <w:rPr>
          <w:rFonts w:ascii="Arial" w:hAnsi="Arial" w:cs="Arial"/>
          <w:sz w:val="16"/>
          <w:szCs w:val="16"/>
        </w:rPr>
        <w:t>tvoří</w:t>
      </w:r>
      <w:proofErr w:type="gramEnd"/>
      <w:r w:rsidRPr="00A37D9D">
        <w:rPr>
          <w:rFonts w:ascii="Arial" w:hAnsi="Arial" w:cs="Arial"/>
          <w:sz w:val="16"/>
          <w:szCs w:val="16"/>
        </w:rPr>
        <w:t xml:space="preserve">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3A1CD94D"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71927BBC" w14:textId="77777777" w:rsidR="007615DC" w:rsidRDefault="007615DC" w:rsidP="00F07574">
      <w:pPr>
        <w:jc w:val="center"/>
        <w:rPr>
          <w:rFonts w:ascii="Arial" w:hAnsi="Arial" w:cs="Arial"/>
          <w:b/>
          <w:sz w:val="16"/>
          <w:szCs w:val="16"/>
        </w:rPr>
      </w:pP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1E1D8C1E"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CE3A81">
        <w:rPr>
          <w:rFonts w:ascii="Arial" w:hAnsi="Arial" w:cs="Arial"/>
          <w:b/>
          <w:sz w:val="16"/>
          <w:szCs w:val="16"/>
        </w:rPr>
        <w:t>4</w:t>
      </w:r>
      <w:r w:rsidRPr="005C6A21">
        <w:rPr>
          <w:rFonts w:ascii="Arial" w:hAnsi="Arial" w:cs="Arial"/>
          <w:b/>
          <w:sz w:val="16"/>
          <w:szCs w:val="16"/>
        </w:rPr>
        <w:t xml:space="preserve"> týdnů</w:t>
      </w:r>
      <w:r w:rsidRPr="005C6A21">
        <w:rPr>
          <w:rFonts w:ascii="Arial" w:hAnsi="Arial" w:cs="Arial"/>
          <w:sz w:val="16"/>
          <w:szCs w:val="16"/>
        </w:rPr>
        <w:t xml:space="preserve"> od účinnosti kupní smlouvy</w:t>
      </w:r>
      <w:r w:rsidR="00A75A61">
        <w:rPr>
          <w:rFonts w:ascii="Arial" w:hAnsi="Arial" w:cs="Arial"/>
          <w:sz w:val="16"/>
          <w:szCs w:val="16"/>
        </w:rPr>
        <w:t>.</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74757918"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CA0D8C">
        <w:rPr>
          <w:rFonts w:ascii="Arial" w:hAnsi="Arial" w:cs="Arial"/>
          <w:sz w:val="16"/>
          <w:szCs w:val="16"/>
        </w:rPr>
        <w:t>314 00</w:t>
      </w:r>
      <w:r w:rsidR="00E810C3">
        <w:rPr>
          <w:rFonts w:ascii="Arial" w:hAnsi="Arial" w:cs="Arial"/>
          <w:sz w:val="16"/>
          <w:szCs w:val="16"/>
        </w:rPr>
        <w:t>0</w:t>
      </w:r>
      <w:r w:rsidR="00772D1E">
        <w:rPr>
          <w:rFonts w:ascii="Arial" w:hAnsi="Arial" w:cs="Arial"/>
          <w:sz w:val="16"/>
          <w:szCs w:val="16"/>
        </w:rPr>
        <w:t>,- Kč</w:t>
      </w:r>
      <w:r w:rsidRPr="005C6A21">
        <w:rPr>
          <w:rFonts w:ascii="Arial" w:hAnsi="Arial" w:cs="Arial"/>
          <w:sz w:val="16"/>
          <w:szCs w:val="16"/>
        </w:rPr>
        <w:t xml:space="preserve"> bez DPH</w:t>
      </w:r>
      <w:r w:rsidRPr="005C6A21">
        <w:rPr>
          <w:rFonts w:ascii="Arial" w:hAnsi="Arial" w:cs="Arial"/>
          <w:b/>
          <w:sz w:val="16"/>
          <w:szCs w:val="16"/>
        </w:rPr>
        <w:t xml:space="preserve">, </w:t>
      </w:r>
      <w:r w:rsidRPr="00772D1E">
        <w:rPr>
          <w:rFonts w:ascii="Arial" w:hAnsi="Arial" w:cs="Arial"/>
          <w:sz w:val="16"/>
          <w:szCs w:val="16"/>
        </w:rPr>
        <w:t>tj</w:t>
      </w:r>
      <w:r w:rsidR="00A90BF5" w:rsidRPr="00772D1E">
        <w:rPr>
          <w:rFonts w:ascii="Arial" w:hAnsi="Arial" w:cs="Arial"/>
          <w:sz w:val="16"/>
          <w:szCs w:val="16"/>
        </w:rPr>
        <w:t>.</w:t>
      </w:r>
      <w:r w:rsidR="00A90BF5" w:rsidRPr="00772D1E">
        <w:rPr>
          <w:rFonts w:ascii="Arial" w:hAnsi="Arial" w:cs="Arial"/>
          <w:b/>
          <w:sz w:val="16"/>
          <w:szCs w:val="16"/>
        </w:rPr>
        <w:t xml:space="preserve"> </w:t>
      </w:r>
      <w:r w:rsidR="00CA0D8C">
        <w:rPr>
          <w:rFonts w:ascii="Arial" w:hAnsi="Arial" w:cs="Arial"/>
          <w:b/>
          <w:sz w:val="16"/>
          <w:szCs w:val="16"/>
        </w:rPr>
        <w:t>379 940</w:t>
      </w:r>
      <w:r w:rsidRPr="005C6A21">
        <w:rPr>
          <w:rFonts w:ascii="Arial" w:hAnsi="Arial" w:cs="Arial"/>
          <w:b/>
          <w:sz w:val="16"/>
          <w:szCs w:val="16"/>
        </w:rPr>
        <w:t>,- Kč vč. 21 % DPH.</w:t>
      </w:r>
    </w:p>
    <w:p w14:paraId="2A71B97A" w14:textId="641C081B"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E22887" w:rsidRPr="00E22887">
          <w:rPr>
            <w:rFonts w:ascii="Arial" w:hAnsi="Arial" w:cs="Arial"/>
            <w:sz w:val="16"/>
            <w:szCs w:val="16"/>
          </w:rPr>
          <w:t>faktury@vfn.cz</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w:t>
      </w:r>
      <w:proofErr w:type="gramStart"/>
      <w:r w:rsidRPr="005C6A21">
        <w:rPr>
          <w:rFonts w:ascii="Arial" w:hAnsi="Arial" w:cs="Arial"/>
          <w:sz w:val="16"/>
          <w:szCs w:val="16"/>
        </w:rPr>
        <w:t>běží</w:t>
      </w:r>
      <w:proofErr w:type="gramEnd"/>
      <w:r w:rsidRPr="005C6A21">
        <w:rPr>
          <w:rFonts w:ascii="Arial" w:hAnsi="Arial" w:cs="Arial"/>
          <w:sz w:val="16"/>
          <w:szCs w:val="16"/>
        </w:rPr>
        <w:t xml:space="preserve">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6"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6"/>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3F9C1137"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CE3A81">
        <w:rPr>
          <w:rFonts w:ascii="Arial" w:hAnsi="Arial" w:cs="Arial"/>
          <w:b/>
          <w:bCs/>
          <w:sz w:val="16"/>
          <w:szCs w:val="16"/>
        </w:rPr>
        <w:t>Urologická klinika</w:t>
      </w:r>
      <w:r w:rsidR="00182275" w:rsidRPr="004B24FB">
        <w:rPr>
          <w:rFonts w:ascii="Arial" w:hAnsi="Arial" w:cs="Arial"/>
          <w:b/>
          <w:bCs/>
          <w:sz w:val="16"/>
          <w:szCs w:val="16"/>
        </w:rPr>
        <w:t xml:space="preserve">, </w:t>
      </w:r>
      <w:r w:rsidR="00CE3A81">
        <w:rPr>
          <w:rFonts w:ascii="Arial" w:hAnsi="Arial" w:cs="Arial"/>
          <w:b/>
          <w:bCs/>
          <w:sz w:val="16"/>
          <w:szCs w:val="16"/>
        </w:rPr>
        <w:t>Ke Karlovu 6</w:t>
      </w:r>
      <w:r w:rsidR="00182275" w:rsidRPr="004B24FB">
        <w:rPr>
          <w:rFonts w:ascii="Arial" w:hAnsi="Arial" w:cs="Arial"/>
          <w:b/>
          <w:bCs/>
          <w:sz w:val="16"/>
          <w:szCs w:val="16"/>
        </w:rPr>
        <w:t>,</w:t>
      </w:r>
      <w:r w:rsidR="00CE3A81">
        <w:rPr>
          <w:rFonts w:ascii="Arial" w:hAnsi="Arial" w:cs="Arial"/>
          <w:b/>
          <w:bCs/>
          <w:sz w:val="16"/>
          <w:szCs w:val="16"/>
        </w:rPr>
        <w:t xml:space="preserve"> Praha</w:t>
      </w:r>
      <w:r w:rsidR="00D542E6">
        <w:rPr>
          <w:rFonts w:ascii="Arial" w:hAnsi="Arial" w:cs="Arial"/>
          <w:b/>
          <w:bCs/>
          <w:sz w:val="16"/>
          <w:szCs w:val="16"/>
        </w:rPr>
        <w:t xml:space="preserve"> 2,</w:t>
      </w:r>
      <w:r w:rsidR="00CE3A81">
        <w:rPr>
          <w:rFonts w:ascii="Arial" w:hAnsi="Arial" w:cs="Arial"/>
          <w:b/>
          <w:bCs/>
          <w:sz w:val="16"/>
          <w:szCs w:val="16"/>
        </w:rPr>
        <w:t xml:space="preserve"> 120 00</w:t>
      </w:r>
      <w:r w:rsidR="00182275" w:rsidRPr="004B24FB">
        <w:rPr>
          <w:rFonts w:ascii="Arial" w:hAnsi="Arial" w:cs="Arial"/>
          <w:b/>
          <w:bCs/>
          <w:sz w:val="16"/>
          <w:szCs w:val="16"/>
        </w:rPr>
        <w:t xml:space="preserve">, </w:t>
      </w:r>
      <w:r w:rsidR="00CE3A81">
        <w:rPr>
          <w:rFonts w:ascii="Arial" w:hAnsi="Arial" w:cs="Arial"/>
          <w:b/>
          <w:bCs/>
          <w:sz w:val="16"/>
          <w:szCs w:val="16"/>
        </w:rPr>
        <w:t xml:space="preserve">místnost </w:t>
      </w:r>
      <w:r w:rsidR="00CE3A81" w:rsidRPr="00CE3A81">
        <w:rPr>
          <w:rFonts w:ascii="Arial" w:hAnsi="Arial" w:cs="Arial"/>
          <w:b/>
          <w:bCs/>
          <w:sz w:val="16"/>
          <w:szCs w:val="16"/>
        </w:rPr>
        <w:t>G.01.1NP.029</w:t>
      </w:r>
      <w:r w:rsidRPr="00106A7B">
        <w:rPr>
          <w:rFonts w:ascii="Arial" w:hAnsi="Arial" w:cs="Arial"/>
          <w:sz w:val="16"/>
          <w:szCs w:val="16"/>
        </w:rPr>
        <w:t xml:space="preserve"> </w:t>
      </w:r>
    </w:p>
    <w:p w14:paraId="52FDF90A" w14:textId="19BED546"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4A3A33">
        <w:rPr>
          <w:rFonts w:ascii="Arial" w:hAnsi="Arial" w:cs="Arial"/>
          <w:sz w:val="16"/>
          <w:szCs w:val="16"/>
        </w:rPr>
        <w:t xml:space="preserve"> </w:t>
      </w:r>
      <w:proofErr w:type="spellStart"/>
      <w:r w:rsidR="004A3A33">
        <w:rPr>
          <w:rFonts w:ascii="Arial" w:hAnsi="Arial" w:cs="Arial"/>
          <w:sz w:val="16"/>
          <w:szCs w:val="16"/>
        </w:rPr>
        <w:t>xxx</w:t>
      </w:r>
      <w:proofErr w:type="spellEnd"/>
      <w:r w:rsidR="00A75A6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A75A61">
        <w:rPr>
          <w:rFonts w:ascii="Arial" w:hAnsi="Arial" w:cs="Arial"/>
          <w:sz w:val="16"/>
          <w:szCs w:val="16"/>
        </w:rPr>
        <w:t>referent nákupu</w:t>
      </w:r>
      <w:r w:rsidR="00A75A61" w:rsidRPr="005C6A21">
        <w:rPr>
          <w:rFonts w:ascii="Arial" w:hAnsi="Arial" w:cs="Arial"/>
          <w:sz w:val="16"/>
          <w:szCs w:val="16"/>
        </w:rPr>
        <w:t xml:space="preserve">, tel.: </w:t>
      </w:r>
      <w:r w:rsidR="00A75A61">
        <w:rPr>
          <w:rFonts w:ascii="Arial" w:hAnsi="Arial" w:cs="Arial"/>
          <w:sz w:val="16"/>
          <w:szCs w:val="16"/>
        </w:rPr>
        <w:t>224 962 007</w:t>
      </w:r>
      <w:r w:rsidR="00A75A61" w:rsidRPr="005C6A21">
        <w:rPr>
          <w:rFonts w:ascii="Arial" w:hAnsi="Arial" w:cs="Arial"/>
          <w:sz w:val="16"/>
          <w:szCs w:val="16"/>
        </w:rPr>
        <w:t xml:space="preserve">, e-mail: </w:t>
      </w:r>
      <w:hyperlink r:id="rId13" w:history="1">
        <w:r w:rsidR="00A75A61" w:rsidRPr="00A75A61">
          <w:rPr>
            <w:rFonts w:ascii="Arial" w:hAnsi="Arial" w:cs="Arial"/>
            <w:sz w:val="16"/>
            <w:szCs w:val="16"/>
          </w:rPr>
          <w:t>Nakup.OZT@vfn.cz</w:t>
        </w:r>
      </w:hyperlink>
      <w:r w:rsidR="00A75A61">
        <w:rPr>
          <w:rFonts w:ascii="Arial" w:hAnsi="Arial" w:cs="Arial"/>
          <w:sz w:val="16"/>
          <w:szCs w:val="16"/>
        </w:rPr>
        <w:t>.</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proofErr w:type="spellStart"/>
      <w:r w:rsidR="004A3A33">
        <w:rPr>
          <w:rFonts w:ascii="Arial" w:hAnsi="Arial" w:cs="Arial"/>
          <w:sz w:val="16"/>
          <w:szCs w:val="16"/>
        </w:rPr>
        <w:t>xxx</w:t>
      </w:r>
      <w:proofErr w:type="spellEnd"/>
      <w:r w:rsidR="00772D1E" w:rsidRPr="00772D1E">
        <w:rPr>
          <w:rFonts w:ascii="Arial" w:hAnsi="Arial" w:cs="Arial"/>
          <w:sz w:val="16"/>
          <w:szCs w:val="16"/>
        </w:rPr>
        <w:t>.</w:t>
      </w:r>
      <w:r w:rsidR="008D0A8F" w:rsidRPr="00772D1E">
        <w:rPr>
          <w:rFonts w:ascii="Arial" w:hAnsi="Arial" w:cs="Arial"/>
          <w:sz w:val="16"/>
          <w:szCs w:val="16"/>
        </w:rPr>
        <w:t xml:space="preserve"> Prodávající</w:t>
      </w:r>
      <w:r w:rsidR="008D0A8F" w:rsidRPr="005C6A21">
        <w:rPr>
          <w:rFonts w:ascii="Arial" w:hAnsi="Arial" w:cs="Arial"/>
          <w:sz w:val="16"/>
          <w:szCs w:val="16"/>
        </w:rPr>
        <w:t xml:space="preserve">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C6BB2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w:t>
      </w:r>
      <w:proofErr w:type="gramStart"/>
      <w:r w:rsidRPr="005C6A21">
        <w:rPr>
          <w:rFonts w:ascii="Arial" w:hAnsi="Arial" w:cs="Arial"/>
          <w:sz w:val="16"/>
          <w:szCs w:val="16"/>
        </w:rPr>
        <w:t>podepíší</w:t>
      </w:r>
      <w:proofErr w:type="gramEnd"/>
      <w:r w:rsidRPr="005C6A21">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 xml:space="preserve">vztahu, zejména na základě plné moci, interním předpisem apod. Takto opatřený dodací list </w:t>
      </w:r>
      <w:proofErr w:type="gramStart"/>
      <w:r w:rsidRPr="00996362">
        <w:rPr>
          <w:rFonts w:ascii="Arial" w:hAnsi="Arial" w:cs="Arial"/>
          <w:sz w:val="16"/>
          <w:szCs w:val="16"/>
        </w:rPr>
        <w:t>slouží</w:t>
      </w:r>
      <w:proofErr w:type="gramEnd"/>
      <w:r w:rsidRPr="00996362">
        <w:rPr>
          <w:rFonts w:ascii="Arial" w:hAnsi="Arial" w:cs="Arial"/>
          <w:sz w:val="16"/>
          <w:szCs w:val="16"/>
        </w:rPr>
        <w:t xml:space="preserve">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Default="007615DC" w:rsidP="00CC2FB8">
      <w:pP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6B1D9C5D"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 xml:space="preserve">pokud jsou pro správnou funkci zařízení výrobcem či servisní organizací nařízeny nebo </w:t>
      </w:r>
      <w:r w:rsidR="002F6F05" w:rsidRPr="001C55B3">
        <w:rPr>
          <w:rFonts w:ascii="Arial" w:hAnsi="Arial" w:cs="Arial"/>
          <w:sz w:val="16"/>
          <w:szCs w:val="16"/>
        </w:rPr>
        <w:t xml:space="preserve">doporučeny:  </w:t>
      </w:r>
      <w:r w:rsidRPr="001C55B3">
        <w:rPr>
          <w:rFonts w:ascii="Arial" w:hAnsi="Arial" w:cs="Arial"/>
          <w:sz w:val="16"/>
          <w:szCs w:val="16"/>
        </w:rPr>
        <w:t>bezpečnostně technick</w:t>
      </w:r>
      <w:r w:rsidR="002F6F05" w:rsidRPr="001C55B3">
        <w:rPr>
          <w:rFonts w:ascii="Arial" w:hAnsi="Arial" w:cs="Arial"/>
          <w:sz w:val="16"/>
          <w:szCs w:val="16"/>
        </w:rPr>
        <w:t>é</w:t>
      </w:r>
      <w:r w:rsidRPr="001C55B3">
        <w:rPr>
          <w:rFonts w:ascii="Arial" w:hAnsi="Arial" w:cs="Arial"/>
          <w:sz w:val="16"/>
          <w:szCs w:val="16"/>
        </w:rPr>
        <w:t xml:space="preserve"> kontrol</w:t>
      </w:r>
      <w:r w:rsidR="002F6F05" w:rsidRPr="001C55B3">
        <w:rPr>
          <w:rFonts w:ascii="Arial" w:hAnsi="Arial" w:cs="Arial"/>
          <w:sz w:val="16"/>
          <w:szCs w:val="16"/>
        </w:rPr>
        <w:t>y</w:t>
      </w:r>
      <w:r w:rsidRPr="001C55B3">
        <w:rPr>
          <w:rFonts w:ascii="Arial" w:hAnsi="Arial" w:cs="Arial"/>
          <w:sz w:val="16"/>
          <w:szCs w:val="16"/>
        </w:rPr>
        <w:t xml:space="preserve"> včetně elektrických kontrol</w:t>
      </w:r>
      <w:r w:rsidR="00FE10C0" w:rsidRPr="001C55B3">
        <w:rPr>
          <w:rFonts w:ascii="Arial" w:hAnsi="Arial" w:cs="Arial"/>
          <w:sz w:val="16"/>
          <w:szCs w:val="16"/>
        </w:rPr>
        <w:t xml:space="preserve"> (BTK)</w:t>
      </w:r>
      <w:r w:rsidRPr="001C55B3">
        <w:rPr>
          <w:rFonts w:ascii="Arial" w:hAnsi="Arial" w:cs="Arial"/>
          <w:sz w:val="16"/>
          <w:szCs w:val="16"/>
        </w:rPr>
        <w:t xml:space="preserve"> </w:t>
      </w:r>
      <w:r w:rsidR="007334B0" w:rsidRPr="001C55B3">
        <w:rPr>
          <w:rFonts w:ascii="Arial" w:hAnsi="Arial" w:cs="Arial"/>
          <w:sz w:val="16"/>
          <w:szCs w:val="16"/>
        </w:rPr>
        <w:t xml:space="preserve">a revizí </w:t>
      </w:r>
      <w:r w:rsidRPr="001C55B3">
        <w:rPr>
          <w:rFonts w:ascii="Arial" w:hAnsi="Arial" w:cs="Arial"/>
          <w:sz w:val="16"/>
          <w:szCs w:val="16"/>
        </w:rPr>
        <w:t xml:space="preserve">dle </w:t>
      </w:r>
      <w:r w:rsidR="0073396F" w:rsidRPr="001C55B3">
        <w:rPr>
          <w:rFonts w:ascii="Arial" w:hAnsi="Arial" w:cs="Arial"/>
          <w:sz w:val="16"/>
          <w:szCs w:val="16"/>
        </w:rPr>
        <w:t>ZZP</w:t>
      </w:r>
      <w:r w:rsidR="002F6F05" w:rsidRPr="001C55B3">
        <w:rPr>
          <w:rFonts w:ascii="Arial" w:hAnsi="Arial" w:cs="Arial"/>
          <w:sz w:val="16"/>
          <w:szCs w:val="16"/>
        </w:rPr>
        <w:t xml:space="preserve">, pravidelné revize, </w:t>
      </w:r>
      <w:r w:rsidR="007271C6" w:rsidRPr="001C55B3">
        <w:rPr>
          <w:rFonts w:ascii="Arial" w:hAnsi="Arial" w:cs="Arial"/>
          <w:sz w:val="16"/>
          <w:szCs w:val="16"/>
        </w:rPr>
        <w:t>prohlídky</w:t>
      </w:r>
      <w:r w:rsidR="002F6F05" w:rsidRPr="001C55B3">
        <w:rPr>
          <w:rFonts w:ascii="Arial" w:hAnsi="Arial" w:cs="Arial"/>
          <w:sz w:val="16"/>
          <w:szCs w:val="16"/>
        </w:rPr>
        <w:t xml:space="preserve">, kalibrace, </w:t>
      </w:r>
      <w:r w:rsidR="007271C6" w:rsidRPr="001C55B3">
        <w:rPr>
          <w:rFonts w:ascii="Arial" w:hAnsi="Arial" w:cs="Arial"/>
          <w:sz w:val="16"/>
          <w:szCs w:val="16"/>
        </w:rPr>
        <w:t>validace</w:t>
      </w:r>
      <w:r w:rsidR="006D7303" w:rsidRPr="001C55B3">
        <w:rPr>
          <w:rFonts w:ascii="Arial" w:hAnsi="Arial" w:cs="Arial"/>
          <w:sz w:val="16"/>
          <w:szCs w:val="16"/>
        </w:rPr>
        <w:t>, kontroly nařízené výrobcem</w:t>
      </w:r>
      <w:r w:rsidR="007271C6" w:rsidRPr="001C55B3">
        <w:rPr>
          <w:rFonts w:ascii="Arial" w:hAnsi="Arial" w:cs="Arial"/>
          <w:sz w:val="16"/>
          <w:szCs w:val="16"/>
        </w:rPr>
        <w:t xml:space="preserve"> </w:t>
      </w:r>
      <w:r w:rsidR="002F6F05" w:rsidRPr="001C55B3">
        <w:rPr>
          <w:rFonts w:ascii="Arial" w:hAnsi="Arial" w:cs="Arial"/>
          <w:sz w:val="16"/>
          <w:szCs w:val="16"/>
        </w:rPr>
        <w:t xml:space="preserve">včetně </w:t>
      </w:r>
      <w:r w:rsidR="006D12EA" w:rsidRPr="001C55B3">
        <w:rPr>
          <w:rFonts w:ascii="Arial" w:hAnsi="Arial" w:cs="Arial"/>
          <w:sz w:val="16"/>
          <w:szCs w:val="16"/>
        </w:rPr>
        <w:t>povinně</w:t>
      </w:r>
      <w:r w:rsidR="006D12EA">
        <w:rPr>
          <w:rFonts w:ascii="Arial" w:hAnsi="Arial" w:cs="Arial"/>
          <w:sz w:val="16"/>
          <w:szCs w:val="16"/>
        </w:rPr>
        <w:t xml:space="preserve"> </w:t>
      </w:r>
      <w:r w:rsidR="002F6F05" w:rsidRPr="001C55B3">
        <w:rPr>
          <w:rFonts w:ascii="Arial" w:hAnsi="Arial" w:cs="Arial"/>
          <w:sz w:val="16"/>
          <w:szCs w:val="16"/>
        </w:rPr>
        <w:t>měněných náhradních dílů</w:t>
      </w:r>
      <w:r w:rsidR="002D28A0" w:rsidRPr="001C55B3">
        <w:rPr>
          <w:rFonts w:ascii="Arial" w:hAnsi="Arial" w:cs="Arial"/>
          <w:sz w:val="16"/>
          <w:szCs w:val="16"/>
        </w:rPr>
        <w:t xml:space="preserve"> a </w:t>
      </w:r>
      <w:r w:rsidRPr="001C55B3">
        <w:rPr>
          <w:rFonts w:ascii="Arial" w:hAnsi="Arial" w:cs="Arial"/>
          <w:sz w:val="16"/>
          <w:szCs w:val="16"/>
        </w:rPr>
        <w:t xml:space="preserve">vystavení protokolu </w:t>
      </w:r>
      <w:r w:rsidR="006D12EA" w:rsidRPr="001C55B3">
        <w:rPr>
          <w:rFonts w:ascii="Arial" w:hAnsi="Arial" w:cs="Arial"/>
          <w:sz w:val="16"/>
          <w:szCs w:val="16"/>
        </w:rPr>
        <w:t xml:space="preserve">v požadovaném intervalu </w:t>
      </w:r>
      <w:r w:rsidRPr="001C55B3">
        <w:rPr>
          <w:rFonts w:ascii="Arial" w:hAnsi="Arial" w:cs="Arial"/>
          <w:sz w:val="16"/>
          <w:szCs w:val="16"/>
        </w:rPr>
        <w:t>a</w:t>
      </w:r>
      <w:r w:rsidR="007271C6" w:rsidRPr="001C55B3">
        <w:rPr>
          <w:rFonts w:ascii="Arial" w:hAnsi="Arial" w:cs="Arial"/>
          <w:sz w:val="16"/>
          <w:szCs w:val="16"/>
        </w:rPr>
        <w:t xml:space="preserve"> dále</w:t>
      </w:r>
      <w:r w:rsidRPr="001C55B3">
        <w:rPr>
          <w:rFonts w:ascii="Arial" w:hAnsi="Arial" w:cs="Arial"/>
          <w:sz w:val="16"/>
          <w:szCs w:val="16"/>
        </w:rPr>
        <w:t xml:space="preserve"> případný update softwar</w:t>
      </w:r>
      <w:r w:rsidR="00294824" w:rsidRPr="001C55B3">
        <w:rPr>
          <w:rFonts w:ascii="Arial" w:hAnsi="Arial" w:cs="Arial"/>
          <w:sz w:val="16"/>
          <w:szCs w:val="16"/>
        </w:rPr>
        <w:t>u</w:t>
      </w:r>
      <w:r w:rsidRPr="001C55B3">
        <w:rPr>
          <w:rFonts w:ascii="Arial" w:hAnsi="Arial" w:cs="Arial"/>
          <w:sz w:val="16"/>
          <w:szCs w:val="16"/>
        </w:rPr>
        <w:t>, v předepsaném intervalu</w:t>
      </w:r>
      <w:r w:rsidR="00C719C7" w:rsidRPr="001C55B3">
        <w:rPr>
          <w:rFonts w:ascii="Arial" w:hAnsi="Arial" w:cs="Arial"/>
          <w:sz w:val="16"/>
          <w:szCs w:val="16"/>
        </w:rPr>
        <w:t xml:space="preserve"> </w:t>
      </w:r>
      <w:r w:rsidR="001C55B3" w:rsidRPr="001C55B3">
        <w:rPr>
          <w:rFonts w:ascii="Arial" w:hAnsi="Arial" w:cs="Arial"/>
          <w:sz w:val="16"/>
          <w:szCs w:val="16"/>
        </w:rPr>
        <w:t>0 (předmětný ZP nespadá do kategorie techniky, u které jsou kontroly nařízeny výrobcem ani legislativně)</w:t>
      </w:r>
      <w:r w:rsidR="002D28A0" w:rsidRPr="001C55B3">
        <w:rPr>
          <w:rFonts w:ascii="Arial" w:hAnsi="Arial" w:cs="Arial"/>
          <w:sz w:val="16"/>
          <w:szCs w:val="16"/>
        </w:rPr>
        <w:t xml:space="preserve"> </w:t>
      </w:r>
      <w:r w:rsidR="008B24E0" w:rsidRPr="001C55B3">
        <w:rPr>
          <w:rFonts w:ascii="Arial" w:hAnsi="Arial" w:cs="Arial"/>
          <w:sz w:val="16"/>
          <w:szCs w:val="16"/>
        </w:rPr>
        <w:t xml:space="preserve"> </w:t>
      </w:r>
      <w:r w:rsidRPr="001C55B3">
        <w:rPr>
          <w:rFonts w:ascii="Arial" w:hAnsi="Arial" w:cs="Arial"/>
          <w:sz w:val="16"/>
          <w:szCs w:val="16"/>
        </w:rPr>
        <w:t>a následně nejpozději</w:t>
      </w:r>
      <w:r w:rsidR="00C719C7" w:rsidRPr="001C55B3">
        <w:rPr>
          <w:rFonts w:ascii="Arial" w:hAnsi="Arial" w:cs="Arial"/>
          <w:sz w:val="16"/>
          <w:szCs w:val="16"/>
        </w:rPr>
        <w:t xml:space="preserve"> </w:t>
      </w:r>
      <w:r w:rsidR="001C55B3" w:rsidRPr="001C55B3">
        <w:rPr>
          <w:rFonts w:ascii="Arial" w:hAnsi="Arial" w:cs="Arial"/>
          <w:sz w:val="16"/>
          <w:szCs w:val="16"/>
        </w:rPr>
        <w:t>0</w:t>
      </w:r>
      <w:r w:rsidR="008B24E0" w:rsidRPr="001C55B3">
        <w:rPr>
          <w:rFonts w:ascii="Arial" w:hAnsi="Arial" w:cs="Arial"/>
          <w:sz w:val="16"/>
          <w:szCs w:val="16"/>
        </w:rPr>
        <w:t xml:space="preserve">  </w:t>
      </w:r>
      <w:r w:rsidRPr="001C55B3">
        <w:rPr>
          <w:rFonts w:ascii="Arial" w:hAnsi="Arial" w:cs="Arial"/>
          <w:sz w:val="16"/>
          <w:szCs w:val="16"/>
        </w:rPr>
        <w:t xml:space="preserve">od provedení poslední předcházející </w:t>
      </w:r>
      <w:r w:rsidR="00610D18" w:rsidRPr="001C55B3">
        <w:rPr>
          <w:rFonts w:ascii="Arial" w:hAnsi="Arial" w:cs="Arial"/>
          <w:sz w:val="16"/>
          <w:szCs w:val="16"/>
        </w:rPr>
        <w:t>opakované kontroly</w:t>
      </w:r>
      <w:r w:rsidRPr="001C55B3">
        <w:rPr>
          <w:rFonts w:ascii="Arial" w:hAnsi="Arial" w:cs="Arial"/>
          <w:sz w:val="16"/>
          <w:szCs w:val="16"/>
        </w:rPr>
        <w:t>. Prodávající prokaz</w:t>
      </w:r>
      <w:r w:rsidR="002F6F05" w:rsidRPr="001C55B3">
        <w:rPr>
          <w:rFonts w:ascii="Arial" w:hAnsi="Arial" w:cs="Arial"/>
          <w:sz w:val="16"/>
          <w:szCs w:val="16"/>
        </w:rPr>
        <w:t>atelně písemně vyvolá jednání o </w:t>
      </w:r>
      <w:r w:rsidRPr="001C55B3">
        <w:rPr>
          <w:rFonts w:ascii="Arial" w:hAnsi="Arial" w:cs="Arial"/>
          <w:sz w:val="16"/>
          <w:szCs w:val="16"/>
        </w:rPr>
        <w:t>termínu provedení</w:t>
      </w:r>
      <w:r w:rsidRPr="005C6A21">
        <w:rPr>
          <w:rFonts w:ascii="Arial" w:hAnsi="Arial" w:cs="Arial"/>
          <w:sz w:val="16"/>
          <w:szCs w:val="16"/>
        </w:rPr>
        <w:t xml:space="preserve">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7"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111D39" w:rsidRPr="001F0D07">
        <w:rPr>
          <w:rFonts w:ascii="Arial" w:hAnsi="Arial" w:cs="Arial"/>
          <w:sz w:val="16"/>
          <w:szCs w:val="16"/>
        </w:rPr>
        <w:t>Servis.OZT@vfn.cz</w:t>
      </w:r>
      <w:r w:rsidR="001A578F" w:rsidRPr="005C6A21">
        <w:rPr>
          <w:rFonts w:ascii="Arial" w:hAnsi="Arial" w:cs="Arial"/>
          <w:sz w:val="16"/>
          <w:szCs w:val="16"/>
        </w:rPr>
        <w:t>).</w:t>
      </w:r>
    </w:p>
    <w:bookmarkEnd w:id="7"/>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172A6846"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7B5E33">
        <w:rPr>
          <w:rFonts w:ascii="Arial" w:hAnsi="Arial" w:cs="Arial"/>
          <w:i/>
          <w:sz w:val="16"/>
          <w:szCs w:val="16"/>
        </w:rPr>
        <w:t xml:space="preserve"> </w:t>
      </w:r>
      <w:r w:rsidR="007B5E33" w:rsidRPr="007B5E33">
        <w:rPr>
          <w:rFonts w:ascii="Arial" w:hAnsi="Arial" w:cs="Arial"/>
          <w:iCs/>
          <w:sz w:val="16"/>
          <w:szCs w:val="16"/>
        </w:rPr>
        <w:t>objednat@surgicare.cz</w:t>
      </w:r>
      <w:r w:rsidR="007B5E33">
        <w:rPr>
          <w:rFonts w:ascii="Arial" w:hAnsi="Arial" w:cs="Arial"/>
          <w:i/>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73D35F54"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CE3A81">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do</w:t>
      </w:r>
      <w:r w:rsidR="00CE3A81">
        <w:rPr>
          <w:rFonts w:ascii="Arial" w:hAnsi="Arial" w:cs="Arial"/>
          <w:sz w:val="16"/>
          <w:szCs w:val="16"/>
        </w:rPr>
        <w:t xml:space="preserve"> 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CE3A81">
        <w:rPr>
          <w:rFonts w:ascii="Arial" w:hAnsi="Arial" w:cs="Arial"/>
          <w:sz w:val="16"/>
          <w:szCs w:val="16"/>
        </w:rPr>
        <w:t>10</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E713BF">
        <w:rPr>
          <w:rFonts w:ascii="Arial" w:hAnsi="Arial" w:cs="Arial"/>
          <w:sz w:val="16"/>
          <w:szCs w:val="16"/>
        </w:rPr>
        <w:t>10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 xml:space="preserve">V případě, že doba odstranění reklamované vady </w:t>
      </w:r>
      <w:proofErr w:type="gramStart"/>
      <w:r w:rsidR="00A626D9" w:rsidRPr="00A626D9">
        <w:rPr>
          <w:rFonts w:ascii="Arial" w:hAnsi="Arial" w:cs="Arial"/>
          <w:sz w:val="16"/>
          <w:szCs w:val="16"/>
        </w:rPr>
        <w:t>překročí</w:t>
      </w:r>
      <w:proofErr w:type="gramEnd"/>
      <w:r w:rsidR="00A626D9" w:rsidRPr="00A626D9">
        <w:rPr>
          <w:rFonts w:ascii="Arial" w:hAnsi="Arial" w:cs="Arial"/>
          <w:sz w:val="16"/>
          <w:szCs w:val="16"/>
        </w:rPr>
        <w:t xml:space="preserve">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Záruční doba </w:t>
      </w:r>
      <w:proofErr w:type="gramStart"/>
      <w:r w:rsidRPr="005C6A21">
        <w:rPr>
          <w:rFonts w:ascii="Arial" w:hAnsi="Arial" w:cs="Arial"/>
          <w:sz w:val="16"/>
          <w:szCs w:val="16"/>
        </w:rPr>
        <w:t>neběží</w:t>
      </w:r>
      <w:proofErr w:type="gramEnd"/>
      <w:r w:rsidRPr="005C6A21">
        <w:rPr>
          <w:rFonts w:ascii="Arial" w:hAnsi="Arial" w:cs="Arial"/>
          <w:sz w:val="16"/>
          <w:szCs w:val="16"/>
        </w:rPr>
        <w:t xml:space="preserve">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20A22EC8" w14:textId="77777777" w:rsidR="005B2258" w:rsidRDefault="005B2258" w:rsidP="00821821">
      <w:pPr>
        <w:ind w:left="425"/>
        <w:jc w:val="both"/>
        <w:rPr>
          <w:rFonts w:ascii="Arial" w:hAnsi="Arial" w:cs="Arial"/>
          <w:sz w:val="16"/>
          <w:szCs w:val="16"/>
        </w:rPr>
      </w:pPr>
    </w:p>
    <w:p w14:paraId="09A68A13" w14:textId="77777777" w:rsidR="001568CB" w:rsidRDefault="001568CB" w:rsidP="00821821">
      <w:pPr>
        <w:ind w:left="425"/>
        <w:jc w:val="both"/>
        <w:rPr>
          <w:rFonts w:ascii="Arial" w:hAnsi="Arial" w:cs="Arial"/>
          <w:sz w:val="16"/>
          <w:szCs w:val="16"/>
        </w:rPr>
      </w:pPr>
    </w:p>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Pr="005C6A21">
        <w:rPr>
          <w:rFonts w:ascii="Arial" w:hAnsi="Arial" w:cs="Arial"/>
          <w:sz w:val="16"/>
          <w:szCs w:val="16"/>
        </w:rPr>
        <w:t>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w:t>
      </w:r>
      <w:proofErr w:type="gramStart"/>
      <w:r w:rsidRPr="005C6A21">
        <w:rPr>
          <w:rFonts w:ascii="Arial" w:hAnsi="Arial" w:cs="Arial"/>
          <w:sz w:val="16"/>
          <w:szCs w:val="16"/>
        </w:rPr>
        <w:t>5.000,-</w:t>
      </w:r>
      <w:proofErr w:type="gramEnd"/>
      <w:r w:rsidRPr="005C6A21">
        <w:rPr>
          <w:rFonts w:ascii="Arial" w:hAnsi="Arial" w:cs="Arial"/>
          <w:sz w:val="16"/>
          <w:szCs w:val="16"/>
        </w:rPr>
        <w:t xml:space="preserve"> Kč za každý započatý den prodlení.</w:t>
      </w:r>
    </w:p>
    <w:p w14:paraId="268C345A" w14:textId="1CA1BDA0"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1B65C6">
        <w:rPr>
          <w:rFonts w:ascii="Arial" w:hAnsi="Arial" w:cs="Arial"/>
          <w:sz w:val="16"/>
          <w:szCs w:val="16"/>
        </w:rPr>
        <w:t xml:space="preserve"> a 8</w:t>
      </w:r>
      <w:r w:rsidRPr="005C6A21">
        <w:rPr>
          <w:rFonts w:ascii="Arial" w:hAnsi="Arial" w:cs="Arial"/>
          <w:sz w:val="16"/>
          <w:szCs w:val="16"/>
        </w:rPr>
        <w:t xml:space="preserve"> této smlouvy má kupující právo účtovat smluvní pokutu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8" w:name="_Hlk77233048"/>
      <w:r>
        <w:rPr>
          <w:rFonts w:ascii="Arial" w:hAnsi="Arial" w:cs="Arial"/>
          <w:sz w:val="16"/>
          <w:szCs w:val="16"/>
        </w:rPr>
        <w:t xml:space="preserve">V případě nedodržení povinnosti mlčenlivosti prodávajícího dle čl. IX. této smlouvy, má kupující právo účtovat prodávajícímu smluvní pokutu ve výši </w:t>
      </w:r>
      <w:proofErr w:type="gramStart"/>
      <w:r>
        <w:rPr>
          <w:rFonts w:ascii="Arial" w:hAnsi="Arial" w:cs="Arial"/>
          <w:sz w:val="16"/>
          <w:szCs w:val="16"/>
        </w:rPr>
        <w:t>100.000,-</w:t>
      </w:r>
      <w:proofErr w:type="gramEnd"/>
      <w:r>
        <w:rPr>
          <w:rFonts w:ascii="Arial" w:hAnsi="Arial" w:cs="Arial"/>
          <w:sz w:val="16"/>
          <w:szCs w:val="16"/>
        </w:rPr>
        <w:t xml:space="preserve"> Kč za každé jednotlivé porušení povinnosti.</w:t>
      </w:r>
    </w:p>
    <w:bookmarkEnd w:id="8"/>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323B84DB" w14:textId="77777777" w:rsidR="00436A52" w:rsidRDefault="00436A52" w:rsidP="00693206">
      <w:pPr>
        <w:jc w:val="center"/>
        <w:rPr>
          <w:rFonts w:ascii="Arial" w:hAnsi="Arial" w:cs="Arial"/>
          <w:b/>
          <w:sz w:val="16"/>
          <w:szCs w:val="16"/>
        </w:rPr>
      </w:pPr>
    </w:p>
    <w:p w14:paraId="592F40E1" w14:textId="1C7E3ECA"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73DD834C" w14:textId="77777777" w:rsidR="00436A52" w:rsidRDefault="00436A52" w:rsidP="00693206">
      <w:pPr>
        <w:jc w:val="center"/>
        <w:rPr>
          <w:rFonts w:ascii="Arial" w:hAnsi="Arial" w:cs="Arial"/>
          <w:b/>
          <w:sz w:val="16"/>
          <w:szCs w:val="16"/>
        </w:rPr>
      </w:pPr>
    </w:p>
    <w:p w14:paraId="53F8FA64" w14:textId="197D3817"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4"/>
        </w:numPr>
        <w:suppressAutoHyphens w:val="0"/>
        <w:jc w:val="both"/>
        <w:rPr>
          <w:rFonts w:ascii="Arial" w:hAnsi="Arial" w:cs="Arial"/>
          <w:sz w:val="16"/>
          <w:szCs w:val="16"/>
        </w:rPr>
      </w:pPr>
      <w:bookmarkStart w:id="9"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w:t>
      </w:r>
      <w:proofErr w:type="gramStart"/>
      <w:r w:rsidRPr="005C6A21">
        <w:rPr>
          <w:rFonts w:ascii="Arial" w:hAnsi="Arial" w:cs="Arial"/>
          <w:sz w:val="16"/>
          <w:szCs w:val="16"/>
        </w:rPr>
        <w:t>svěří</w:t>
      </w:r>
      <w:proofErr w:type="gramEnd"/>
      <w:r w:rsidRPr="005C6A21">
        <w:rPr>
          <w:rFonts w:ascii="Arial" w:hAnsi="Arial" w:cs="Arial"/>
          <w:sz w:val="16"/>
          <w:szCs w:val="16"/>
        </w:rPr>
        <w:t xml:space="preserve">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lastRenderedPageBreak/>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E713BF" w:rsidRDefault="0015576D" w:rsidP="0015576D">
      <w:pPr>
        <w:numPr>
          <w:ilvl w:val="0"/>
          <w:numId w:val="14"/>
        </w:numPr>
        <w:jc w:val="both"/>
        <w:rPr>
          <w:rFonts w:ascii="Arial" w:hAnsi="Arial" w:cs="Arial"/>
          <w:sz w:val="16"/>
          <w:szCs w:val="16"/>
        </w:rPr>
      </w:pPr>
      <w:r w:rsidRPr="005C6A21">
        <w:rPr>
          <w:rFonts w:ascii="Arial" w:hAnsi="Arial" w:cs="Arial"/>
          <w:sz w:val="16"/>
          <w:szCs w:val="16"/>
        </w:rPr>
        <w:t>Kupující se zavazuje, že pro zboží a jeho instalaci vyčlení vyhovující prostory, které budou mít běžné (obvyklé) hodnoty v</w:t>
      </w:r>
      <w:r w:rsidRPr="00E713BF">
        <w:rPr>
          <w:rFonts w:ascii="Arial" w:hAnsi="Arial" w:cs="Arial"/>
          <w:sz w:val="16"/>
          <w:szCs w:val="16"/>
        </w:rPr>
        <w:t xml:space="preserve">lhkosti, prašnosti a elektrickou instalaci, která bude schválena podle příslušných technických předpisů. </w:t>
      </w:r>
    </w:p>
    <w:p w14:paraId="508E0F8E" w14:textId="77777777" w:rsidR="0015576D" w:rsidRPr="00E713BF" w:rsidRDefault="0015576D" w:rsidP="0015576D">
      <w:pPr>
        <w:numPr>
          <w:ilvl w:val="0"/>
          <w:numId w:val="14"/>
        </w:numPr>
        <w:suppressAutoHyphens w:val="0"/>
        <w:jc w:val="both"/>
        <w:rPr>
          <w:rFonts w:ascii="Arial" w:hAnsi="Arial" w:cs="Arial"/>
          <w:sz w:val="16"/>
          <w:szCs w:val="16"/>
        </w:rPr>
      </w:pPr>
      <w:r w:rsidRPr="00E713BF">
        <w:rPr>
          <w:rFonts w:ascii="Arial" w:hAnsi="Arial" w:cs="Arial"/>
          <w:sz w:val="16"/>
          <w:szCs w:val="16"/>
        </w:rPr>
        <w:t>Prodávající se zavazuje dodržovat nařízení kupujícího, kterým je zakázáno kouření ve všech prostorách i plochách areálu kupujícího s výjimkou vyhrazených míst.</w:t>
      </w:r>
    </w:p>
    <w:p w14:paraId="5A141F1D" w14:textId="273B38CB" w:rsidR="0015576D" w:rsidRPr="00E713BF" w:rsidRDefault="0015576D" w:rsidP="0015576D">
      <w:pPr>
        <w:numPr>
          <w:ilvl w:val="0"/>
          <w:numId w:val="14"/>
        </w:numPr>
        <w:jc w:val="both"/>
        <w:rPr>
          <w:rFonts w:ascii="Arial" w:hAnsi="Arial" w:cs="Arial"/>
          <w:sz w:val="16"/>
          <w:szCs w:val="16"/>
        </w:rPr>
      </w:pPr>
      <w:r w:rsidRPr="00E713BF">
        <w:rPr>
          <w:rFonts w:ascii="Arial" w:hAnsi="Arial" w:cs="Arial"/>
          <w:sz w:val="16"/>
          <w:szCs w:val="16"/>
        </w:rPr>
        <w:t xml:space="preserve">Prodávající je povinen mít v platnosti a udržovat </w:t>
      </w:r>
      <w:r w:rsidR="00154872" w:rsidRPr="00E713BF">
        <w:rPr>
          <w:rFonts w:ascii="Arial" w:hAnsi="Arial" w:cs="Arial"/>
          <w:sz w:val="16"/>
          <w:szCs w:val="16"/>
        </w:rPr>
        <w:t xml:space="preserve">po celou dobu trvání smlouvy </w:t>
      </w:r>
      <w:r w:rsidRPr="00E713BF">
        <w:rPr>
          <w:rFonts w:ascii="Arial" w:hAnsi="Arial" w:cs="Arial"/>
          <w:sz w:val="16"/>
          <w:szCs w:val="16"/>
        </w:rPr>
        <w:t>pojištění odpovědnosti za škodu způsobenou kupujícímu či třetím osobám při výkonu podnikatelské činnosti prodávajícího, která je předmětem této</w:t>
      </w:r>
      <w:r w:rsidR="00154872" w:rsidRPr="00E713BF">
        <w:rPr>
          <w:rFonts w:ascii="Arial" w:hAnsi="Arial" w:cs="Arial"/>
          <w:sz w:val="16"/>
          <w:szCs w:val="16"/>
        </w:rPr>
        <w:t xml:space="preserve"> veřejné</w:t>
      </w:r>
      <w:r w:rsidRPr="00E713BF">
        <w:rPr>
          <w:rFonts w:ascii="Arial" w:hAnsi="Arial" w:cs="Arial"/>
          <w:sz w:val="16"/>
          <w:szCs w:val="16"/>
        </w:rPr>
        <w:t xml:space="preserve"> </w:t>
      </w:r>
      <w:r w:rsidR="00154872" w:rsidRPr="00E713BF">
        <w:rPr>
          <w:rFonts w:ascii="Arial" w:hAnsi="Arial" w:cs="Arial"/>
          <w:sz w:val="16"/>
          <w:szCs w:val="16"/>
        </w:rPr>
        <w:t>zakázky</w:t>
      </w:r>
      <w:r w:rsidRPr="00E713BF">
        <w:rPr>
          <w:rFonts w:ascii="Arial" w:hAnsi="Arial" w:cs="Arial"/>
          <w:sz w:val="16"/>
          <w:szCs w:val="16"/>
        </w:rPr>
        <w:t xml:space="preserve">, s limitem pojistného plnění v minimální výši </w:t>
      </w:r>
      <w:proofErr w:type="gramStart"/>
      <w:r w:rsidR="002F347B" w:rsidRPr="00E713BF">
        <w:rPr>
          <w:rFonts w:ascii="Arial" w:hAnsi="Arial" w:cs="Arial"/>
          <w:sz w:val="16"/>
          <w:szCs w:val="16"/>
        </w:rPr>
        <w:t>1.000.000,-</w:t>
      </w:r>
      <w:proofErr w:type="gramEnd"/>
      <w:r w:rsidR="002F347B" w:rsidRPr="00E713BF">
        <w:rPr>
          <w:rFonts w:ascii="Arial" w:hAnsi="Arial" w:cs="Arial"/>
          <w:sz w:val="16"/>
          <w:szCs w:val="16"/>
        </w:rPr>
        <w:t xml:space="preserve"> Kč</w:t>
      </w:r>
      <w:r w:rsidR="00154872" w:rsidRPr="00E713BF">
        <w:rPr>
          <w:rFonts w:ascii="Arial" w:hAnsi="Arial" w:cs="Arial"/>
          <w:sz w:val="16"/>
          <w:szCs w:val="16"/>
        </w:rPr>
        <w:t xml:space="preserve"> bez DPH</w:t>
      </w:r>
      <w:r w:rsidR="00E713BF" w:rsidRPr="00E713BF">
        <w:rPr>
          <w:rFonts w:ascii="Arial" w:hAnsi="Arial" w:cs="Arial"/>
          <w:sz w:val="16"/>
          <w:szCs w:val="16"/>
        </w:rPr>
        <w:t>.</w:t>
      </w:r>
    </w:p>
    <w:p w14:paraId="50FA712D" w14:textId="2D151A4B"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E713BF">
        <w:rPr>
          <w:rFonts w:ascii="Arial" w:hAnsi="Arial" w:cs="Arial"/>
          <w:sz w:val="16"/>
          <w:szCs w:val="16"/>
        </w:rPr>
        <w:t>7</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7777777"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9"/>
    <w:p w14:paraId="67F1F61D" w14:textId="77777777" w:rsidR="0012199B" w:rsidRPr="009F3B35" w:rsidRDefault="0012199B" w:rsidP="003C04A9">
      <w:pPr>
        <w:spacing w:after="240"/>
        <w:ind w:left="360"/>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10"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lastRenderedPageBreak/>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10"/>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DB7325"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w:t>
      </w:r>
      <w:proofErr w:type="gramStart"/>
      <w:r w:rsidRPr="005C6A21">
        <w:rPr>
          <w:rFonts w:ascii="Arial" w:hAnsi="Arial" w:cs="Arial"/>
          <w:sz w:val="16"/>
          <w:szCs w:val="16"/>
        </w:rPr>
        <w:t>obdrží</w:t>
      </w:r>
      <w:proofErr w:type="gramEnd"/>
      <w:r w:rsidRPr="005C6A21">
        <w:rPr>
          <w:rFonts w:ascii="Arial" w:hAnsi="Arial" w:cs="Arial"/>
          <w:sz w:val="16"/>
          <w:szCs w:val="16"/>
        </w:rPr>
        <w:t xml:space="preserve">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4BE21FFB"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Pr="00CA0D8C">
        <w:rPr>
          <w:rFonts w:ascii="Arial" w:hAnsi="Arial" w:cs="Arial"/>
          <w:sz w:val="16"/>
          <w:szCs w:val="16"/>
        </w:rPr>
        <w:t xml:space="preserve">ze dne </w:t>
      </w:r>
      <w:r w:rsidR="007B5E33" w:rsidRPr="00CA0D8C">
        <w:rPr>
          <w:rFonts w:ascii="Arial" w:hAnsi="Arial" w:cs="Arial"/>
          <w:sz w:val="16"/>
          <w:szCs w:val="16"/>
        </w:rPr>
        <w:t>28.5.2025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6684E734" w14:textId="731DBA3B" w:rsidR="007D4EBC" w:rsidRPr="005C6A21" w:rsidRDefault="007D4EBC" w:rsidP="007D4EBC">
            <w:pPr>
              <w:rPr>
                <w:rFonts w:ascii="Arial" w:hAnsi="Arial" w:cs="Arial"/>
                <w:position w:val="-1"/>
                <w:sz w:val="16"/>
                <w:szCs w:val="16"/>
              </w:rPr>
            </w:pPr>
            <w:r w:rsidRPr="005C6A21">
              <w:rPr>
                <w:rFonts w:ascii="Arial" w:hAnsi="Arial" w:cs="Arial"/>
                <w:sz w:val="16"/>
                <w:szCs w:val="16"/>
              </w:rPr>
              <w:t>V Praze dne</w:t>
            </w:r>
            <w:r w:rsidR="00436A52">
              <w:rPr>
                <w:rFonts w:ascii="Arial" w:hAnsi="Arial" w:cs="Arial"/>
                <w:sz w:val="16"/>
                <w:szCs w:val="16"/>
              </w:rPr>
              <w:t>: dle el. podpisu</w:t>
            </w:r>
            <w:r w:rsidRPr="005C6A21">
              <w:rPr>
                <w:rFonts w:ascii="Arial" w:hAnsi="Arial" w:cs="Arial"/>
                <w:sz w:val="16"/>
                <w:szCs w:val="16"/>
              </w:rPr>
              <w:t xml:space="preserve"> </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20FB649A" w:rsidR="00770A9F" w:rsidRPr="005C6A21" w:rsidRDefault="00770A9F" w:rsidP="00770A9F">
            <w:pPr>
              <w:rPr>
                <w:rFonts w:ascii="Arial" w:hAnsi="Arial" w:cs="Arial"/>
                <w:position w:val="-1"/>
                <w:sz w:val="16"/>
                <w:szCs w:val="16"/>
              </w:rPr>
            </w:pPr>
            <w:r w:rsidRPr="005C6A21">
              <w:rPr>
                <w:rFonts w:ascii="Arial" w:hAnsi="Arial" w:cs="Arial"/>
                <w:sz w:val="16"/>
                <w:szCs w:val="16"/>
              </w:rPr>
              <w:t>V Praze dne</w:t>
            </w:r>
            <w:r w:rsidR="00436A52">
              <w:rPr>
                <w:rFonts w:ascii="Arial" w:hAnsi="Arial" w:cs="Arial"/>
                <w:sz w:val="16"/>
                <w:szCs w:val="16"/>
              </w:rPr>
              <w:t>: dle el. podpisu</w:t>
            </w:r>
            <w:r w:rsidRPr="005C6A21">
              <w:rPr>
                <w:rFonts w:ascii="Arial" w:hAnsi="Arial" w:cs="Arial"/>
                <w:sz w:val="16"/>
                <w:szCs w:val="16"/>
              </w:rPr>
              <w:t xml:space="preserv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6C4ECD2B" w14:textId="77777777" w:rsidR="00770A9F" w:rsidRDefault="00770A9F" w:rsidP="00F07574">
            <w:pPr>
              <w:rPr>
                <w:rFonts w:ascii="Arial" w:hAnsi="Arial" w:cs="Arial"/>
                <w:sz w:val="16"/>
                <w:szCs w:val="16"/>
              </w:rPr>
            </w:pPr>
            <w:r w:rsidRPr="005C6A21">
              <w:rPr>
                <w:rFonts w:ascii="Arial" w:hAnsi="Arial" w:cs="Arial"/>
                <w:sz w:val="16"/>
                <w:szCs w:val="16"/>
              </w:rPr>
              <w:t>za kupujícího:</w:t>
            </w:r>
          </w:p>
          <w:p w14:paraId="6993216A" w14:textId="77777777" w:rsidR="00436A52" w:rsidRDefault="00436A52" w:rsidP="00F07574">
            <w:pPr>
              <w:rPr>
                <w:rFonts w:ascii="Arial" w:hAnsi="Arial" w:cs="Arial"/>
                <w:sz w:val="16"/>
                <w:szCs w:val="16"/>
              </w:rPr>
            </w:pPr>
          </w:p>
          <w:p w14:paraId="5CF9C0C0" w14:textId="77777777" w:rsidR="00436A52" w:rsidRDefault="00436A52" w:rsidP="00F07574">
            <w:pPr>
              <w:rPr>
                <w:rFonts w:ascii="Arial" w:hAnsi="Arial" w:cs="Arial"/>
                <w:sz w:val="16"/>
                <w:szCs w:val="16"/>
              </w:rPr>
            </w:pPr>
          </w:p>
          <w:p w14:paraId="62B6CA2D" w14:textId="77777777" w:rsidR="00436A52" w:rsidRDefault="00436A52" w:rsidP="00F07574">
            <w:pPr>
              <w:rPr>
                <w:rFonts w:ascii="Arial" w:hAnsi="Arial" w:cs="Arial"/>
                <w:sz w:val="16"/>
                <w:szCs w:val="16"/>
              </w:rPr>
            </w:pPr>
          </w:p>
          <w:p w14:paraId="62B6DCE8" w14:textId="77777777" w:rsidR="00436A52" w:rsidRDefault="00436A52" w:rsidP="00F07574">
            <w:pPr>
              <w:rPr>
                <w:rFonts w:ascii="Arial" w:hAnsi="Arial" w:cs="Arial"/>
                <w:sz w:val="16"/>
                <w:szCs w:val="16"/>
              </w:rPr>
            </w:pPr>
          </w:p>
          <w:p w14:paraId="406E18D4" w14:textId="44AD480A" w:rsidR="00436A52" w:rsidRDefault="00436A52"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3F9AA32B" w14:textId="3B2CB400" w:rsidR="00770A9F" w:rsidRPr="007B5E33" w:rsidRDefault="007B5E33" w:rsidP="00770A9F">
            <w:pPr>
              <w:jc w:val="center"/>
              <w:rPr>
                <w:rFonts w:ascii="Arial" w:hAnsi="Arial" w:cs="Arial"/>
                <w:iCs/>
                <w:position w:val="-1"/>
                <w:sz w:val="16"/>
                <w:szCs w:val="16"/>
              </w:rPr>
            </w:pPr>
            <w:r w:rsidRPr="007B5E33">
              <w:rPr>
                <w:rFonts w:ascii="Arial" w:hAnsi="Arial" w:cs="Arial"/>
                <w:iCs/>
                <w:position w:val="-1"/>
                <w:sz w:val="16"/>
                <w:szCs w:val="16"/>
              </w:rPr>
              <w:t>Mgr. Luděk Sekyra</w:t>
            </w:r>
          </w:p>
          <w:p w14:paraId="1B80E1F8" w14:textId="4BB4488E" w:rsidR="007B5E33" w:rsidRPr="007B5E33" w:rsidRDefault="007B5E33" w:rsidP="00770A9F">
            <w:pPr>
              <w:jc w:val="center"/>
              <w:rPr>
                <w:rFonts w:ascii="Arial" w:hAnsi="Arial" w:cs="Arial"/>
                <w:iCs/>
                <w:position w:val="-1"/>
                <w:sz w:val="16"/>
                <w:szCs w:val="16"/>
              </w:rPr>
            </w:pPr>
            <w:r>
              <w:rPr>
                <w:rFonts w:ascii="Arial" w:hAnsi="Arial" w:cs="Arial"/>
                <w:iCs/>
                <w:position w:val="-1"/>
                <w:sz w:val="16"/>
                <w:szCs w:val="16"/>
              </w:rPr>
              <w:t xml:space="preserve">jednatel společnosti </w:t>
            </w:r>
            <w:proofErr w:type="spellStart"/>
            <w:r w:rsidRPr="007B5E33">
              <w:rPr>
                <w:rFonts w:ascii="Arial" w:hAnsi="Arial" w:cs="Arial"/>
                <w:iCs/>
                <w:position w:val="-1"/>
                <w:sz w:val="16"/>
                <w:szCs w:val="16"/>
              </w:rPr>
              <w:t>SurgiCare</w:t>
            </w:r>
            <w:proofErr w:type="spellEnd"/>
            <w:r w:rsidRPr="007B5E33">
              <w:rPr>
                <w:rFonts w:ascii="Arial" w:hAnsi="Arial" w:cs="Arial"/>
                <w:iCs/>
                <w:position w:val="-1"/>
                <w:sz w:val="16"/>
                <w:szCs w:val="16"/>
              </w:rPr>
              <w:t xml:space="preserve"> s.r.o.</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221ED998" w14:textId="6A6F67CC" w:rsidR="00D35B69" w:rsidRDefault="00D35B69">
      <w:pPr>
        <w:suppressAutoHyphens w:val="0"/>
        <w:rPr>
          <w:rFonts w:ascii="Arial" w:hAnsi="Arial" w:cs="Arial"/>
          <w:sz w:val="21"/>
          <w:szCs w:val="21"/>
        </w:rPr>
      </w:pPr>
      <w:r>
        <w:rPr>
          <w:rFonts w:ascii="Arial" w:hAnsi="Arial" w:cs="Arial"/>
          <w:sz w:val="21"/>
          <w:szCs w:val="21"/>
        </w:rPr>
        <w:br w:type="page"/>
      </w:r>
    </w:p>
    <w:p w14:paraId="6A648A3A" w14:textId="30ACD8F7" w:rsidR="003E6976" w:rsidRDefault="00D35B69" w:rsidP="00F07574">
      <w:pPr>
        <w:rPr>
          <w:rFonts w:ascii="Arial" w:hAnsi="Arial" w:cs="Arial"/>
          <w:sz w:val="21"/>
          <w:szCs w:val="21"/>
        </w:rPr>
      </w:pPr>
      <w:r>
        <w:rPr>
          <w:rFonts w:ascii="Arial" w:hAnsi="Arial" w:cs="Arial"/>
          <w:sz w:val="21"/>
          <w:szCs w:val="21"/>
        </w:rPr>
        <w:lastRenderedPageBreak/>
        <w:t>Příloha č.1</w:t>
      </w:r>
      <w:r w:rsidR="00181E39">
        <w:rPr>
          <w:rFonts w:ascii="Arial" w:hAnsi="Arial" w:cs="Arial"/>
          <w:sz w:val="21"/>
          <w:szCs w:val="21"/>
        </w:rPr>
        <w:t xml:space="preserve"> </w:t>
      </w:r>
      <w:r>
        <w:rPr>
          <w:rFonts w:ascii="Arial" w:hAnsi="Arial" w:cs="Arial"/>
          <w:sz w:val="21"/>
          <w:szCs w:val="21"/>
        </w:rPr>
        <w:t>smlouvy č. PO</w:t>
      </w:r>
      <w:r w:rsidR="00987E88">
        <w:rPr>
          <w:rFonts w:ascii="Arial" w:hAnsi="Arial" w:cs="Arial"/>
          <w:sz w:val="21"/>
          <w:szCs w:val="21"/>
        </w:rPr>
        <w:t xml:space="preserve"> 637</w:t>
      </w:r>
      <w:r>
        <w:rPr>
          <w:rFonts w:ascii="Arial" w:hAnsi="Arial" w:cs="Arial"/>
          <w:sz w:val="21"/>
          <w:szCs w:val="21"/>
        </w:rPr>
        <w:t>/S/25 – cenová nabídka</w:t>
      </w:r>
    </w:p>
    <w:p w14:paraId="44053B82" w14:textId="77777777" w:rsidR="00D35B69" w:rsidRDefault="003272D7" w:rsidP="00F07574">
      <w:pPr>
        <w:rPr>
          <w:rFonts w:ascii="Arial" w:hAnsi="Arial" w:cs="Arial"/>
          <w:noProof/>
          <w:sz w:val="21"/>
          <w:szCs w:val="21"/>
        </w:rPr>
      </w:pPr>
      <w:r w:rsidRPr="003272D7">
        <w:rPr>
          <w:rFonts w:ascii="Arial" w:hAnsi="Arial" w:cs="Arial"/>
          <w:noProof/>
          <w:sz w:val="21"/>
          <w:szCs w:val="21"/>
        </w:rPr>
        <w:drawing>
          <wp:inline distT="0" distB="0" distL="0" distR="0" wp14:anchorId="07857BBD" wp14:editId="715E3951">
            <wp:extent cx="5760720" cy="6924675"/>
            <wp:effectExtent l="0" t="0" r="0" b="9525"/>
            <wp:docPr id="1697743773" name="Obrázek 1" descr="Obsah obrázku text, snímek obrazovky,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43773" name="Obrázek 1" descr="Obsah obrázku text, snímek obrazovky, design&#10;&#10;Obsah generovaný pomocí AI může být nesprávný."/>
                    <pic:cNvPicPr/>
                  </pic:nvPicPr>
                  <pic:blipFill rotWithShape="1">
                    <a:blip r:embed="rId14"/>
                    <a:srcRect b="10739"/>
                    <a:stretch/>
                  </pic:blipFill>
                  <pic:spPr bwMode="auto">
                    <a:xfrm>
                      <a:off x="0" y="0"/>
                      <a:ext cx="5760720" cy="6924675"/>
                    </a:xfrm>
                    <a:prstGeom prst="rect">
                      <a:avLst/>
                    </a:prstGeom>
                    <a:ln>
                      <a:noFill/>
                    </a:ln>
                    <a:extLst>
                      <a:ext uri="{53640926-AAD7-44D8-BBD7-CCE9431645EC}">
                        <a14:shadowObscured xmlns:a14="http://schemas.microsoft.com/office/drawing/2010/main"/>
                      </a:ext>
                    </a:extLst>
                  </pic:spPr>
                </pic:pic>
              </a:graphicData>
            </a:graphic>
          </wp:inline>
        </w:drawing>
      </w:r>
    </w:p>
    <w:p w14:paraId="0B44BB4B" w14:textId="77777777" w:rsidR="008327EC" w:rsidRDefault="008327EC" w:rsidP="008327EC">
      <w:pPr>
        <w:rPr>
          <w:rFonts w:ascii="Arial" w:hAnsi="Arial" w:cs="Arial"/>
          <w:noProof/>
          <w:sz w:val="21"/>
          <w:szCs w:val="21"/>
        </w:rPr>
      </w:pPr>
    </w:p>
    <w:p w14:paraId="103EB501" w14:textId="77777777" w:rsidR="008327EC" w:rsidRDefault="008327EC" w:rsidP="008327EC">
      <w:pPr>
        <w:rPr>
          <w:rFonts w:ascii="Arial" w:hAnsi="Arial" w:cs="Arial"/>
          <w:noProof/>
          <w:sz w:val="21"/>
          <w:szCs w:val="21"/>
        </w:rPr>
      </w:pPr>
    </w:p>
    <w:p w14:paraId="7978FF71" w14:textId="77777777" w:rsidR="001D61FD" w:rsidRDefault="001D61FD" w:rsidP="008327EC">
      <w:pPr>
        <w:rPr>
          <w:rFonts w:ascii="Arial" w:hAnsi="Arial" w:cs="Arial"/>
          <w:noProof/>
          <w:sz w:val="21"/>
          <w:szCs w:val="21"/>
        </w:rPr>
        <w:sectPr w:rsidR="001D61FD" w:rsidSect="00571F22">
          <w:headerReference w:type="default"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1230"/>
        <w:gridCol w:w="812"/>
        <w:gridCol w:w="2042"/>
        <w:gridCol w:w="2183"/>
      </w:tblGrid>
      <w:tr w:rsidR="00811C17" w:rsidRPr="00E35170" w14:paraId="55934F99" w14:textId="77777777" w:rsidTr="00811C17">
        <w:trPr>
          <w:trHeight w:val="478"/>
        </w:trPr>
        <w:tc>
          <w:tcPr>
            <w:tcW w:w="10206" w:type="dxa"/>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5A04426C" w14:textId="77777777" w:rsidR="00811C17" w:rsidRPr="0005319D" w:rsidRDefault="00811C17" w:rsidP="00272A94">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0750D7C" w14:textId="77777777" w:rsidR="00811C17" w:rsidRPr="00E35170" w:rsidRDefault="00811C17" w:rsidP="00272A94">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811C17" w:rsidRPr="00E35170" w14:paraId="4DE5722F" w14:textId="77777777" w:rsidTr="00811C17">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0F617CAC" w14:textId="77777777" w:rsidR="00811C17" w:rsidRPr="003A1BB6" w:rsidRDefault="00811C17" w:rsidP="00272A94">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29F88F07" w14:textId="77777777" w:rsidR="00811C17" w:rsidRPr="00E92172" w:rsidRDefault="00811C17" w:rsidP="00272A94">
            <w:pPr>
              <w:suppressAutoHyphens w:val="0"/>
              <w:spacing w:after="120"/>
              <w:jc w:val="center"/>
              <w:rPr>
                <w:rFonts w:ascii="Segoe UI" w:hAnsi="Segoe UI" w:cs="Segoe UI"/>
                <w:lang w:eastAsia="cs-CZ"/>
              </w:rPr>
            </w:pPr>
            <w:r w:rsidRPr="00E92172">
              <w:rPr>
                <w:rFonts w:ascii="Segoe UI" w:hAnsi="Segoe UI" w:cs="Segoe UI"/>
                <w:lang w:eastAsia="cs-CZ"/>
              </w:rPr>
              <w:t>Flexibilní digitální cystoskop</w:t>
            </w:r>
          </w:p>
        </w:tc>
        <w:tc>
          <w:tcPr>
            <w:tcW w:w="2042" w:type="dxa"/>
            <w:gridSpan w:val="2"/>
            <w:tcBorders>
              <w:top w:val="single" w:sz="12" w:space="0" w:color="auto"/>
              <w:left w:val="double" w:sz="4" w:space="0" w:color="auto"/>
              <w:right w:val="double" w:sz="4" w:space="0" w:color="auto"/>
            </w:tcBorders>
            <w:vAlign w:val="center"/>
          </w:tcPr>
          <w:p w14:paraId="3F93D064" w14:textId="77777777" w:rsidR="00811C17" w:rsidRPr="00E35170" w:rsidRDefault="00811C17" w:rsidP="00272A94">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Procesor </w:t>
            </w:r>
            <w:proofErr w:type="spellStart"/>
            <w:r>
              <w:rPr>
                <w:rFonts w:ascii="Segoe UI" w:hAnsi="Segoe UI" w:cs="Segoe UI"/>
                <w:sz w:val="21"/>
                <w:szCs w:val="21"/>
                <w:lang w:eastAsia="cs-CZ"/>
              </w:rPr>
              <w:t>Videoendoskopu</w:t>
            </w:r>
            <w:proofErr w:type="spellEnd"/>
          </w:p>
        </w:tc>
        <w:tc>
          <w:tcPr>
            <w:tcW w:w="2042" w:type="dxa"/>
            <w:tcBorders>
              <w:top w:val="single" w:sz="12" w:space="0" w:color="auto"/>
              <w:left w:val="double" w:sz="4" w:space="0" w:color="auto"/>
              <w:right w:val="double" w:sz="4" w:space="0" w:color="auto"/>
            </w:tcBorders>
            <w:vAlign w:val="center"/>
          </w:tcPr>
          <w:p w14:paraId="24AE65CB" w14:textId="77777777" w:rsidR="00811C17" w:rsidRPr="00E35170" w:rsidRDefault="00811C17" w:rsidP="00272A94">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5183F1F0" w14:textId="77777777" w:rsidR="00811C17" w:rsidRPr="00E35170" w:rsidRDefault="00811C17" w:rsidP="00272A94">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811C17" w:rsidRPr="00E35170" w14:paraId="5AEEDAC6" w14:textId="77777777" w:rsidTr="00811C17">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765A416C" w14:textId="77777777" w:rsidR="00811C17" w:rsidRPr="00E35170" w:rsidRDefault="00811C17" w:rsidP="00272A94">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7F8CCFF4" w14:textId="77777777" w:rsidR="00811C17" w:rsidRPr="00E92172" w:rsidRDefault="00811C17" w:rsidP="00272A94">
            <w:pPr>
              <w:suppressAutoHyphens w:val="0"/>
              <w:spacing w:after="120"/>
              <w:jc w:val="center"/>
              <w:rPr>
                <w:rFonts w:ascii="Segoe UI" w:hAnsi="Segoe UI" w:cs="Segoe UI"/>
                <w:lang w:eastAsia="cs-CZ"/>
              </w:rPr>
            </w:pPr>
            <w:proofErr w:type="spellStart"/>
            <w:r w:rsidRPr="00E92172">
              <w:rPr>
                <w:rFonts w:ascii="Arial" w:hAnsi="Arial" w:cs="Arial"/>
              </w:rPr>
              <w:t>Zhuhai</w:t>
            </w:r>
            <w:proofErr w:type="spellEnd"/>
            <w:r w:rsidRPr="00E92172">
              <w:rPr>
                <w:rFonts w:ascii="Arial" w:hAnsi="Arial" w:cs="Arial"/>
              </w:rPr>
              <w:t xml:space="preserve"> Vision </w:t>
            </w:r>
            <w:proofErr w:type="spellStart"/>
            <w:r w:rsidRPr="00E92172">
              <w:rPr>
                <w:rFonts w:ascii="Arial" w:hAnsi="Arial" w:cs="Arial"/>
              </w:rPr>
              <w:t>Medical</w:t>
            </w:r>
            <w:proofErr w:type="spellEnd"/>
            <w:r w:rsidRPr="00E92172">
              <w:rPr>
                <w:rFonts w:ascii="Arial" w:hAnsi="Arial" w:cs="Arial"/>
              </w:rPr>
              <w:t xml:space="preserve"> Technology Co., Ltd.</w:t>
            </w:r>
          </w:p>
        </w:tc>
        <w:tc>
          <w:tcPr>
            <w:tcW w:w="2042" w:type="dxa"/>
            <w:gridSpan w:val="2"/>
            <w:tcBorders>
              <w:left w:val="double" w:sz="4" w:space="0" w:color="auto"/>
              <w:right w:val="double" w:sz="4" w:space="0" w:color="auto"/>
            </w:tcBorders>
            <w:vAlign w:val="center"/>
          </w:tcPr>
          <w:p w14:paraId="5812D06E" w14:textId="77777777" w:rsidR="00811C17" w:rsidRPr="00E35170" w:rsidRDefault="00811C17" w:rsidP="00272A94">
            <w:pPr>
              <w:suppressAutoHyphens w:val="0"/>
              <w:spacing w:after="120"/>
              <w:jc w:val="center"/>
              <w:rPr>
                <w:rFonts w:ascii="Segoe UI" w:hAnsi="Segoe UI" w:cs="Segoe UI"/>
                <w:sz w:val="21"/>
                <w:szCs w:val="21"/>
                <w:lang w:eastAsia="cs-CZ"/>
              </w:rPr>
            </w:pPr>
            <w:proofErr w:type="spellStart"/>
            <w:r w:rsidRPr="00E92172">
              <w:rPr>
                <w:rFonts w:ascii="Arial" w:hAnsi="Arial" w:cs="Arial"/>
              </w:rPr>
              <w:t>Zhuhai</w:t>
            </w:r>
            <w:proofErr w:type="spellEnd"/>
            <w:r w:rsidRPr="00E92172">
              <w:rPr>
                <w:rFonts w:ascii="Arial" w:hAnsi="Arial" w:cs="Arial"/>
              </w:rPr>
              <w:t xml:space="preserve"> Vision </w:t>
            </w:r>
            <w:proofErr w:type="spellStart"/>
            <w:r w:rsidRPr="00E92172">
              <w:rPr>
                <w:rFonts w:ascii="Arial" w:hAnsi="Arial" w:cs="Arial"/>
              </w:rPr>
              <w:t>Medical</w:t>
            </w:r>
            <w:proofErr w:type="spellEnd"/>
            <w:r w:rsidRPr="00E92172">
              <w:rPr>
                <w:rFonts w:ascii="Arial" w:hAnsi="Arial" w:cs="Arial"/>
              </w:rPr>
              <w:t xml:space="preserve"> Technology Co., Ltd.</w:t>
            </w:r>
          </w:p>
        </w:tc>
        <w:tc>
          <w:tcPr>
            <w:tcW w:w="2042" w:type="dxa"/>
            <w:tcBorders>
              <w:left w:val="double" w:sz="4" w:space="0" w:color="auto"/>
              <w:right w:val="double" w:sz="4" w:space="0" w:color="auto"/>
            </w:tcBorders>
            <w:vAlign w:val="center"/>
          </w:tcPr>
          <w:p w14:paraId="64D2F17D" w14:textId="77777777" w:rsidR="00811C17" w:rsidRPr="00E35170" w:rsidRDefault="00811C17" w:rsidP="00272A94">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B8726F9" w14:textId="77777777" w:rsidR="00811C17" w:rsidRPr="00E35170" w:rsidRDefault="00811C17" w:rsidP="00272A94">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811C17" w:rsidRPr="00E35170" w14:paraId="58762AAE" w14:textId="77777777" w:rsidTr="00811C17">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184BC03D" w14:textId="77777777" w:rsidR="00811C17" w:rsidRPr="00E35170" w:rsidRDefault="00811C17" w:rsidP="00272A94">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2D1AA3A0" w14:textId="77777777" w:rsidR="00811C17" w:rsidRPr="00E92172" w:rsidRDefault="00811C17" w:rsidP="00272A94">
            <w:pPr>
              <w:suppressAutoHyphens w:val="0"/>
              <w:spacing w:after="120"/>
              <w:jc w:val="center"/>
              <w:rPr>
                <w:rFonts w:ascii="Segoe UI" w:hAnsi="Segoe UI" w:cs="Segoe UI"/>
                <w:lang w:eastAsia="cs-CZ"/>
              </w:rPr>
            </w:pPr>
            <w:r w:rsidRPr="00E92172">
              <w:rPr>
                <w:rFonts w:ascii="Segoe UI" w:hAnsi="Segoe UI" w:cs="Segoe UI"/>
                <w:lang w:eastAsia="cs-CZ"/>
              </w:rPr>
              <w:t>CF 52</w:t>
            </w:r>
          </w:p>
        </w:tc>
        <w:tc>
          <w:tcPr>
            <w:tcW w:w="2042" w:type="dxa"/>
            <w:gridSpan w:val="2"/>
            <w:tcBorders>
              <w:left w:val="double" w:sz="4" w:space="0" w:color="auto"/>
              <w:right w:val="double" w:sz="4" w:space="0" w:color="auto"/>
            </w:tcBorders>
            <w:vAlign w:val="center"/>
          </w:tcPr>
          <w:p w14:paraId="72040531" w14:textId="77777777" w:rsidR="00811C17" w:rsidRPr="00E35170" w:rsidRDefault="00811C17" w:rsidP="00272A94">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VS100</w:t>
            </w:r>
          </w:p>
        </w:tc>
        <w:tc>
          <w:tcPr>
            <w:tcW w:w="2042" w:type="dxa"/>
            <w:tcBorders>
              <w:left w:val="double" w:sz="4" w:space="0" w:color="auto"/>
              <w:right w:val="double" w:sz="4" w:space="0" w:color="auto"/>
            </w:tcBorders>
            <w:vAlign w:val="center"/>
          </w:tcPr>
          <w:p w14:paraId="1F48215D" w14:textId="77777777" w:rsidR="00811C17" w:rsidRPr="00E35170" w:rsidRDefault="00811C17" w:rsidP="00272A94">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D34AA4E" w14:textId="77777777" w:rsidR="00811C17" w:rsidRPr="00E35170" w:rsidRDefault="00811C17" w:rsidP="00272A94">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811C17" w:rsidRPr="00E35170" w14:paraId="736A8398" w14:textId="77777777" w:rsidTr="00811C17">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485045D4" w14:textId="77777777" w:rsidR="00811C17" w:rsidRPr="003A1BB6" w:rsidRDefault="00811C17" w:rsidP="00272A94">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4A93B014" w14:textId="77777777" w:rsidR="00811C17" w:rsidRPr="00E92172" w:rsidRDefault="00811C17" w:rsidP="00272A94">
            <w:pPr>
              <w:suppressAutoHyphens w:val="0"/>
              <w:spacing w:after="120"/>
              <w:jc w:val="center"/>
              <w:rPr>
                <w:rFonts w:ascii="Segoe UI" w:hAnsi="Segoe UI" w:cs="Segoe UI"/>
                <w:lang w:eastAsia="cs-CZ"/>
              </w:rPr>
            </w:pPr>
            <w:r w:rsidRPr="00E92172">
              <w:rPr>
                <w:rFonts w:ascii="Segoe UI" w:hAnsi="Segoe UI" w:cs="Segoe UI"/>
                <w:lang w:eastAsia="cs-CZ"/>
              </w:rPr>
              <w:t>2</w:t>
            </w:r>
          </w:p>
        </w:tc>
        <w:tc>
          <w:tcPr>
            <w:tcW w:w="2042" w:type="dxa"/>
            <w:gridSpan w:val="2"/>
            <w:tcBorders>
              <w:left w:val="double" w:sz="4" w:space="0" w:color="auto"/>
              <w:right w:val="double" w:sz="4" w:space="0" w:color="auto"/>
            </w:tcBorders>
            <w:vAlign w:val="center"/>
          </w:tcPr>
          <w:p w14:paraId="1ED6D5D8" w14:textId="77777777" w:rsidR="00811C17" w:rsidRPr="00E35170" w:rsidRDefault="00811C17" w:rsidP="00272A94">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32D68C7F" w14:textId="77777777" w:rsidR="00811C17" w:rsidRPr="00E35170" w:rsidRDefault="00811C17" w:rsidP="00272A94">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6BD8B37C" w14:textId="77777777" w:rsidR="00811C17" w:rsidRPr="00E35170" w:rsidRDefault="00811C17" w:rsidP="00272A94">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811C17" w:rsidRPr="00E35170" w14:paraId="2732B4DD" w14:textId="77777777" w:rsidTr="00811C17">
        <w:trPr>
          <w:trHeight w:val="3377"/>
        </w:trPr>
        <w:tc>
          <w:tcPr>
            <w:tcW w:w="1897" w:type="dxa"/>
            <w:tcBorders>
              <w:left w:val="single" w:sz="12" w:space="0" w:color="auto"/>
              <w:right w:val="double" w:sz="4" w:space="0" w:color="auto"/>
            </w:tcBorders>
            <w:shd w:val="clear" w:color="auto" w:fill="D9D9D9" w:themeFill="background1" w:themeFillShade="D9"/>
            <w:vAlign w:val="center"/>
          </w:tcPr>
          <w:p w14:paraId="58475F9E" w14:textId="77777777" w:rsidR="00811C17" w:rsidRPr="00E35170" w:rsidRDefault="00811C17" w:rsidP="00272A94">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52C24E9" w14:textId="77777777" w:rsidR="00811C17" w:rsidRPr="00E92172" w:rsidRDefault="00811C17" w:rsidP="00272A94">
            <w:pPr>
              <w:suppressAutoHyphens w:val="0"/>
              <w:spacing w:after="120"/>
              <w:jc w:val="center"/>
              <w:rPr>
                <w:rFonts w:ascii="Segoe UI" w:hAnsi="Segoe UI" w:cs="Segoe UI"/>
                <w:lang w:eastAsia="cs-CZ"/>
              </w:rPr>
            </w:pPr>
            <w:r w:rsidRPr="00E92172">
              <w:rPr>
                <w:rFonts w:ascii="Segoe UI" w:hAnsi="Segoe UI" w:cs="Segoe UI"/>
                <w:lang w:eastAsia="cs-CZ"/>
              </w:rPr>
              <w:fldChar w:fldCharType="begin">
                <w:ffData>
                  <w:name w:val="Text7"/>
                  <w:enabled/>
                  <w:calcOnExit w:val="0"/>
                  <w:textInput/>
                </w:ffData>
              </w:fldChar>
            </w:r>
            <w:r w:rsidRPr="00E92172">
              <w:rPr>
                <w:rFonts w:ascii="Segoe UI" w:hAnsi="Segoe UI" w:cs="Segoe UI"/>
                <w:lang w:eastAsia="cs-CZ"/>
              </w:rPr>
              <w:instrText xml:space="preserve"> FORMTEXT </w:instrText>
            </w:r>
            <w:r w:rsidRPr="00E92172">
              <w:rPr>
                <w:rFonts w:ascii="Segoe UI" w:hAnsi="Segoe UI" w:cs="Segoe UI"/>
                <w:lang w:eastAsia="cs-CZ"/>
              </w:rPr>
            </w:r>
            <w:r w:rsidRPr="00E92172">
              <w:rPr>
                <w:rFonts w:ascii="Segoe UI" w:hAnsi="Segoe UI" w:cs="Segoe UI"/>
                <w:lang w:eastAsia="cs-CZ"/>
              </w:rPr>
              <w:fldChar w:fldCharType="separate"/>
            </w:r>
            <w:r w:rsidRPr="00E92172">
              <w:rPr>
                <w:rFonts w:ascii="Segoe UI" w:hAnsi="Segoe UI" w:cs="Segoe UI"/>
                <w:lang w:eastAsia="cs-CZ"/>
              </w:rPr>
              <w:t> </w:t>
            </w:r>
            <w:r w:rsidRPr="00E92172">
              <w:rPr>
                <w:rFonts w:ascii="Segoe UI" w:hAnsi="Segoe UI" w:cs="Segoe UI"/>
                <w:lang w:eastAsia="cs-CZ"/>
              </w:rPr>
              <w:t> </w:t>
            </w:r>
            <w:r w:rsidRPr="00E92172">
              <w:rPr>
                <w:rFonts w:ascii="Segoe UI" w:hAnsi="Segoe UI" w:cs="Segoe UI"/>
                <w:lang w:eastAsia="cs-CZ"/>
              </w:rPr>
              <w:t> </w:t>
            </w:r>
            <w:r w:rsidRPr="00E92172">
              <w:rPr>
                <w:rFonts w:ascii="Segoe UI" w:hAnsi="Segoe UI" w:cs="Segoe UI"/>
                <w:lang w:eastAsia="cs-CZ"/>
              </w:rPr>
              <w:t> </w:t>
            </w:r>
            <w:r w:rsidRPr="00E92172">
              <w:rPr>
                <w:rFonts w:ascii="Segoe UI" w:hAnsi="Segoe UI" w:cs="Segoe UI"/>
                <w:lang w:eastAsia="cs-CZ"/>
              </w:rPr>
              <w:t> </w:t>
            </w:r>
            <w:r w:rsidRPr="00E92172">
              <w:rPr>
                <w:rFonts w:ascii="Segoe UI" w:hAnsi="Segoe UI" w:cs="Segoe UI"/>
                <w:lang w:eastAsia="cs-CZ"/>
              </w:rPr>
              <w:fldChar w:fldCharType="end"/>
            </w:r>
          </w:p>
        </w:tc>
        <w:tc>
          <w:tcPr>
            <w:tcW w:w="2042" w:type="dxa"/>
            <w:gridSpan w:val="2"/>
            <w:tcBorders>
              <w:left w:val="double" w:sz="4" w:space="0" w:color="auto"/>
              <w:right w:val="double" w:sz="4" w:space="0" w:color="auto"/>
            </w:tcBorders>
            <w:vAlign w:val="center"/>
          </w:tcPr>
          <w:p w14:paraId="4990E9CB" w14:textId="77777777" w:rsidR="00811C17" w:rsidRPr="00E35170" w:rsidRDefault="00811C17" w:rsidP="00272A94">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5765E0D8" w14:textId="77777777" w:rsidR="00811C17" w:rsidRPr="00E35170" w:rsidRDefault="00811C17" w:rsidP="00272A94">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7A6F9EF9" w14:textId="77777777" w:rsidR="00811C17" w:rsidRPr="00E35170" w:rsidRDefault="00811C17" w:rsidP="00272A94">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811C17" w:rsidRPr="00E35170" w14:paraId="04716E07" w14:textId="77777777" w:rsidTr="00811C17">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F51463E" w14:textId="77777777" w:rsidR="00811C17" w:rsidRPr="003A1BB6" w:rsidRDefault="00811C17" w:rsidP="00272A94">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4C00AF0F" w14:textId="77777777" w:rsidR="00811C17" w:rsidRPr="00E92172" w:rsidRDefault="00811C17" w:rsidP="00272A94">
            <w:pPr>
              <w:suppressAutoHyphens w:val="0"/>
              <w:spacing w:after="120"/>
              <w:jc w:val="center"/>
              <w:rPr>
                <w:rFonts w:ascii="Segoe UI" w:hAnsi="Segoe UI" w:cs="Segoe UI"/>
                <w:lang w:eastAsia="cs-CZ"/>
              </w:rPr>
            </w:pPr>
            <w:proofErr w:type="spellStart"/>
            <w:r w:rsidRPr="00E92172">
              <w:rPr>
                <w:rFonts w:ascii="Segoe UI" w:hAnsi="Segoe UI" w:cs="Segoe UI"/>
                <w:lang w:eastAsia="cs-CZ"/>
              </w:rPr>
              <w:t>IIa</w:t>
            </w:r>
            <w:proofErr w:type="spellEnd"/>
          </w:p>
        </w:tc>
        <w:tc>
          <w:tcPr>
            <w:tcW w:w="2042" w:type="dxa"/>
            <w:gridSpan w:val="2"/>
            <w:tcBorders>
              <w:left w:val="double" w:sz="4" w:space="0" w:color="auto"/>
              <w:right w:val="double" w:sz="4" w:space="0" w:color="auto"/>
            </w:tcBorders>
            <w:vAlign w:val="center"/>
          </w:tcPr>
          <w:p w14:paraId="5148B9ED" w14:textId="77777777" w:rsidR="00811C17" w:rsidRPr="00E35170" w:rsidRDefault="00811C17" w:rsidP="00272A94">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w:t>
            </w:r>
          </w:p>
        </w:tc>
        <w:tc>
          <w:tcPr>
            <w:tcW w:w="2042" w:type="dxa"/>
            <w:tcBorders>
              <w:left w:val="double" w:sz="4" w:space="0" w:color="auto"/>
              <w:right w:val="double" w:sz="4" w:space="0" w:color="auto"/>
            </w:tcBorders>
            <w:vAlign w:val="center"/>
          </w:tcPr>
          <w:p w14:paraId="6E118D04" w14:textId="77777777" w:rsidR="00811C17" w:rsidRPr="00E35170" w:rsidRDefault="00811C17" w:rsidP="00272A94">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5BBD14" w14:textId="77777777" w:rsidR="00811C17" w:rsidRPr="00E35170" w:rsidRDefault="00811C17" w:rsidP="00272A94">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811C17" w:rsidRPr="00E35170" w14:paraId="4007AB0C" w14:textId="77777777" w:rsidTr="00811C17">
        <w:trPr>
          <w:trHeight w:val="418"/>
        </w:trPr>
        <w:tc>
          <w:tcPr>
            <w:tcW w:w="516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B62E42E" w14:textId="77777777" w:rsidR="00811C17" w:rsidRPr="00E35170" w:rsidRDefault="00811C17" w:rsidP="00272A94">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7" w:type="dxa"/>
            <w:gridSpan w:val="3"/>
            <w:tcBorders>
              <w:top w:val="single" w:sz="12" w:space="0" w:color="auto"/>
              <w:left w:val="single" w:sz="12" w:space="0" w:color="auto"/>
              <w:bottom w:val="single" w:sz="12" w:space="0" w:color="auto"/>
              <w:right w:val="single" w:sz="12" w:space="0" w:color="auto"/>
            </w:tcBorders>
            <w:vAlign w:val="center"/>
          </w:tcPr>
          <w:p w14:paraId="7BD89CE3" w14:textId="77777777" w:rsidR="00811C17" w:rsidRPr="00E35170" w:rsidRDefault="00811C17" w:rsidP="00272A94">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811C17" w:rsidRPr="00E35170" w14:paraId="41EEC7BC" w14:textId="77777777" w:rsidTr="00811C17">
        <w:trPr>
          <w:trHeight w:val="378"/>
        </w:trPr>
        <w:tc>
          <w:tcPr>
            <w:tcW w:w="516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139CB7F" w14:textId="77777777" w:rsidR="00811C17" w:rsidRPr="00E35170" w:rsidRDefault="00811C17" w:rsidP="00272A94">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7" w:type="dxa"/>
            <w:gridSpan w:val="3"/>
            <w:tcBorders>
              <w:top w:val="single" w:sz="12" w:space="0" w:color="auto"/>
              <w:left w:val="single" w:sz="12" w:space="0" w:color="auto"/>
              <w:bottom w:val="single" w:sz="12" w:space="0" w:color="auto"/>
              <w:right w:val="single" w:sz="12" w:space="0" w:color="auto"/>
            </w:tcBorders>
            <w:vAlign w:val="center"/>
          </w:tcPr>
          <w:p w14:paraId="21407C57" w14:textId="77777777" w:rsidR="00811C17" w:rsidRPr="00E35170" w:rsidRDefault="00811C17" w:rsidP="00272A94">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811C17" w:rsidRPr="00E35170" w14:paraId="3130F941" w14:textId="77777777" w:rsidTr="003D3853">
        <w:trPr>
          <w:trHeight w:val="2013"/>
        </w:trPr>
        <w:tc>
          <w:tcPr>
            <w:tcW w:w="5169" w:type="dxa"/>
            <w:gridSpan w:val="3"/>
            <w:tcBorders>
              <w:top w:val="single" w:sz="12" w:space="0" w:color="auto"/>
              <w:left w:val="single" w:sz="12" w:space="0" w:color="auto"/>
              <w:bottom w:val="single" w:sz="12" w:space="0" w:color="auto"/>
              <w:right w:val="single" w:sz="12" w:space="0" w:color="auto"/>
            </w:tcBorders>
            <w:vAlign w:val="bottom"/>
          </w:tcPr>
          <w:p w14:paraId="00714A22" w14:textId="02936967" w:rsidR="00811C17" w:rsidRDefault="00811C17" w:rsidP="00272A94">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917FBA5" w14:textId="43E6C3BB" w:rsidR="00811C17" w:rsidRPr="00E35170" w:rsidRDefault="00811C17" w:rsidP="00980C69">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w:t>
            </w:r>
            <w:r>
              <w:rPr>
                <w:rFonts w:ascii="Segoe UI" w:hAnsi="Segoe UI" w:cs="Segoe UI"/>
                <w:i/>
                <w:iCs/>
                <w:sz w:val="21"/>
                <w:szCs w:val="21"/>
                <w:lang w:eastAsia="cs-CZ"/>
              </w:rPr>
              <w:t xml:space="preserve">Mgr. Luděk </w:t>
            </w:r>
            <w:proofErr w:type="gramStart"/>
            <w:r>
              <w:rPr>
                <w:rFonts w:ascii="Segoe UI" w:hAnsi="Segoe UI" w:cs="Segoe UI"/>
                <w:i/>
                <w:iCs/>
                <w:sz w:val="21"/>
                <w:szCs w:val="21"/>
                <w:lang w:eastAsia="cs-CZ"/>
              </w:rPr>
              <w:t xml:space="preserve">Sekyra,   </w:t>
            </w:r>
            <w:proofErr w:type="gramEnd"/>
            <w:r>
              <w:rPr>
                <w:rFonts w:ascii="Segoe UI" w:hAnsi="Segoe UI" w:cs="Segoe UI"/>
                <w:i/>
                <w:iCs/>
                <w:sz w:val="21"/>
                <w:szCs w:val="21"/>
                <w:lang w:eastAsia="cs-CZ"/>
              </w:rPr>
              <w:t xml:space="preserve">                                        jednatel společnosti </w:t>
            </w:r>
            <w:proofErr w:type="spellStart"/>
            <w:r>
              <w:rPr>
                <w:rFonts w:ascii="Segoe UI" w:hAnsi="Segoe UI" w:cs="Segoe UI"/>
                <w:i/>
                <w:iCs/>
                <w:sz w:val="21"/>
                <w:szCs w:val="21"/>
                <w:lang w:eastAsia="cs-CZ"/>
              </w:rPr>
              <w:t>SurgiCare</w:t>
            </w:r>
            <w:proofErr w:type="spellEnd"/>
            <w:r>
              <w:rPr>
                <w:rFonts w:ascii="Segoe UI" w:hAnsi="Segoe UI" w:cs="Segoe UI"/>
                <w:i/>
                <w:iCs/>
                <w:sz w:val="21"/>
                <w:szCs w:val="21"/>
                <w:lang w:eastAsia="cs-CZ"/>
              </w:rPr>
              <w:t xml:space="preserve"> s.r.o.</w:t>
            </w:r>
            <w:r w:rsidRPr="003C7E8B">
              <w:rPr>
                <w:rFonts w:ascii="Segoe UI" w:hAnsi="Segoe UI" w:cs="Segoe UI"/>
                <w:i/>
                <w:iCs/>
                <w:sz w:val="21"/>
                <w:szCs w:val="21"/>
                <w:lang w:eastAsia="cs-CZ"/>
              </w:rPr>
              <w:t>)</w:t>
            </w:r>
          </w:p>
        </w:tc>
        <w:tc>
          <w:tcPr>
            <w:tcW w:w="5037" w:type="dxa"/>
            <w:gridSpan w:val="3"/>
            <w:tcBorders>
              <w:top w:val="single" w:sz="12" w:space="0" w:color="auto"/>
              <w:left w:val="single" w:sz="12" w:space="0" w:color="auto"/>
              <w:bottom w:val="single" w:sz="12" w:space="0" w:color="auto"/>
              <w:right w:val="single" w:sz="12" w:space="0" w:color="auto"/>
            </w:tcBorders>
            <w:vAlign w:val="bottom"/>
          </w:tcPr>
          <w:p w14:paraId="53FABF40" w14:textId="77777777" w:rsidR="00980C69" w:rsidRDefault="00980C69" w:rsidP="00272A94">
            <w:pPr>
              <w:suppressAutoHyphens w:val="0"/>
              <w:jc w:val="center"/>
              <w:rPr>
                <w:rFonts w:ascii="Segoe UI" w:hAnsi="Segoe UI" w:cs="Segoe UI"/>
                <w:sz w:val="21"/>
                <w:szCs w:val="21"/>
                <w:lang w:eastAsia="cs-CZ"/>
              </w:rPr>
            </w:pPr>
          </w:p>
          <w:p w14:paraId="59756A48" w14:textId="77777777" w:rsidR="00980C69" w:rsidRDefault="00980C69" w:rsidP="00272A94">
            <w:pPr>
              <w:suppressAutoHyphens w:val="0"/>
              <w:jc w:val="center"/>
              <w:rPr>
                <w:rFonts w:ascii="Segoe UI" w:hAnsi="Segoe UI" w:cs="Segoe UI"/>
                <w:sz w:val="21"/>
                <w:szCs w:val="21"/>
                <w:lang w:eastAsia="cs-CZ"/>
              </w:rPr>
            </w:pPr>
          </w:p>
          <w:p w14:paraId="381DB4E2" w14:textId="47B92D58" w:rsidR="00811C17" w:rsidRDefault="00980C69" w:rsidP="00980C69">
            <w:pPr>
              <w:suppressAutoHyphens w:val="0"/>
              <w:rPr>
                <w:rFonts w:ascii="Segoe UI" w:hAnsi="Segoe UI" w:cs="Segoe UI"/>
                <w:sz w:val="21"/>
                <w:szCs w:val="21"/>
                <w:lang w:eastAsia="cs-CZ"/>
              </w:rPr>
            </w:pPr>
            <w:r>
              <w:rPr>
                <w:rFonts w:ascii="Segoe UI" w:hAnsi="Segoe UI" w:cs="Segoe UI"/>
                <w:sz w:val="21"/>
                <w:szCs w:val="21"/>
                <w:lang w:eastAsia="cs-CZ"/>
              </w:rPr>
              <w:t xml:space="preserve">                       </w:t>
            </w:r>
            <w:r w:rsidR="00F142D1">
              <w:rPr>
                <w:rFonts w:ascii="Segoe UI" w:hAnsi="Segoe UI" w:cs="Segoe UI"/>
                <w:sz w:val="21"/>
                <w:szCs w:val="21"/>
                <w:lang w:eastAsia="cs-CZ"/>
              </w:rPr>
              <w:t xml:space="preserve">    </w:t>
            </w:r>
            <w:r w:rsidR="00811C17" w:rsidRPr="00E35170">
              <w:rPr>
                <w:rFonts w:ascii="Segoe UI" w:hAnsi="Segoe UI" w:cs="Segoe UI"/>
                <w:sz w:val="21"/>
                <w:szCs w:val="21"/>
                <w:lang w:eastAsia="cs-CZ"/>
              </w:rPr>
              <w:t xml:space="preserve">Za přejímajícího </w:t>
            </w:r>
          </w:p>
          <w:p w14:paraId="66B10C47" w14:textId="77777777" w:rsidR="00811C17" w:rsidRPr="002A7157" w:rsidRDefault="00811C17" w:rsidP="00272A94">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(kontaktní osoba uvedená v kupní smlouvě nebo objednávce – jméno, podpis, razítko)</w:t>
            </w:r>
          </w:p>
        </w:tc>
      </w:tr>
    </w:tbl>
    <w:p w14:paraId="4EEDFF8F" w14:textId="578293F2" w:rsidR="008327EC" w:rsidRPr="008327EC" w:rsidRDefault="00811C17" w:rsidP="0086203A">
      <w:pPr>
        <w:pStyle w:val="Default"/>
        <w:jc w:val="center"/>
        <w:rPr>
          <w:sz w:val="21"/>
          <w:szCs w:val="21"/>
        </w:rPr>
        <w:sectPr w:rsidR="008327EC" w:rsidRPr="008327EC" w:rsidSect="00774FC8">
          <w:headerReference w:type="default" r:id="rId19"/>
          <w:pgSz w:w="11906" w:h="16838"/>
          <w:pgMar w:top="1135" w:right="1417" w:bottom="1417" w:left="1134" w:header="709" w:footer="594" w:gutter="0"/>
          <w:pgNumType w:start="1"/>
          <w:cols w:space="708"/>
          <w:docGrid w:linePitch="600" w:charSpace="40960"/>
        </w:sectPr>
      </w:pPr>
      <w:r w:rsidRPr="0005319D">
        <w:rPr>
          <w:rFonts w:ascii="Segoe UI" w:hAnsi="Segoe UI" w:cs="Segoe UI"/>
          <w:bCs/>
          <w:i/>
          <w:iCs/>
          <w:sz w:val="21"/>
          <w:szCs w:val="21"/>
          <w:u w:val="single"/>
        </w:rPr>
        <w:t>Dodavate</w:t>
      </w:r>
      <w:r>
        <w:rPr>
          <w:rFonts w:ascii="Segoe UI" w:hAnsi="Segoe UI" w:cs="Segoe UI"/>
          <w:bCs/>
          <w:i/>
          <w:iCs/>
          <w:sz w:val="21"/>
          <w:szCs w:val="21"/>
          <w:u w:val="single"/>
        </w:rPr>
        <w:t xml:space="preserve">l i přejímací při předání předmětu plnění potvrdí správnost údajů svým podpisem a přejímací formulář předá </w:t>
      </w:r>
      <w:r w:rsidRPr="0074521F">
        <w:rPr>
          <w:rFonts w:ascii="Segoe UI" w:hAnsi="Segoe UI" w:cs="Segoe UI"/>
          <w:bCs/>
          <w:i/>
          <w:iCs/>
          <w:sz w:val="21"/>
          <w:szCs w:val="21"/>
          <w:u w:val="single"/>
        </w:rPr>
        <w:t>odpovědn</w:t>
      </w:r>
      <w:r>
        <w:rPr>
          <w:rFonts w:ascii="Segoe UI" w:hAnsi="Segoe UI" w:cs="Segoe UI"/>
          <w:bCs/>
          <w:i/>
          <w:iCs/>
          <w:sz w:val="21"/>
          <w:szCs w:val="21"/>
          <w:u w:val="single"/>
        </w:rPr>
        <w:t>ému</w:t>
      </w:r>
      <w:r w:rsidRPr="0074521F">
        <w:rPr>
          <w:rFonts w:ascii="Segoe UI" w:hAnsi="Segoe UI" w:cs="Segoe UI"/>
          <w:bCs/>
          <w:i/>
          <w:iCs/>
          <w:sz w:val="21"/>
          <w:szCs w:val="21"/>
          <w:u w:val="single"/>
        </w:rPr>
        <w:t xml:space="preserve"> zaměstnanc</w:t>
      </w:r>
      <w:r>
        <w:rPr>
          <w:rFonts w:ascii="Segoe UI" w:hAnsi="Segoe UI" w:cs="Segoe UI"/>
          <w:bCs/>
          <w:i/>
          <w:iCs/>
          <w:sz w:val="21"/>
          <w:szCs w:val="21"/>
          <w:u w:val="single"/>
        </w:rPr>
        <w:t>i</w:t>
      </w:r>
      <w:r w:rsidRPr="0074521F">
        <w:rPr>
          <w:rFonts w:ascii="Segoe UI" w:hAnsi="Segoe UI" w:cs="Segoe UI"/>
          <w:bCs/>
          <w:i/>
          <w:iCs/>
          <w:sz w:val="21"/>
          <w:szCs w:val="21"/>
          <w:u w:val="single"/>
        </w:rPr>
        <w:t xml:space="preserve"> kupujícího</w:t>
      </w:r>
      <w:r>
        <w:rPr>
          <w:rFonts w:ascii="Segoe UI" w:hAnsi="Segoe UI" w:cs="Segoe UI"/>
          <w:bCs/>
          <w:i/>
          <w:iCs/>
          <w:sz w:val="21"/>
          <w:szCs w:val="21"/>
          <w:u w:val="single"/>
        </w:rPr>
        <w:t>.</w:t>
      </w:r>
    </w:p>
    <w:p w14:paraId="16ADD383" w14:textId="7823232B" w:rsidR="00020BDF" w:rsidRPr="00020BDF" w:rsidRDefault="00020BDF" w:rsidP="00D82435">
      <w:pPr>
        <w:pStyle w:val="Default"/>
        <w:jc w:val="center"/>
        <w:rPr>
          <w:rFonts w:ascii="Segoe UI" w:hAnsi="Segoe UI" w:cs="Segoe UI"/>
          <w:sz w:val="18"/>
          <w:szCs w:val="18"/>
          <w:lang w:eastAsia="cs-CZ"/>
        </w:rPr>
      </w:pPr>
    </w:p>
    <w:sectPr w:rsidR="00020BDF" w:rsidRPr="00020BDF" w:rsidSect="008D7DCA">
      <w:headerReference w:type="default" r:id="rId20"/>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D565C" w14:textId="77777777" w:rsidR="00FD5DBA" w:rsidRDefault="00FD5DBA">
      <w:r>
        <w:separator/>
      </w:r>
    </w:p>
    <w:p w14:paraId="56529E17" w14:textId="77777777" w:rsidR="00C945D3" w:rsidRDefault="00C945D3"/>
    <w:p w14:paraId="0F3E62ED" w14:textId="77777777" w:rsidR="00C945D3" w:rsidRDefault="00C945D3"/>
    <w:p w14:paraId="6D7521D4" w14:textId="77777777" w:rsidR="00C945D3" w:rsidRDefault="00C945D3"/>
    <w:p w14:paraId="28CA9B13" w14:textId="77777777" w:rsidR="00C945D3" w:rsidRDefault="00C945D3"/>
    <w:p w14:paraId="27BE385B" w14:textId="77777777" w:rsidR="00C945D3" w:rsidRDefault="00C945D3"/>
  </w:endnote>
  <w:endnote w:type="continuationSeparator" w:id="0">
    <w:p w14:paraId="58216C4C" w14:textId="77777777" w:rsidR="00FD5DBA" w:rsidRDefault="00FD5DBA">
      <w:r>
        <w:continuationSeparator/>
      </w:r>
    </w:p>
    <w:p w14:paraId="2DEBD1F5" w14:textId="77777777" w:rsidR="00C945D3" w:rsidRDefault="00C945D3"/>
    <w:p w14:paraId="2619CBED" w14:textId="77777777" w:rsidR="00C945D3" w:rsidRDefault="00C945D3"/>
    <w:p w14:paraId="3BC6C462" w14:textId="77777777" w:rsidR="00C945D3" w:rsidRDefault="00C945D3"/>
    <w:p w14:paraId="48151FD5" w14:textId="77777777" w:rsidR="00C945D3" w:rsidRDefault="00C945D3"/>
    <w:p w14:paraId="224613C9" w14:textId="77777777" w:rsidR="00C945D3" w:rsidRDefault="00C94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3632"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w:t>
    </w:r>
    <w:proofErr w:type="spellStart"/>
    <w:r w:rsidRPr="004C5600">
      <w:rPr>
        <w:rFonts w:ascii="Segoe UI" w:hAnsi="Segoe UI" w:cs="Segoe UI"/>
        <w:sz w:val="16"/>
        <w:szCs w:val="16"/>
      </w:rPr>
      <w:t>IIa</w:t>
    </w:r>
    <w:proofErr w:type="spellEnd"/>
    <w:r w:rsidRPr="004C5600">
      <w:rPr>
        <w:rFonts w:ascii="Segoe UI" w:hAnsi="Segoe UI" w:cs="Segoe UI"/>
        <w:sz w:val="16"/>
        <w:szCs w:val="16"/>
      </w:rPr>
      <w:t xml:space="preserve">, </w:t>
    </w:r>
    <w:proofErr w:type="spellStart"/>
    <w:r w:rsidRPr="004C5600">
      <w:rPr>
        <w:rFonts w:ascii="Segoe UI" w:hAnsi="Segoe UI" w:cs="Segoe UI"/>
        <w:sz w:val="16"/>
        <w:szCs w:val="16"/>
      </w:rPr>
      <w:t>IIb</w:t>
    </w:r>
    <w:proofErr w:type="spellEnd"/>
    <w:r w:rsidRPr="004C5600">
      <w:rPr>
        <w:rFonts w:ascii="Segoe UI" w:hAnsi="Segoe UI" w:cs="Segoe UI"/>
        <w:sz w:val="16"/>
        <w:szCs w:val="16"/>
      </w:rPr>
      <w:t>, III IVD</w:t>
    </w:r>
    <w:r>
      <w:rPr>
        <w:rFonts w:ascii="Segoe UI" w:hAnsi="Segoe UI" w:cs="Segoe UI"/>
        <w:sz w:val="16"/>
        <w:szCs w:val="16"/>
      </w:rPr>
      <w:t xml:space="preserve"> A/B/C/D. Pokud se nejedná o zdravotnický prostředek, vyplňte „není ZP“.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1143A" w14:textId="77777777" w:rsidR="00FD5DBA" w:rsidRDefault="00FD5DBA">
      <w:r>
        <w:separator/>
      </w:r>
    </w:p>
    <w:p w14:paraId="7D45205F" w14:textId="77777777" w:rsidR="00C945D3" w:rsidRDefault="00C945D3"/>
    <w:p w14:paraId="0BA26389" w14:textId="77777777" w:rsidR="00C945D3" w:rsidRDefault="00C945D3"/>
    <w:p w14:paraId="7BA681B0" w14:textId="77777777" w:rsidR="00C945D3" w:rsidRDefault="00C945D3"/>
    <w:p w14:paraId="6D9F734C" w14:textId="77777777" w:rsidR="00C945D3" w:rsidRDefault="00C945D3"/>
    <w:p w14:paraId="50E5E1F4" w14:textId="77777777" w:rsidR="00C945D3" w:rsidRDefault="00C945D3"/>
  </w:footnote>
  <w:footnote w:type="continuationSeparator" w:id="0">
    <w:p w14:paraId="50DF5C4B" w14:textId="77777777" w:rsidR="00FD5DBA" w:rsidRDefault="00FD5DBA">
      <w:r>
        <w:continuationSeparator/>
      </w:r>
    </w:p>
    <w:p w14:paraId="465E8F80" w14:textId="77777777" w:rsidR="00C945D3" w:rsidRDefault="00C945D3"/>
    <w:p w14:paraId="7F265947" w14:textId="77777777" w:rsidR="00C945D3" w:rsidRDefault="00C945D3"/>
    <w:p w14:paraId="22FFA1FD" w14:textId="77777777" w:rsidR="00C945D3" w:rsidRDefault="00C945D3"/>
    <w:p w14:paraId="2F4926C9" w14:textId="77777777" w:rsidR="00C945D3" w:rsidRDefault="00C945D3"/>
    <w:p w14:paraId="4A9A25D3" w14:textId="77777777" w:rsidR="00C945D3" w:rsidRDefault="00C945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6D5A" w14:textId="2BDD916F" w:rsidR="002A34B5" w:rsidRDefault="008B24E0" w:rsidP="002A34B5">
    <w:pPr>
      <w:pStyle w:val="Zhlav"/>
      <w:jc w:val="right"/>
      <w:rPr>
        <w:rFonts w:ascii="Arial" w:hAnsi="Arial" w:cs="Arial"/>
        <w:b/>
        <w:sz w:val="18"/>
        <w:szCs w:val="18"/>
        <w:lang w:val="cs-CZ"/>
      </w:rPr>
    </w:pPr>
    <w:r w:rsidRPr="008B24E0">
      <w:rPr>
        <w:rFonts w:ascii="Arial" w:hAnsi="Arial" w:cs="Arial"/>
        <w:b/>
        <w:sz w:val="18"/>
        <w:szCs w:val="18"/>
      </w:rPr>
      <w:t xml:space="preserve">PO </w:t>
    </w:r>
    <w:r w:rsidR="00642457">
      <w:rPr>
        <w:rFonts w:ascii="Arial" w:hAnsi="Arial" w:cs="Arial"/>
        <w:b/>
        <w:sz w:val="18"/>
        <w:szCs w:val="18"/>
      </w:rPr>
      <w:t>637</w:t>
    </w:r>
    <w:r w:rsidRPr="008B24E0">
      <w:rPr>
        <w:rFonts w:ascii="Arial" w:hAnsi="Arial" w:cs="Arial"/>
        <w:b/>
        <w:sz w:val="18"/>
        <w:szCs w:val="18"/>
      </w:rPr>
      <w:t>/S/</w:t>
    </w:r>
    <w:r w:rsidR="00A0793D">
      <w:rPr>
        <w:rFonts w:ascii="Arial" w:hAnsi="Arial" w:cs="Arial"/>
        <w:b/>
        <w:sz w:val="18"/>
        <w:szCs w:val="18"/>
        <w:lang w:val="cs-CZ"/>
      </w:rPr>
      <w:t>2</w:t>
    </w:r>
    <w:r w:rsidR="002A34B5">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1824"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63784350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7B3C4538"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w:t>
    </w:r>
    <w:proofErr w:type="gramStart"/>
    <w:r w:rsidRPr="00E35170">
      <w:rPr>
        <w:rFonts w:ascii="Arial" w:hAnsi="Arial" w:cs="Arial"/>
        <w:sz w:val="21"/>
        <w:lang w:eastAsia="cs-CZ"/>
      </w:rPr>
      <w:t xml:space="preserve"> ….</w:t>
    </w:r>
    <w:proofErr w:type="gramEnd"/>
    <w:r w:rsidRPr="00E35170">
      <w:rPr>
        <w:rFonts w:ascii="Arial" w:hAnsi="Arial" w:cs="Arial"/>
        <w:sz w:val="21"/>
        <w:lang w:eastAsia="cs-CZ"/>
      </w:rPr>
      <w:t>/S/2</w:t>
    </w:r>
    <w:r w:rsidR="00362F45">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571D" w14:textId="77777777" w:rsidR="008327EC" w:rsidRPr="00E35170" w:rsidRDefault="008327EC" w:rsidP="008327EC">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0800" behindDoc="1" locked="0" layoutInCell="1" allowOverlap="1" wp14:anchorId="62342867" wp14:editId="05FEE844">
          <wp:simplePos x="0" y="0"/>
          <wp:positionH relativeFrom="column">
            <wp:posOffset>-494665</wp:posOffset>
          </wp:positionH>
          <wp:positionV relativeFrom="paragraph">
            <wp:posOffset>-138430</wp:posOffset>
          </wp:positionV>
          <wp:extent cx="1515110" cy="1515110"/>
          <wp:effectExtent l="0" t="0" r="0" b="0"/>
          <wp:wrapNone/>
          <wp:docPr id="63415135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37CFCF79" w14:textId="77777777" w:rsidR="008327EC" w:rsidRDefault="008327EC" w:rsidP="008327EC">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3A5729ED" w14:textId="77777777" w:rsidR="008327EC" w:rsidRDefault="008327EC" w:rsidP="008327EC">
    <w:pPr>
      <w:tabs>
        <w:tab w:val="center" w:pos="4536"/>
        <w:tab w:val="right" w:pos="9072"/>
      </w:tabs>
      <w:suppressAutoHyphens w:val="0"/>
      <w:ind w:left="1985"/>
      <w:rPr>
        <w:rFonts w:ascii="Segoe UI" w:hAnsi="Segoe UI" w:cs="Segoe UI"/>
        <w:noProof/>
        <w:color w:val="0C0C72"/>
        <w:sz w:val="18"/>
        <w:szCs w:val="18"/>
        <w:lang w:eastAsia="cs-CZ"/>
      </w:rPr>
    </w:pPr>
  </w:p>
  <w:p w14:paraId="3CF04230" w14:textId="404148C7" w:rsidR="008327EC" w:rsidRDefault="008327EC" w:rsidP="008327EC">
    <w:pPr>
      <w:pStyle w:val="VFNhl-2-"/>
      <w:rPr>
        <w:rStyle w:val="Nzevknihy"/>
      </w:rPr>
    </w:pPr>
    <w:r>
      <w:rPr>
        <w:rStyle w:val="Nzevknihy"/>
      </w:rPr>
      <w:t>Formulář | F-</w:t>
    </w:r>
    <w:sdt>
      <w:sdtPr>
        <w:rPr>
          <w:rStyle w:val="Nzevknihy"/>
        </w:rPr>
        <w:id w:val="1364320441"/>
        <w:placeholder>
          <w:docPart w:val="77B5BE4EBACA49B3BC3FF4E187024326"/>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6</w:t>
    </w:r>
    <w:r w:rsidRPr="00B13A8E">
      <w:rPr>
        <w:rStyle w:val="Nzevknihy"/>
      </w:rPr>
      <w:fldChar w:fldCharType="end"/>
    </w:r>
    <w:r w:rsidRPr="00B13A8E">
      <w:rPr>
        <w:rStyle w:val="Nzevknihy"/>
      </w:rPr>
      <w:t xml:space="preserve"> z </w:t>
    </w:r>
    <w:r w:rsidR="00E376F6">
      <w:rPr>
        <w:rStyle w:val="Nzevknihy"/>
      </w:rPr>
      <w:t>1</w:t>
    </w:r>
    <w:r>
      <w:rPr>
        <w:rStyle w:val="Nzevknihy"/>
      </w:rPr>
      <w:t xml:space="preserve"> | verze 4</w:t>
    </w:r>
  </w:p>
  <w:p w14:paraId="68280427" w14:textId="77777777" w:rsidR="008327EC" w:rsidRPr="00CC23D6" w:rsidRDefault="008327EC" w:rsidP="008327EC">
    <w:pPr>
      <w:pStyle w:val="Nzev"/>
      <w:rPr>
        <w:rStyle w:val="Nzevknihy"/>
      </w:rPr>
    </w:pPr>
    <w:r>
      <w:t>Seznam dodané techniky</w:t>
    </w:r>
  </w:p>
  <w:p w14:paraId="0A42FE07" w14:textId="5DC05AF2" w:rsidR="008327EC" w:rsidRPr="00811C17" w:rsidRDefault="00811C17" w:rsidP="00811C17">
    <w:pPr>
      <w:suppressAutoHyphens w:val="0"/>
      <w:spacing w:after="120"/>
      <w:jc w:val="both"/>
      <w:rPr>
        <w:rFonts w:ascii="Arial" w:hAnsi="Arial" w:cs="Arial"/>
        <w:sz w:val="21"/>
        <w:lang w:eastAsia="cs-CZ"/>
      </w:rPr>
    </w:pPr>
    <w:r w:rsidRPr="00E35170">
      <w:rPr>
        <w:rFonts w:ascii="Arial" w:hAnsi="Arial" w:cs="Arial"/>
        <w:sz w:val="21"/>
        <w:lang w:eastAsia="cs-CZ"/>
      </w:rPr>
      <w:t xml:space="preserve">Příloha č. </w:t>
    </w:r>
    <w:r>
      <w:rPr>
        <w:rFonts w:ascii="Arial" w:hAnsi="Arial" w:cs="Arial"/>
        <w:sz w:val="21"/>
        <w:lang w:eastAsia="cs-CZ"/>
      </w:rPr>
      <w:t>2</w:t>
    </w:r>
    <w:r w:rsidRPr="00E35170">
      <w:rPr>
        <w:rFonts w:ascii="Arial" w:hAnsi="Arial" w:cs="Arial"/>
        <w:sz w:val="21"/>
        <w:lang w:eastAsia="cs-CZ"/>
      </w:rPr>
      <w:t xml:space="preserve"> smlouvy číslo: PO </w:t>
    </w:r>
    <w:r w:rsidR="00642457">
      <w:rPr>
        <w:rFonts w:ascii="Arial" w:hAnsi="Arial" w:cs="Arial"/>
        <w:sz w:val="21"/>
        <w:lang w:eastAsia="cs-CZ"/>
      </w:rPr>
      <w:t>63</w:t>
    </w:r>
    <w:r w:rsidRPr="00E35170">
      <w:rPr>
        <w:rFonts w:ascii="Arial" w:hAnsi="Arial" w:cs="Arial"/>
        <w:sz w:val="21"/>
        <w:lang w:eastAsia="cs-CZ"/>
      </w:rPr>
      <w:t>/S/2</w:t>
    </w:r>
    <w:r>
      <w:rPr>
        <w:rFonts w:ascii="Arial" w:hAnsi="Arial" w:cs="Arial"/>
        <w:sz w:val="21"/>
        <w:lang w:eastAsia="cs-CZ"/>
      </w:rPr>
      <w:t>5</w:t>
    </w:r>
  </w:p>
  <w:p w14:paraId="471819BA" w14:textId="77777777" w:rsidR="008327EC" w:rsidRDefault="008327EC">
    <w:pPr>
      <w:pStyle w:val="Zhlav"/>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0BF9" w14:textId="77777777" w:rsidR="00362F45" w:rsidRPr="005C6A21" w:rsidRDefault="00362F45"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 w:numId="33" w16cid:durableId="92746874">
    <w:abstractNumId w:val="34"/>
  </w:num>
  <w:num w:numId="34" w16cid:durableId="97340356">
    <w:abstractNumId w:val="17"/>
  </w:num>
  <w:num w:numId="35" w16cid:durableId="758673174">
    <w:abstractNumId w:val="18"/>
  </w:num>
  <w:num w:numId="36" w16cid:durableId="187861607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32E2B"/>
    <w:rsid w:val="00040A8B"/>
    <w:rsid w:val="00046B26"/>
    <w:rsid w:val="00053017"/>
    <w:rsid w:val="0005319D"/>
    <w:rsid w:val="00055665"/>
    <w:rsid w:val="0007423C"/>
    <w:rsid w:val="00077F86"/>
    <w:rsid w:val="0008202C"/>
    <w:rsid w:val="0008527A"/>
    <w:rsid w:val="0009098A"/>
    <w:rsid w:val="00092E0F"/>
    <w:rsid w:val="000968E7"/>
    <w:rsid w:val="000A0BF6"/>
    <w:rsid w:val="000A50BF"/>
    <w:rsid w:val="000A56FB"/>
    <w:rsid w:val="000B0D1E"/>
    <w:rsid w:val="000B1057"/>
    <w:rsid w:val="000D739A"/>
    <w:rsid w:val="00105E39"/>
    <w:rsid w:val="00106A7B"/>
    <w:rsid w:val="00107BD9"/>
    <w:rsid w:val="00111D39"/>
    <w:rsid w:val="001142E1"/>
    <w:rsid w:val="0011617E"/>
    <w:rsid w:val="0012199B"/>
    <w:rsid w:val="00125B4D"/>
    <w:rsid w:val="00126A29"/>
    <w:rsid w:val="00127937"/>
    <w:rsid w:val="00143F97"/>
    <w:rsid w:val="00154872"/>
    <w:rsid w:val="0015576D"/>
    <w:rsid w:val="001568CB"/>
    <w:rsid w:val="00156E33"/>
    <w:rsid w:val="00172561"/>
    <w:rsid w:val="00172EE9"/>
    <w:rsid w:val="00173916"/>
    <w:rsid w:val="00180691"/>
    <w:rsid w:val="00181E39"/>
    <w:rsid w:val="00182275"/>
    <w:rsid w:val="00182D33"/>
    <w:rsid w:val="001851F4"/>
    <w:rsid w:val="00185700"/>
    <w:rsid w:val="00196B59"/>
    <w:rsid w:val="00197634"/>
    <w:rsid w:val="001A0F10"/>
    <w:rsid w:val="001A0F14"/>
    <w:rsid w:val="001A325E"/>
    <w:rsid w:val="001A35CA"/>
    <w:rsid w:val="001A578F"/>
    <w:rsid w:val="001A7810"/>
    <w:rsid w:val="001B3A08"/>
    <w:rsid w:val="001B65C6"/>
    <w:rsid w:val="001B7D04"/>
    <w:rsid w:val="001C0E65"/>
    <w:rsid w:val="001C3F3A"/>
    <w:rsid w:val="001C55B3"/>
    <w:rsid w:val="001C7F1C"/>
    <w:rsid w:val="001D61FD"/>
    <w:rsid w:val="001E1BAA"/>
    <w:rsid w:val="001F0D07"/>
    <w:rsid w:val="001F0D28"/>
    <w:rsid w:val="001F3331"/>
    <w:rsid w:val="001F4C7E"/>
    <w:rsid w:val="001F6E37"/>
    <w:rsid w:val="001F7982"/>
    <w:rsid w:val="00215619"/>
    <w:rsid w:val="00221534"/>
    <w:rsid w:val="002266C7"/>
    <w:rsid w:val="00232F05"/>
    <w:rsid w:val="0023605C"/>
    <w:rsid w:val="00236D16"/>
    <w:rsid w:val="00237AFB"/>
    <w:rsid w:val="00245886"/>
    <w:rsid w:val="0024719D"/>
    <w:rsid w:val="002529BD"/>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A34B5"/>
    <w:rsid w:val="002A7157"/>
    <w:rsid w:val="002B7BD5"/>
    <w:rsid w:val="002C18E7"/>
    <w:rsid w:val="002C69D4"/>
    <w:rsid w:val="002D04C6"/>
    <w:rsid w:val="002D28A0"/>
    <w:rsid w:val="002E4EEE"/>
    <w:rsid w:val="002F0B8D"/>
    <w:rsid w:val="002F347B"/>
    <w:rsid w:val="002F6F05"/>
    <w:rsid w:val="003001E9"/>
    <w:rsid w:val="0030220F"/>
    <w:rsid w:val="00302F43"/>
    <w:rsid w:val="00306A33"/>
    <w:rsid w:val="00314978"/>
    <w:rsid w:val="00321304"/>
    <w:rsid w:val="0032282A"/>
    <w:rsid w:val="00322EAE"/>
    <w:rsid w:val="00325BAF"/>
    <w:rsid w:val="003272D7"/>
    <w:rsid w:val="00332AD6"/>
    <w:rsid w:val="00333126"/>
    <w:rsid w:val="003404CB"/>
    <w:rsid w:val="003413D2"/>
    <w:rsid w:val="003413F6"/>
    <w:rsid w:val="0035639C"/>
    <w:rsid w:val="00362F45"/>
    <w:rsid w:val="003738C0"/>
    <w:rsid w:val="00377E9D"/>
    <w:rsid w:val="00385B93"/>
    <w:rsid w:val="0039210E"/>
    <w:rsid w:val="003A1BB6"/>
    <w:rsid w:val="003A52FD"/>
    <w:rsid w:val="003B72DE"/>
    <w:rsid w:val="003B7E2C"/>
    <w:rsid w:val="003C04A9"/>
    <w:rsid w:val="003C24DE"/>
    <w:rsid w:val="003C2C60"/>
    <w:rsid w:val="003C36C2"/>
    <w:rsid w:val="003C7E8B"/>
    <w:rsid w:val="003D002F"/>
    <w:rsid w:val="003D3853"/>
    <w:rsid w:val="003D7607"/>
    <w:rsid w:val="003E2D93"/>
    <w:rsid w:val="003E6976"/>
    <w:rsid w:val="003F1064"/>
    <w:rsid w:val="004012B5"/>
    <w:rsid w:val="004061E9"/>
    <w:rsid w:val="00425F9F"/>
    <w:rsid w:val="00436A52"/>
    <w:rsid w:val="00442437"/>
    <w:rsid w:val="00446BAC"/>
    <w:rsid w:val="00451DFE"/>
    <w:rsid w:val="00455D3A"/>
    <w:rsid w:val="00455D46"/>
    <w:rsid w:val="004608EE"/>
    <w:rsid w:val="004635B4"/>
    <w:rsid w:val="0046527B"/>
    <w:rsid w:val="00477F7C"/>
    <w:rsid w:val="00481E8F"/>
    <w:rsid w:val="004841CB"/>
    <w:rsid w:val="00486329"/>
    <w:rsid w:val="00496E8E"/>
    <w:rsid w:val="004A3751"/>
    <w:rsid w:val="004A3A33"/>
    <w:rsid w:val="004A4C87"/>
    <w:rsid w:val="004A6A08"/>
    <w:rsid w:val="004B0314"/>
    <w:rsid w:val="004B154A"/>
    <w:rsid w:val="004B21FE"/>
    <w:rsid w:val="004B24FB"/>
    <w:rsid w:val="004B495C"/>
    <w:rsid w:val="004C0ADF"/>
    <w:rsid w:val="004C4F6D"/>
    <w:rsid w:val="004D3C9E"/>
    <w:rsid w:val="004E6D5A"/>
    <w:rsid w:val="004F3749"/>
    <w:rsid w:val="004F548C"/>
    <w:rsid w:val="004F58C3"/>
    <w:rsid w:val="004F744C"/>
    <w:rsid w:val="00512A04"/>
    <w:rsid w:val="00514AA2"/>
    <w:rsid w:val="00521BF5"/>
    <w:rsid w:val="00525975"/>
    <w:rsid w:val="00527AF5"/>
    <w:rsid w:val="00532783"/>
    <w:rsid w:val="00535C26"/>
    <w:rsid w:val="00537415"/>
    <w:rsid w:val="00537AFC"/>
    <w:rsid w:val="00547C2D"/>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93588"/>
    <w:rsid w:val="0059753F"/>
    <w:rsid w:val="005A17AA"/>
    <w:rsid w:val="005B0B7B"/>
    <w:rsid w:val="005B2258"/>
    <w:rsid w:val="005C6A21"/>
    <w:rsid w:val="005D164E"/>
    <w:rsid w:val="005F7155"/>
    <w:rsid w:val="00610D18"/>
    <w:rsid w:val="0062136B"/>
    <w:rsid w:val="0062769E"/>
    <w:rsid w:val="006338E0"/>
    <w:rsid w:val="00633BF4"/>
    <w:rsid w:val="00641D70"/>
    <w:rsid w:val="00642457"/>
    <w:rsid w:val="00642DB1"/>
    <w:rsid w:val="006640B7"/>
    <w:rsid w:val="006659F2"/>
    <w:rsid w:val="006712DC"/>
    <w:rsid w:val="0067153E"/>
    <w:rsid w:val="00671951"/>
    <w:rsid w:val="0068291D"/>
    <w:rsid w:val="0068294B"/>
    <w:rsid w:val="00683EF7"/>
    <w:rsid w:val="00693206"/>
    <w:rsid w:val="0069733C"/>
    <w:rsid w:val="006B02F1"/>
    <w:rsid w:val="006B18B4"/>
    <w:rsid w:val="006B3C3B"/>
    <w:rsid w:val="006B3F58"/>
    <w:rsid w:val="006B44D3"/>
    <w:rsid w:val="006B5A92"/>
    <w:rsid w:val="006C1D8F"/>
    <w:rsid w:val="006C7035"/>
    <w:rsid w:val="006D12EA"/>
    <w:rsid w:val="006D258C"/>
    <w:rsid w:val="006D3E7F"/>
    <w:rsid w:val="006D4ED6"/>
    <w:rsid w:val="006D5DA5"/>
    <w:rsid w:val="006D7303"/>
    <w:rsid w:val="006D7B81"/>
    <w:rsid w:val="006E2108"/>
    <w:rsid w:val="006E2906"/>
    <w:rsid w:val="006E4A5B"/>
    <w:rsid w:val="006E7803"/>
    <w:rsid w:val="006F4D0B"/>
    <w:rsid w:val="006F4F70"/>
    <w:rsid w:val="0071392D"/>
    <w:rsid w:val="00721081"/>
    <w:rsid w:val="007271C6"/>
    <w:rsid w:val="0073283F"/>
    <w:rsid w:val="007334B0"/>
    <w:rsid w:val="0073396F"/>
    <w:rsid w:val="007439F7"/>
    <w:rsid w:val="007502FB"/>
    <w:rsid w:val="00756F94"/>
    <w:rsid w:val="007615DC"/>
    <w:rsid w:val="007624ED"/>
    <w:rsid w:val="00763CC0"/>
    <w:rsid w:val="00770A9F"/>
    <w:rsid w:val="00772A26"/>
    <w:rsid w:val="00772D1E"/>
    <w:rsid w:val="00774FC8"/>
    <w:rsid w:val="00776BC9"/>
    <w:rsid w:val="00780D5C"/>
    <w:rsid w:val="00787D56"/>
    <w:rsid w:val="007A28DA"/>
    <w:rsid w:val="007A2F2F"/>
    <w:rsid w:val="007A5552"/>
    <w:rsid w:val="007A7DEE"/>
    <w:rsid w:val="007B5E33"/>
    <w:rsid w:val="007C0AA4"/>
    <w:rsid w:val="007C0CF0"/>
    <w:rsid w:val="007D1694"/>
    <w:rsid w:val="007D363C"/>
    <w:rsid w:val="007D4EBC"/>
    <w:rsid w:val="007D4F93"/>
    <w:rsid w:val="007D71CE"/>
    <w:rsid w:val="007F371C"/>
    <w:rsid w:val="007F5175"/>
    <w:rsid w:val="007F7D6E"/>
    <w:rsid w:val="00804A23"/>
    <w:rsid w:val="00807618"/>
    <w:rsid w:val="008111FD"/>
    <w:rsid w:val="00811C17"/>
    <w:rsid w:val="00815E3A"/>
    <w:rsid w:val="00816E98"/>
    <w:rsid w:val="00821821"/>
    <w:rsid w:val="00830C9F"/>
    <w:rsid w:val="008327EC"/>
    <w:rsid w:val="008328B4"/>
    <w:rsid w:val="0084096F"/>
    <w:rsid w:val="00840A01"/>
    <w:rsid w:val="00840A07"/>
    <w:rsid w:val="008415EE"/>
    <w:rsid w:val="00842721"/>
    <w:rsid w:val="008428DE"/>
    <w:rsid w:val="008442B4"/>
    <w:rsid w:val="0086203A"/>
    <w:rsid w:val="00863282"/>
    <w:rsid w:val="00866578"/>
    <w:rsid w:val="0086688D"/>
    <w:rsid w:val="00867E8B"/>
    <w:rsid w:val="00870919"/>
    <w:rsid w:val="00876570"/>
    <w:rsid w:val="0087725E"/>
    <w:rsid w:val="0088402D"/>
    <w:rsid w:val="008A1340"/>
    <w:rsid w:val="008A2EB4"/>
    <w:rsid w:val="008A77BA"/>
    <w:rsid w:val="008B24E0"/>
    <w:rsid w:val="008C2FF9"/>
    <w:rsid w:val="008D0A8F"/>
    <w:rsid w:val="008D7DCA"/>
    <w:rsid w:val="008E178B"/>
    <w:rsid w:val="008E33A4"/>
    <w:rsid w:val="008E4AA7"/>
    <w:rsid w:val="008F368C"/>
    <w:rsid w:val="009010A6"/>
    <w:rsid w:val="0090156A"/>
    <w:rsid w:val="009031C4"/>
    <w:rsid w:val="00913251"/>
    <w:rsid w:val="00916CFA"/>
    <w:rsid w:val="009208FC"/>
    <w:rsid w:val="0092309B"/>
    <w:rsid w:val="00927E36"/>
    <w:rsid w:val="00943BB6"/>
    <w:rsid w:val="00944838"/>
    <w:rsid w:val="00946603"/>
    <w:rsid w:val="00954812"/>
    <w:rsid w:val="00955BF8"/>
    <w:rsid w:val="009564DA"/>
    <w:rsid w:val="00957DD0"/>
    <w:rsid w:val="00961FD5"/>
    <w:rsid w:val="00965E56"/>
    <w:rsid w:val="00974DF2"/>
    <w:rsid w:val="00980C69"/>
    <w:rsid w:val="00985E18"/>
    <w:rsid w:val="00986894"/>
    <w:rsid w:val="00987E88"/>
    <w:rsid w:val="00991BD9"/>
    <w:rsid w:val="00992DC0"/>
    <w:rsid w:val="00995EE8"/>
    <w:rsid w:val="00996362"/>
    <w:rsid w:val="009A113F"/>
    <w:rsid w:val="009A2EC9"/>
    <w:rsid w:val="009B109E"/>
    <w:rsid w:val="009B4591"/>
    <w:rsid w:val="009E622D"/>
    <w:rsid w:val="009F31C9"/>
    <w:rsid w:val="009F3B35"/>
    <w:rsid w:val="009F3C47"/>
    <w:rsid w:val="00A010B0"/>
    <w:rsid w:val="00A02BAB"/>
    <w:rsid w:val="00A0793D"/>
    <w:rsid w:val="00A10D1F"/>
    <w:rsid w:val="00A156ED"/>
    <w:rsid w:val="00A228F6"/>
    <w:rsid w:val="00A250C1"/>
    <w:rsid w:val="00A3750A"/>
    <w:rsid w:val="00A37D9D"/>
    <w:rsid w:val="00A43D8D"/>
    <w:rsid w:val="00A511E8"/>
    <w:rsid w:val="00A626D9"/>
    <w:rsid w:val="00A67379"/>
    <w:rsid w:val="00A71D27"/>
    <w:rsid w:val="00A75A61"/>
    <w:rsid w:val="00A774B4"/>
    <w:rsid w:val="00A90BF5"/>
    <w:rsid w:val="00AA2155"/>
    <w:rsid w:val="00AA53FE"/>
    <w:rsid w:val="00AA6C61"/>
    <w:rsid w:val="00AC5057"/>
    <w:rsid w:val="00AD36F1"/>
    <w:rsid w:val="00AE1D96"/>
    <w:rsid w:val="00AE7F70"/>
    <w:rsid w:val="00AF01E1"/>
    <w:rsid w:val="00AF03BA"/>
    <w:rsid w:val="00AF05B5"/>
    <w:rsid w:val="00AF60F6"/>
    <w:rsid w:val="00B00AF8"/>
    <w:rsid w:val="00B046C4"/>
    <w:rsid w:val="00B10320"/>
    <w:rsid w:val="00B16FC6"/>
    <w:rsid w:val="00B203D5"/>
    <w:rsid w:val="00B22976"/>
    <w:rsid w:val="00B42BC0"/>
    <w:rsid w:val="00B450EA"/>
    <w:rsid w:val="00B45633"/>
    <w:rsid w:val="00B567EA"/>
    <w:rsid w:val="00B57199"/>
    <w:rsid w:val="00B608BB"/>
    <w:rsid w:val="00B624C7"/>
    <w:rsid w:val="00B75661"/>
    <w:rsid w:val="00B80DD0"/>
    <w:rsid w:val="00B82662"/>
    <w:rsid w:val="00B82AC0"/>
    <w:rsid w:val="00B866BC"/>
    <w:rsid w:val="00B912E6"/>
    <w:rsid w:val="00B93F7E"/>
    <w:rsid w:val="00B948E1"/>
    <w:rsid w:val="00BA26BD"/>
    <w:rsid w:val="00BA6513"/>
    <w:rsid w:val="00BA76E1"/>
    <w:rsid w:val="00BC2289"/>
    <w:rsid w:val="00BC3666"/>
    <w:rsid w:val="00BC635E"/>
    <w:rsid w:val="00BE2E7C"/>
    <w:rsid w:val="00BF08E7"/>
    <w:rsid w:val="00BF1A8E"/>
    <w:rsid w:val="00BF2EF7"/>
    <w:rsid w:val="00BF53E5"/>
    <w:rsid w:val="00BF7C8D"/>
    <w:rsid w:val="00C11CD5"/>
    <w:rsid w:val="00C1201F"/>
    <w:rsid w:val="00C2134D"/>
    <w:rsid w:val="00C36E1B"/>
    <w:rsid w:val="00C41D5A"/>
    <w:rsid w:val="00C4550B"/>
    <w:rsid w:val="00C47F27"/>
    <w:rsid w:val="00C6204E"/>
    <w:rsid w:val="00C645C1"/>
    <w:rsid w:val="00C65008"/>
    <w:rsid w:val="00C719C7"/>
    <w:rsid w:val="00C75A70"/>
    <w:rsid w:val="00C84283"/>
    <w:rsid w:val="00C91313"/>
    <w:rsid w:val="00C92352"/>
    <w:rsid w:val="00C945D3"/>
    <w:rsid w:val="00CA0D8C"/>
    <w:rsid w:val="00CA3199"/>
    <w:rsid w:val="00CB6DAE"/>
    <w:rsid w:val="00CB74D8"/>
    <w:rsid w:val="00CC2FB8"/>
    <w:rsid w:val="00CC48FF"/>
    <w:rsid w:val="00CC7B47"/>
    <w:rsid w:val="00CD0FE1"/>
    <w:rsid w:val="00CD51ED"/>
    <w:rsid w:val="00CE1686"/>
    <w:rsid w:val="00CE3A81"/>
    <w:rsid w:val="00CE7586"/>
    <w:rsid w:val="00CF0EE8"/>
    <w:rsid w:val="00CF2231"/>
    <w:rsid w:val="00D178EA"/>
    <w:rsid w:val="00D304C6"/>
    <w:rsid w:val="00D31C17"/>
    <w:rsid w:val="00D346C1"/>
    <w:rsid w:val="00D35B69"/>
    <w:rsid w:val="00D40556"/>
    <w:rsid w:val="00D42A70"/>
    <w:rsid w:val="00D42FF8"/>
    <w:rsid w:val="00D43C59"/>
    <w:rsid w:val="00D450B7"/>
    <w:rsid w:val="00D47E39"/>
    <w:rsid w:val="00D5019D"/>
    <w:rsid w:val="00D50766"/>
    <w:rsid w:val="00D538A8"/>
    <w:rsid w:val="00D542E6"/>
    <w:rsid w:val="00D54F3B"/>
    <w:rsid w:val="00D573AE"/>
    <w:rsid w:val="00D64444"/>
    <w:rsid w:val="00D775B1"/>
    <w:rsid w:val="00D82435"/>
    <w:rsid w:val="00D874CE"/>
    <w:rsid w:val="00D91776"/>
    <w:rsid w:val="00D91B14"/>
    <w:rsid w:val="00D9225A"/>
    <w:rsid w:val="00D948C7"/>
    <w:rsid w:val="00DA061B"/>
    <w:rsid w:val="00DB6780"/>
    <w:rsid w:val="00DC54F3"/>
    <w:rsid w:val="00DD19F5"/>
    <w:rsid w:val="00DD31B4"/>
    <w:rsid w:val="00DD3C2E"/>
    <w:rsid w:val="00DD6F86"/>
    <w:rsid w:val="00DF2C9F"/>
    <w:rsid w:val="00E05A0F"/>
    <w:rsid w:val="00E07229"/>
    <w:rsid w:val="00E12C12"/>
    <w:rsid w:val="00E22887"/>
    <w:rsid w:val="00E2532F"/>
    <w:rsid w:val="00E31577"/>
    <w:rsid w:val="00E35170"/>
    <w:rsid w:val="00E364F1"/>
    <w:rsid w:val="00E376F6"/>
    <w:rsid w:val="00E40E58"/>
    <w:rsid w:val="00E42C2D"/>
    <w:rsid w:val="00E50318"/>
    <w:rsid w:val="00E519FE"/>
    <w:rsid w:val="00E524C7"/>
    <w:rsid w:val="00E670AC"/>
    <w:rsid w:val="00E675B7"/>
    <w:rsid w:val="00E70DE9"/>
    <w:rsid w:val="00E713BF"/>
    <w:rsid w:val="00E71631"/>
    <w:rsid w:val="00E748FF"/>
    <w:rsid w:val="00E75C4B"/>
    <w:rsid w:val="00E765A7"/>
    <w:rsid w:val="00E77BB0"/>
    <w:rsid w:val="00E810C3"/>
    <w:rsid w:val="00E8214C"/>
    <w:rsid w:val="00E84384"/>
    <w:rsid w:val="00E8634C"/>
    <w:rsid w:val="00E911A3"/>
    <w:rsid w:val="00E92172"/>
    <w:rsid w:val="00E929A5"/>
    <w:rsid w:val="00E9796F"/>
    <w:rsid w:val="00EA266A"/>
    <w:rsid w:val="00EA349C"/>
    <w:rsid w:val="00EA3F1B"/>
    <w:rsid w:val="00EA5E01"/>
    <w:rsid w:val="00EB1800"/>
    <w:rsid w:val="00EB4BB5"/>
    <w:rsid w:val="00EB674F"/>
    <w:rsid w:val="00EC1ABB"/>
    <w:rsid w:val="00EC25A5"/>
    <w:rsid w:val="00EC7CBA"/>
    <w:rsid w:val="00EE2CBC"/>
    <w:rsid w:val="00EF1132"/>
    <w:rsid w:val="00EF14CD"/>
    <w:rsid w:val="00EF7B2E"/>
    <w:rsid w:val="00F05EA9"/>
    <w:rsid w:val="00F06AF7"/>
    <w:rsid w:val="00F07574"/>
    <w:rsid w:val="00F11BD2"/>
    <w:rsid w:val="00F142D1"/>
    <w:rsid w:val="00F22EBC"/>
    <w:rsid w:val="00F30FCA"/>
    <w:rsid w:val="00F35022"/>
    <w:rsid w:val="00F36EA7"/>
    <w:rsid w:val="00F40A45"/>
    <w:rsid w:val="00F5192A"/>
    <w:rsid w:val="00F63908"/>
    <w:rsid w:val="00F654A4"/>
    <w:rsid w:val="00F6623C"/>
    <w:rsid w:val="00F717EF"/>
    <w:rsid w:val="00F73644"/>
    <w:rsid w:val="00F825F3"/>
    <w:rsid w:val="00F85198"/>
    <w:rsid w:val="00F85B19"/>
    <w:rsid w:val="00F915EE"/>
    <w:rsid w:val="00F91767"/>
    <w:rsid w:val="00F91CC9"/>
    <w:rsid w:val="00FA2E19"/>
    <w:rsid w:val="00FA5948"/>
    <w:rsid w:val="00FA69C1"/>
    <w:rsid w:val="00FA77C7"/>
    <w:rsid w:val="00FB57C7"/>
    <w:rsid w:val="00FB6EA8"/>
    <w:rsid w:val="00FB7EBD"/>
    <w:rsid w:val="00FC070B"/>
    <w:rsid w:val="00FC118B"/>
    <w:rsid w:val="00FC79AA"/>
    <w:rsid w:val="00FC7C74"/>
    <w:rsid w:val="00FC7D45"/>
    <w:rsid w:val="00FC7FC6"/>
    <w:rsid w:val="00FD0172"/>
    <w:rsid w:val="00FD128D"/>
    <w:rsid w:val="00FD2773"/>
    <w:rsid w:val="00FD5DBA"/>
    <w:rsid w:val="00FD7229"/>
    <w:rsid w:val="00FE10C0"/>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1C17"/>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61763633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
      <w:docPartPr>
        <w:name w:val="77B5BE4EBACA49B3BC3FF4E187024326"/>
        <w:category>
          <w:name w:val="Obecné"/>
          <w:gallery w:val="placeholder"/>
        </w:category>
        <w:types>
          <w:type w:val="bbPlcHdr"/>
        </w:types>
        <w:behaviors>
          <w:behavior w:val="content"/>
        </w:behaviors>
        <w:guid w:val="{E4F5EB0F-41A3-408D-BE53-CDB5CA99D3C9}"/>
      </w:docPartPr>
      <w:docPartBody>
        <w:p w:rsidR="00E73139" w:rsidRDefault="00E73139" w:rsidP="00E73139">
          <w:pPr>
            <w:pStyle w:val="77B5BE4EBACA49B3BC3FF4E187024326"/>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46B26"/>
    <w:rsid w:val="000C27BD"/>
    <w:rsid w:val="002763DE"/>
    <w:rsid w:val="00366109"/>
    <w:rsid w:val="003B69F5"/>
    <w:rsid w:val="003F1064"/>
    <w:rsid w:val="00664E87"/>
    <w:rsid w:val="00796D44"/>
    <w:rsid w:val="00813E0B"/>
    <w:rsid w:val="008328B4"/>
    <w:rsid w:val="00AA6C61"/>
    <w:rsid w:val="00B624C7"/>
    <w:rsid w:val="00B75953"/>
    <w:rsid w:val="00BC4CEE"/>
    <w:rsid w:val="00BF08E7"/>
    <w:rsid w:val="00BF1A8E"/>
    <w:rsid w:val="00C3156C"/>
    <w:rsid w:val="00D24BA6"/>
    <w:rsid w:val="00D9225A"/>
    <w:rsid w:val="00E73139"/>
    <w:rsid w:val="00EA349C"/>
    <w:rsid w:val="00EA7DB5"/>
    <w:rsid w:val="00FB516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E73139"/>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 w:type="paragraph" w:customStyle="1" w:styleId="77B5BE4EBACA49B3BC3FF4E187024326">
    <w:name w:val="77B5BE4EBACA49B3BC3FF4E187024326"/>
    <w:rsid w:val="00E73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850-637/637-25_RS.docx</ZkracenyRetezec>
    <Smazat xmlns="acca34e4-9ecd-41c8-99eb-d6aa654aaa55">&lt;a href="/sites/evidencesmluv/_layouts/15/IniWrkflIP.aspx?List=%7b45688869-8B73-4574-991F-DA277FEECC6D%7d&amp;amp;ID=2177&amp;amp;ItemGuid=%7bC0022146-AD5A-4418-9B18-AD3316C89BD4%7d&amp;amp;TemplateID=%7bd3f8102e-f4a5-4901-b93c-fb146a9d820d%7d"&gt;&lt;img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E39AC322-5EAC-4BF2-A7C2-CA2719EBE650}">
  <ds:schemaRefs>
    <ds:schemaRef ds:uri="http://schemas.microsoft.com/office/2006/metadata/properties"/>
    <ds:schemaRef ds:uri="http://schemas.microsoft.com/office/2006/documentManagement/types"/>
    <ds:schemaRef ds:uri="9e62e060-e4df-48a7-a9f4-f192c9c6f413"/>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c9180ec9-f266-4235-bfb6-a326cc7ac18b"/>
    <ds:schemaRef ds:uri="http://www.w3.org/XML/1998/namespace"/>
  </ds:schemaRefs>
</ds:datastoreItem>
</file>

<file path=customXml/itemProps4.xml><?xml version="1.0" encoding="utf-8"?>
<ds:datastoreItem xmlns:ds="http://schemas.openxmlformats.org/officeDocument/2006/customXml" ds:itemID="{BB888397-4BA4-4136-B404-99B3B116A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0B5829-8965-4A31-B3A5-C51ED33DFDEE}"/>
</file>

<file path=docProps/app.xml><?xml version="1.0" encoding="utf-8"?>
<Properties xmlns="http://schemas.openxmlformats.org/officeDocument/2006/extended-properties" xmlns:vt="http://schemas.openxmlformats.org/officeDocument/2006/docPropsVTypes">
  <Template>Normal</Template>
  <TotalTime>3</TotalTime>
  <Pages>8</Pages>
  <Words>3911</Words>
  <Characters>23075</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26933</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Kandová Zuzana, Mgr.</cp:lastModifiedBy>
  <cp:revision>4</cp:revision>
  <cp:lastPrinted>2025-07-15T07:59:00Z</cp:lastPrinted>
  <dcterms:created xsi:type="dcterms:W3CDTF">2025-07-15T08:04:00Z</dcterms:created>
  <dcterms:modified xsi:type="dcterms:W3CDTF">2025-07-15T08:05:00Z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e6f85135-0887-427a-b22d-e5fc0a5d102b</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