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61869D4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A45DC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00AAEAE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A45DC5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27449B94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382957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5B05DA" w:rsidRPr="000607EC" w14:paraId="6989965D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3EE4DA6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3176A7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E07CDB3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3A54243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0B98CCC3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7 309,92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1E1F47C0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6 999,22</w:t>
            </w:r>
          </w:p>
        </w:tc>
      </w:tr>
      <w:tr w:rsidR="005B05DA" w:rsidRPr="000607EC" w14:paraId="59134BE6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BF28AE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DF9DE3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D636DA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48FF031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24A51568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6 966,92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311048F3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7 219,22</w:t>
            </w:r>
          </w:p>
        </w:tc>
      </w:tr>
      <w:tr w:rsidR="005B05DA" w:rsidRPr="000607EC" w14:paraId="4314181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9BC6EB0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F6A245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46FC3F8C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7A2655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6B805DB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7 166,92 7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58CB4E98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7 030,22</w:t>
            </w:r>
          </w:p>
        </w:tc>
      </w:tr>
      <w:tr w:rsidR="005B05DA" w:rsidRPr="000607EC" w14:paraId="5CE4EF8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1AF188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2424144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31B43F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2BA75EA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2207186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6 603,92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0A92FF87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6 733,22</w:t>
            </w:r>
          </w:p>
        </w:tc>
      </w:tr>
      <w:tr w:rsidR="005B05DA" w:rsidRPr="000607EC" w14:paraId="367A2B6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1D1FC3B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30178AF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63FD536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4EE63D66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264AC1C1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7 407,92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44619D82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7 377,22</w:t>
            </w:r>
          </w:p>
        </w:tc>
      </w:tr>
      <w:tr w:rsidR="005B05DA" w:rsidRPr="000607EC" w14:paraId="2911C5DE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309D98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21CD817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2031B9AE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71CE560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2EE035FF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8 725,83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6FE4584B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8 996,22</w:t>
            </w:r>
          </w:p>
        </w:tc>
      </w:tr>
      <w:tr w:rsidR="005B05DA" w:rsidRPr="000607EC" w14:paraId="5CD16F8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6955ABBD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517E59E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3FEC81D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13C670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274C0AC4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9 854,83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61C2DCF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10 013,05</w:t>
            </w:r>
          </w:p>
        </w:tc>
      </w:tr>
      <w:tr w:rsidR="005B05DA" w:rsidRPr="00FF30CD" w14:paraId="5B0CE70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F83AF23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6FED2292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2732364C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3ED30BF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5DE404DC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9 286,83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9ECC" w14:textId="22161BB8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9 346,22</w:t>
            </w:r>
          </w:p>
        </w:tc>
      </w:tr>
      <w:tr w:rsidR="005B05DA" w:rsidRPr="00FF30CD" w14:paraId="2AB8D32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5F38E3F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50954955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2D0E2A6B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417FCA51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15A37FD7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6 866,92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32E2" w14:textId="45321A31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6 708,22</w:t>
            </w:r>
          </w:p>
        </w:tc>
      </w:tr>
      <w:tr w:rsidR="005B05DA" w:rsidRPr="00FF30CD" w14:paraId="7945FBC9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4AFE42E7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56BD0FF6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6F786F2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5E81645C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1B31C67C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9 122,83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7011" w14:textId="2E23940E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8 997,65</w:t>
            </w:r>
          </w:p>
        </w:tc>
      </w:tr>
      <w:tr w:rsidR="005B05DA" w:rsidRPr="00FF30CD" w14:paraId="746761C8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CCA15E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37A461A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9BA5893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24F3FC95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EEB2A38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7 358,27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4EA1" w14:textId="25F3B727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7 498,22</w:t>
            </w:r>
          </w:p>
        </w:tc>
      </w:tr>
      <w:tr w:rsidR="005B05DA" w:rsidRPr="00FF30CD" w14:paraId="3929CD2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9103D21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4943EC4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51EAB725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3F2DADD4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388A7559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7 915,27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F264" w14:textId="11C61362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8 056,17</w:t>
            </w:r>
          </w:p>
        </w:tc>
      </w:tr>
      <w:tr w:rsidR="005B05DA" w:rsidRPr="00FF30CD" w14:paraId="3BA828B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F525FEF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2D7033CF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4EC1807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67285B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CC942E1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10 334,94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FC5B" w14:textId="76E263A0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9 851,71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69B1D0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382957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4736B50" w:rsidR="00B62F80" w:rsidRPr="00FE692D" w:rsidRDefault="00A45DC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7157BCE" w:rsidR="00E01864" w:rsidRPr="00FE692D" w:rsidRDefault="00A45DC5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F5E8" w14:textId="77777777" w:rsidR="00620F61" w:rsidRDefault="00620F61">
      <w:r>
        <w:separator/>
      </w:r>
    </w:p>
  </w:endnote>
  <w:endnote w:type="continuationSeparator" w:id="0">
    <w:p w14:paraId="650D8BC7" w14:textId="77777777" w:rsidR="00620F61" w:rsidRDefault="0062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9419" w14:textId="77777777" w:rsidR="00620F61" w:rsidRDefault="00620F61">
      <w:r>
        <w:separator/>
      </w:r>
    </w:p>
  </w:footnote>
  <w:footnote w:type="continuationSeparator" w:id="0">
    <w:p w14:paraId="48B469A2" w14:textId="77777777" w:rsidR="00620F61" w:rsidRDefault="0062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0B84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2957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05DA"/>
    <w:rsid w:val="005B193E"/>
    <w:rsid w:val="005B30EA"/>
    <w:rsid w:val="005B7858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0F61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96443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2FE1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3226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45DC5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1700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2025-09-17T13:04:00Z</dcterms:created>
  <dcterms:modified xsi:type="dcterms:W3CDTF">2025-09-17T13:04:00Z</dcterms:modified>
</cp:coreProperties>
</file>