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0A30FC" w14:paraId="7D5FA1D8" w14:textId="77777777">
        <w:trPr>
          <w:trHeight w:val="148"/>
        </w:trPr>
        <w:tc>
          <w:tcPr>
            <w:tcW w:w="115" w:type="dxa"/>
          </w:tcPr>
          <w:p w14:paraId="3F3F37FC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5386C6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665E07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4321560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6ACDC1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6442B4" w14:textId="77777777" w:rsidR="000A30FC" w:rsidRDefault="000A30FC">
            <w:pPr>
              <w:pStyle w:val="EmptyCellLayoutStyle"/>
              <w:spacing w:after="0" w:line="240" w:lineRule="auto"/>
            </w:pPr>
          </w:p>
        </w:tc>
      </w:tr>
      <w:tr w:rsidR="00E40E5A" w14:paraId="5979C825" w14:textId="77777777" w:rsidTr="00E40E5A">
        <w:trPr>
          <w:trHeight w:val="340"/>
        </w:trPr>
        <w:tc>
          <w:tcPr>
            <w:tcW w:w="115" w:type="dxa"/>
          </w:tcPr>
          <w:p w14:paraId="58D0CCFC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54C094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0A30FC" w14:paraId="447CE81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D039" w14:textId="77777777" w:rsidR="000A30FC" w:rsidRDefault="00906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6E14601" w14:textId="77777777" w:rsidR="000A30FC" w:rsidRDefault="000A30FC">
            <w:pPr>
              <w:spacing w:after="0" w:line="240" w:lineRule="auto"/>
            </w:pPr>
          </w:p>
        </w:tc>
        <w:tc>
          <w:tcPr>
            <w:tcW w:w="8142" w:type="dxa"/>
          </w:tcPr>
          <w:p w14:paraId="479360AD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F0A1BD" w14:textId="77777777" w:rsidR="000A30FC" w:rsidRDefault="000A30FC">
            <w:pPr>
              <w:pStyle w:val="EmptyCellLayoutStyle"/>
              <w:spacing w:after="0" w:line="240" w:lineRule="auto"/>
            </w:pPr>
          </w:p>
        </w:tc>
      </w:tr>
      <w:tr w:rsidR="000A30FC" w14:paraId="6844DA9A" w14:textId="77777777">
        <w:trPr>
          <w:trHeight w:val="100"/>
        </w:trPr>
        <w:tc>
          <w:tcPr>
            <w:tcW w:w="115" w:type="dxa"/>
          </w:tcPr>
          <w:p w14:paraId="30001047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7D4FA9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65AE09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D2461E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D8C53D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1394EA" w14:textId="77777777" w:rsidR="000A30FC" w:rsidRDefault="000A30FC">
            <w:pPr>
              <w:pStyle w:val="EmptyCellLayoutStyle"/>
              <w:spacing w:after="0" w:line="240" w:lineRule="auto"/>
            </w:pPr>
          </w:p>
        </w:tc>
      </w:tr>
      <w:tr w:rsidR="00E40E5A" w14:paraId="3A67F580" w14:textId="77777777" w:rsidTr="00E40E5A">
        <w:tc>
          <w:tcPr>
            <w:tcW w:w="115" w:type="dxa"/>
          </w:tcPr>
          <w:p w14:paraId="3483410E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637A46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0A30FC" w14:paraId="75C0A8A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8E25" w14:textId="77777777" w:rsidR="000A30FC" w:rsidRDefault="00906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FC8E" w14:textId="77777777" w:rsidR="000A30FC" w:rsidRDefault="00906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A30FC" w14:paraId="6436799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088B" w14:textId="77777777" w:rsidR="000A30FC" w:rsidRDefault="00906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NAVOS,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B79A" w14:textId="77777777" w:rsidR="000A30FC" w:rsidRDefault="00906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Čelakovského 1858/27, 76701 Kroměříž</w:t>
                  </w:r>
                </w:p>
              </w:tc>
            </w:tr>
          </w:tbl>
          <w:p w14:paraId="18E29BCD" w14:textId="77777777" w:rsidR="000A30FC" w:rsidRDefault="000A30FC">
            <w:pPr>
              <w:spacing w:after="0" w:line="240" w:lineRule="auto"/>
            </w:pPr>
          </w:p>
        </w:tc>
      </w:tr>
      <w:tr w:rsidR="000A30FC" w14:paraId="73E08125" w14:textId="77777777">
        <w:trPr>
          <w:trHeight w:val="349"/>
        </w:trPr>
        <w:tc>
          <w:tcPr>
            <w:tcW w:w="115" w:type="dxa"/>
          </w:tcPr>
          <w:p w14:paraId="4141F974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0BBBB2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2C6C5D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45F750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2D957F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CD1662" w14:textId="77777777" w:rsidR="000A30FC" w:rsidRDefault="000A30FC">
            <w:pPr>
              <w:pStyle w:val="EmptyCellLayoutStyle"/>
              <w:spacing w:after="0" w:line="240" w:lineRule="auto"/>
            </w:pPr>
          </w:p>
        </w:tc>
      </w:tr>
      <w:tr w:rsidR="000A30FC" w14:paraId="74CC9080" w14:textId="77777777">
        <w:trPr>
          <w:trHeight w:val="340"/>
        </w:trPr>
        <w:tc>
          <w:tcPr>
            <w:tcW w:w="115" w:type="dxa"/>
          </w:tcPr>
          <w:p w14:paraId="06C75697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5192EF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0A30FC" w14:paraId="7F8781B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9784" w14:textId="77777777" w:rsidR="000A30FC" w:rsidRDefault="00906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C8900E3" w14:textId="77777777" w:rsidR="000A30FC" w:rsidRDefault="000A30FC">
            <w:pPr>
              <w:spacing w:after="0" w:line="240" w:lineRule="auto"/>
            </w:pPr>
          </w:p>
        </w:tc>
        <w:tc>
          <w:tcPr>
            <w:tcW w:w="801" w:type="dxa"/>
          </w:tcPr>
          <w:p w14:paraId="7EF3B40A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4EF0F2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7E63EE" w14:textId="77777777" w:rsidR="000A30FC" w:rsidRDefault="000A30FC">
            <w:pPr>
              <w:pStyle w:val="EmptyCellLayoutStyle"/>
              <w:spacing w:after="0" w:line="240" w:lineRule="auto"/>
            </w:pPr>
          </w:p>
        </w:tc>
      </w:tr>
      <w:tr w:rsidR="000A30FC" w14:paraId="3D26FA2D" w14:textId="77777777">
        <w:trPr>
          <w:trHeight w:val="229"/>
        </w:trPr>
        <w:tc>
          <w:tcPr>
            <w:tcW w:w="115" w:type="dxa"/>
          </w:tcPr>
          <w:p w14:paraId="66D08631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B90434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E32924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AE1348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269CC1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586BA8" w14:textId="77777777" w:rsidR="000A30FC" w:rsidRDefault="000A30FC">
            <w:pPr>
              <w:pStyle w:val="EmptyCellLayoutStyle"/>
              <w:spacing w:after="0" w:line="240" w:lineRule="auto"/>
            </w:pPr>
          </w:p>
        </w:tc>
      </w:tr>
      <w:tr w:rsidR="00E40E5A" w14:paraId="323B7E36" w14:textId="77777777" w:rsidTr="00E40E5A">
        <w:tc>
          <w:tcPr>
            <w:tcW w:w="115" w:type="dxa"/>
          </w:tcPr>
          <w:p w14:paraId="1B586AA4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0A30FC" w14:paraId="1EED7BF2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C456" w14:textId="77777777" w:rsidR="000A30FC" w:rsidRDefault="00906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D7E8" w14:textId="77777777" w:rsidR="000A30FC" w:rsidRDefault="00906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AFC1" w14:textId="77777777" w:rsidR="000A30FC" w:rsidRDefault="00906F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5C1A" w14:textId="77777777" w:rsidR="000A30FC" w:rsidRDefault="00906FC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14E2" w14:textId="77777777" w:rsidR="000A30FC" w:rsidRDefault="00906FC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8E7DB" w14:textId="77777777" w:rsidR="000A30FC" w:rsidRDefault="00906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3C0E1" w14:textId="77777777" w:rsidR="000A30FC" w:rsidRDefault="00906F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6F8D" w14:textId="77777777" w:rsidR="000A30FC" w:rsidRDefault="00906F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38C8" w14:textId="77777777" w:rsidR="000A30FC" w:rsidRDefault="00906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3237" w14:textId="77777777" w:rsidR="000A30FC" w:rsidRDefault="00906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2E7E" w14:textId="77777777" w:rsidR="000A30FC" w:rsidRDefault="00906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4854" w14:textId="77777777" w:rsidR="000A30FC" w:rsidRDefault="00906F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8CF8" w14:textId="77777777" w:rsidR="000A30FC" w:rsidRDefault="00906F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C062" w14:textId="77777777" w:rsidR="000A30FC" w:rsidRDefault="00906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40E5A" w14:paraId="0D5C33FC" w14:textId="77777777" w:rsidTr="00E40E5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AEA2" w14:textId="77777777" w:rsidR="000A30FC" w:rsidRDefault="00906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Podivín</w:t>
                  </w:r>
                </w:p>
              </w:tc>
            </w:tr>
            <w:tr w:rsidR="000A30FC" w14:paraId="6B40E3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FB7A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4240" w14:textId="77777777" w:rsidR="000A30FC" w:rsidRDefault="00906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5D4E" w14:textId="77777777" w:rsidR="000A30FC" w:rsidRDefault="00906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3AD3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D810C" w14:textId="77777777" w:rsidR="000A30FC" w:rsidRDefault="00906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A5BE" w14:textId="77777777" w:rsidR="000A30FC" w:rsidRDefault="00906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F3195" w14:textId="77777777" w:rsidR="000A30FC" w:rsidRDefault="00906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DE684" w14:textId="77777777" w:rsidR="000A30FC" w:rsidRDefault="00906F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1113" w14:textId="77777777" w:rsidR="000A30FC" w:rsidRDefault="00906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C571" w14:textId="77777777" w:rsidR="000A30FC" w:rsidRDefault="00906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5B17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4F6E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1324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204C" w14:textId="77777777" w:rsidR="000A30FC" w:rsidRDefault="00906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14 375,00</w:t>
                  </w:r>
                </w:p>
              </w:tc>
            </w:tr>
            <w:tr w:rsidR="000A30FC" w14:paraId="5E215A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CB96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1223" w14:textId="77777777" w:rsidR="000A30FC" w:rsidRDefault="00906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779F" w14:textId="77777777" w:rsidR="000A30FC" w:rsidRDefault="00906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DD5E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0104" w14:textId="77777777" w:rsidR="000A30FC" w:rsidRDefault="00906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D430" w14:textId="77777777" w:rsidR="000A30FC" w:rsidRDefault="00906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A2F33" w14:textId="77777777" w:rsidR="000A30FC" w:rsidRDefault="00906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17172" w14:textId="77777777" w:rsidR="000A30FC" w:rsidRDefault="00906F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0BEA" w14:textId="77777777" w:rsidR="000A30FC" w:rsidRDefault="00906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EBCC" w14:textId="77777777" w:rsidR="000A30FC" w:rsidRDefault="00906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B824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1E68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7A1D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6799" w14:textId="77777777" w:rsidR="000A30FC" w:rsidRDefault="00906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2 714,00</w:t>
                  </w:r>
                </w:p>
              </w:tc>
            </w:tr>
            <w:tr w:rsidR="00E40E5A" w14:paraId="16294279" w14:textId="77777777" w:rsidTr="00E40E5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8662" w14:textId="77777777" w:rsidR="000A30FC" w:rsidRDefault="00906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690C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CC9E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5D2BD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9AEA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DF64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FE1C" w14:textId="77777777" w:rsidR="000A30FC" w:rsidRDefault="00906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3888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BABC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858E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6875" w14:textId="77777777" w:rsidR="000A30FC" w:rsidRDefault="00906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17 089,00</w:t>
                  </w:r>
                </w:p>
              </w:tc>
            </w:tr>
            <w:tr w:rsidR="00E40E5A" w14:paraId="23A87D3C" w14:textId="77777777" w:rsidTr="00E40E5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D9FF" w14:textId="77777777" w:rsidR="000A30FC" w:rsidRDefault="00906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24E8" w14:textId="77777777" w:rsidR="000A30FC" w:rsidRDefault="00906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C23A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2521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38C8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29AD" w14:textId="77777777" w:rsidR="000A30FC" w:rsidRDefault="00906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17 089</w:t>
                  </w:r>
                </w:p>
              </w:tc>
            </w:tr>
            <w:tr w:rsidR="00E40E5A" w14:paraId="3CC72588" w14:textId="77777777" w:rsidTr="00E40E5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20CB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3637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C315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D412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8F67" w14:textId="77777777" w:rsidR="000A30FC" w:rsidRDefault="000A30F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4C98" w14:textId="77777777" w:rsidR="000A30FC" w:rsidRDefault="000A30FC">
                  <w:pPr>
                    <w:spacing w:after="0" w:line="240" w:lineRule="auto"/>
                  </w:pPr>
                </w:p>
              </w:tc>
            </w:tr>
          </w:tbl>
          <w:p w14:paraId="3EF7A2BB" w14:textId="77777777" w:rsidR="000A30FC" w:rsidRDefault="000A30FC">
            <w:pPr>
              <w:spacing w:after="0" w:line="240" w:lineRule="auto"/>
            </w:pPr>
          </w:p>
        </w:tc>
      </w:tr>
      <w:tr w:rsidR="000A30FC" w14:paraId="284051A4" w14:textId="77777777">
        <w:trPr>
          <w:trHeight w:val="254"/>
        </w:trPr>
        <w:tc>
          <w:tcPr>
            <w:tcW w:w="115" w:type="dxa"/>
          </w:tcPr>
          <w:p w14:paraId="2F65B6DC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24D635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3AA99C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89B756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4B4D23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DB0AF7" w14:textId="77777777" w:rsidR="000A30FC" w:rsidRDefault="000A30FC">
            <w:pPr>
              <w:pStyle w:val="EmptyCellLayoutStyle"/>
              <w:spacing w:after="0" w:line="240" w:lineRule="auto"/>
            </w:pPr>
          </w:p>
        </w:tc>
      </w:tr>
      <w:tr w:rsidR="00E40E5A" w14:paraId="08287310" w14:textId="77777777" w:rsidTr="00E40E5A">
        <w:trPr>
          <w:trHeight w:val="1305"/>
        </w:trPr>
        <w:tc>
          <w:tcPr>
            <w:tcW w:w="115" w:type="dxa"/>
          </w:tcPr>
          <w:p w14:paraId="4688C4FD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A30FC" w14:paraId="4FB1DCC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0889" w14:textId="77777777" w:rsidR="000A30FC" w:rsidRDefault="00906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E263575" w14:textId="77777777" w:rsidR="000A30FC" w:rsidRDefault="00906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ADD7A22" w14:textId="77777777" w:rsidR="000A30FC" w:rsidRDefault="00906FC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DA33FC5" w14:textId="77777777" w:rsidR="000A30FC" w:rsidRDefault="00906FC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AD2451A" w14:textId="77777777" w:rsidR="000A30FC" w:rsidRDefault="00906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5705C97" w14:textId="77777777" w:rsidR="000A30FC" w:rsidRDefault="000A30FC">
            <w:pPr>
              <w:spacing w:after="0" w:line="240" w:lineRule="auto"/>
            </w:pPr>
          </w:p>
        </w:tc>
        <w:tc>
          <w:tcPr>
            <w:tcW w:w="285" w:type="dxa"/>
          </w:tcPr>
          <w:p w14:paraId="0F45E9D6" w14:textId="77777777" w:rsidR="000A30FC" w:rsidRDefault="000A30FC">
            <w:pPr>
              <w:pStyle w:val="EmptyCellLayoutStyle"/>
              <w:spacing w:after="0" w:line="240" w:lineRule="auto"/>
            </w:pPr>
          </w:p>
        </w:tc>
      </w:tr>
      <w:tr w:rsidR="000A30FC" w14:paraId="2B41E0ED" w14:textId="77777777">
        <w:trPr>
          <w:trHeight w:val="100"/>
        </w:trPr>
        <w:tc>
          <w:tcPr>
            <w:tcW w:w="115" w:type="dxa"/>
          </w:tcPr>
          <w:p w14:paraId="12D2E8C2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3819F1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48069F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32D3F5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FA41CF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BB79F0" w14:textId="77777777" w:rsidR="000A30FC" w:rsidRDefault="000A30FC">
            <w:pPr>
              <w:pStyle w:val="EmptyCellLayoutStyle"/>
              <w:spacing w:after="0" w:line="240" w:lineRule="auto"/>
            </w:pPr>
          </w:p>
        </w:tc>
      </w:tr>
      <w:tr w:rsidR="00E40E5A" w14:paraId="54DD2403" w14:textId="77777777" w:rsidTr="00E40E5A">
        <w:trPr>
          <w:trHeight w:val="1685"/>
        </w:trPr>
        <w:tc>
          <w:tcPr>
            <w:tcW w:w="115" w:type="dxa"/>
          </w:tcPr>
          <w:p w14:paraId="195EBDCA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A30FC" w14:paraId="3A98ECC4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B21E" w14:textId="77777777" w:rsidR="000A30FC" w:rsidRDefault="00906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CF50A88" w14:textId="77777777" w:rsidR="000A30FC" w:rsidRDefault="00906FC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FA1D0E2" w14:textId="77777777" w:rsidR="000A30FC" w:rsidRDefault="00906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DD740E6" w14:textId="77777777" w:rsidR="000A30FC" w:rsidRDefault="00906FC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65E18661" w14:textId="77777777" w:rsidR="000A30FC" w:rsidRDefault="00906FC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17ED1460" w14:textId="77777777" w:rsidR="000A30FC" w:rsidRDefault="00906FC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7D33783E" w14:textId="77777777" w:rsidR="000A30FC" w:rsidRDefault="00906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7BFF9FD" w14:textId="77777777" w:rsidR="000A30FC" w:rsidRDefault="000A30FC">
            <w:pPr>
              <w:spacing w:after="0" w:line="240" w:lineRule="auto"/>
            </w:pPr>
          </w:p>
        </w:tc>
        <w:tc>
          <w:tcPr>
            <w:tcW w:w="285" w:type="dxa"/>
          </w:tcPr>
          <w:p w14:paraId="23FA5009" w14:textId="77777777" w:rsidR="000A30FC" w:rsidRDefault="000A30FC">
            <w:pPr>
              <w:pStyle w:val="EmptyCellLayoutStyle"/>
              <w:spacing w:after="0" w:line="240" w:lineRule="auto"/>
            </w:pPr>
          </w:p>
        </w:tc>
      </w:tr>
      <w:tr w:rsidR="000A30FC" w14:paraId="7362FF9D" w14:textId="77777777">
        <w:trPr>
          <w:trHeight w:val="59"/>
        </w:trPr>
        <w:tc>
          <w:tcPr>
            <w:tcW w:w="115" w:type="dxa"/>
          </w:tcPr>
          <w:p w14:paraId="42BB7084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D8413C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4B6700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BB3A6D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BD2FC1" w14:textId="77777777" w:rsidR="000A30FC" w:rsidRDefault="000A30F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DDD5E1" w14:textId="77777777" w:rsidR="000A30FC" w:rsidRDefault="000A30FC">
            <w:pPr>
              <w:pStyle w:val="EmptyCellLayoutStyle"/>
              <w:spacing w:after="0" w:line="240" w:lineRule="auto"/>
            </w:pPr>
          </w:p>
        </w:tc>
      </w:tr>
    </w:tbl>
    <w:p w14:paraId="37F512F0" w14:textId="77777777" w:rsidR="000A30FC" w:rsidRDefault="000A30FC">
      <w:pPr>
        <w:spacing w:after="0" w:line="240" w:lineRule="auto"/>
      </w:pPr>
    </w:p>
    <w:sectPr w:rsidR="000A3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C076" w14:textId="77777777" w:rsidR="00906FCA" w:rsidRDefault="00906FCA">
      <w:pPr>
        <w:spacing w:after="0" w:line="240" w:lineRule="auto"/>
      </w:pPr>
      <w:r>
        <w:separator/>
      </w:r>
    </w:p>
  </w:endnote>
  <w:endnote w:type="continuationSeparator" w:id="0">
    <w:p w14:paraId="68BEAFC8" w14:textId="77777777" w:rsidR="00906FCA" w:rsidRDefault="0090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735A" w14:textId="77777777" w:rsidR="00E40E5A" w:rsidRDefault="00E40E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0A30FC" w14:paraId="072CBE4F" w14:textId="77777777">
      <w:tc>
        <w:tcPr>
          <w:tcW w:w="9346" w:type="dxa"/>
        </w:tcPr>
        <w:p w14:paraId="04EBFE8A" w14:textId="77777777" w:rsidR="000A30FC" w:rsidRDefault="000A30F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90B997" w14:textId="77777777" w:rsidR="000A30FC" w:rsidRDefault="000A30FC">
          <w:pPr>
            <w:pStyle w:val="EmptyCellLayoutStyle"/>
            <w:spacing w:after="0" w:line="240" w:lineRule="auto"/>
          </w:pPr>
        </w:p>
      </w:tc>
    </w:tr>
    <w:tr w:rsidR="000A30FC" w14:paraId="22E3FA4A" w14:textId="77777777">
      <w:tc>
        <w:tcPr>
          <w:tcW w:w="9346" w:type="dxa"/>
        </w:tcPr>
        <w:p w14:paraId="5A8D9844" w14:textId="77777777" w:rsidR="000A30FC" w:rsidRDefault="000A30F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A30FC" w14:paraId="6AB3A56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517520E" w14:textId="77777777" w:rsidR="000A30FC" w:rsidRDefault="00906FC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8DD0A62" w14:textId="77777777" w:rsidR="000A30FC" w:rsidRDefault="000A30FC">
          <w:pPr>
            <w:spacing w:after="0" w:line="240" w:lineRule="auto"/>
          </w:pPr>
        </w:p>
      </w:tc>
    </w:tr>
    <w:tr w:rsidR="000A30FC" w14:paraId="6D27D7CA" w14:textId="77777777">
      <w:tc>
        <w:tcPr>
          <w:tcW w:w="9346" w:type="dxa"/>
        </w:tcPr>
        <w:p w14:paraId="1F05B490" w14:textId="77777777" w:rsidR="000A30FC" w:rsidRDefault="000A30F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ECBD52" w14:textId="77777777" w:rsidR="000A30FC" w:rsidRDefault="000A30FC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EDEA" w14:textId="77777777" w:rsidR="00E40E5A" w:rsidRDefault="00E40E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1BC7" w14:textId="77777777" w:rsidR="00906FCA" w:rsidRDefault="00906FCA">
      <w:pPr>
        <w:spacing w:after="0" w:line="240" w:lineRule="auto"/>
      </w:pPr>
      <w:r>
        <w:separator/>
      </w:r>
    </w:p>
  </w:footnote>
  <w:footnote w:type="continuationSeparator" w:id="0">
    <w:p w14:paraId="0434B1BF" w14:textId="77777777" w:rsidR="00906FCA" w:rsidRDefault="0090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391C" w14:textId="77777777" w:rsidR="00E40E5A" w:rsidRDefault="00E40E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0A30FC" w14:paraId="020F1844" w14:textId="77777777">
      <w:tc>
        <w:tcPr>
          <w:tcW w:w="144" w:type="dxa"/>
        </w:tcPr>
        <w:p w14:paraId="6D0EF06C" w14:textId="77777777" w:rsidR="000A30FC" w:rsidRDefault="000A30F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12A626E" w14:textId="77777777" w:rsidR="000A30FC" w:rsidRDefault="000A30FC">
          <w:pPr>
            <w:pStyle w:val="EmptyCellLayoutStyle"/>
            <w:spacing w:after="0" w:line="240" w:lineRule="auto"/>
          </w:pPr>
        </w:p>
      </w:tc>
    </w:tr>
    <w:tr w:rsidR="000A30FC" w14:paraId="2CCCC3E9" w14:textId="77777777">
      <w:tc>
        <w:tcPr>
          <w:tcW w:w="144" w:type="dxa"/>
        </w:tcPr>
        <w:p w14:paraId="18229763" w14:textId="77777777" w:rsidR="000A30FC" w:rsidRDefault="000A30F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0A30FC" w14:paraId="227C2F4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2166AAB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106C0FE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B26A3D2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4678E13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3C24033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E25C170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97AC884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66B6033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0563BC1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73F0993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85EF132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D57D423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D720A28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AFC9503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6ED4252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7162067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6E5D65F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A5DFB3E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</w:tr>
          <w:tr w:rsidR="00E40E5A" w14:paraId="40989558" w14:textId="77777777" w:rsidTr="00E40E5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2D66CC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0A30FC" w14:paraId="7FB382A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CD4A99" w14:textId="2E8B56FC" w:rsidR="00E40E5A" w:rsidRPr="00E40E5A" w:rsidRDefault="00906FCA" w:rsidP="00906FC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č.1 nájemní smlouvy č.175N25/59 -p</w:t>
                      </w:r>
                      <w:r w:rsidR="00E40E5A" w:rsidRPr="00E40E5A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</w:rPr>
                        <w:t>ředmět nájmu, roční nájemné</w:t>
                      </w:r>
                    </w:p>
                  </w:tc>
                </w:tr>
              </w:tbl>
              <w:p w14:paraId="24A948C5" w14:textId="77777777" w:rsidR="000A30FC" w:rsidRDefault="000A30F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6DC12C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</w:tr>
          <w:tr w:rsidR="000A30FC" w14:paraId="4722811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A61B13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697407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3951F5E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E0FF11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A5DF34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70B84B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5AC606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6BB789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96CD737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8927A8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C3273A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C4DC0C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33A9B7D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6BF02A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E94883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8F877B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4D54DE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BDCB05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</w:tr>
          <w:tr w:rsidR="00E40E5A" w14:paraId="74888963" w14:textId="77777777" w:rsidTr="00E40E5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C030F2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226D9D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0A30FC" w14:paraId="2C9CE35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D3CE44" w14:textId="77777777" w:rsidR="000A30FC" w:rsidRDefault="00906F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9C96163" w14:textId="77777777" w:rsidR="000A30FC" w:rsidRDefault="000A30F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42CDD1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0A30FC" w14:paraId="3FBF953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DEADD4" w14:textId="77777777" w:rsidR="000A30FC" w:rsidRDefault="00906F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17512559</w:t>
                      </w:r>
                    </w:p>
                  </w:tc>
                </w:tr>
              </w:tbl>
              <w:p w14:paraId="33CCAB9C" w14:textId="77777777" w:rsidR="000A30FC" w:rsidRDefault="000A30F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2FE441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0A30FC" w14:paraId="72B4097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545E57" w14:textId="77777777" w:rsidR="000A30FC" w:rsidRDefault="00906F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FDB2C15" w14:textId="77777777" w:rsidR="000A30FC" w:rsidRDefault="000A30F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372189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0E3AA4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EC966C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0A30FC" w14:paraId="77DC935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5375D8" w14:textId="77777777" w:rsidR="000A30FC" w:rsidRDefault="000A30FC">
                      <w:pPr>
                        <w:spacing w:after="0" w:line="240" w:lineRule="auto"/>
                      </w:pPr>
                    </w:p>
                  </w:tc>
                </w:tr>
              </w:tbl>
              <w:p w14:paraId="640C7EF0" w14:textId="77777777" w:rsidR="000A30FC" w:rsidRDefault="000A30F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6EA869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0A30FC" w14:paraId="5132430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3F9B37" w14:textId="77777777" w:rsidR="000A30FC" w:rsidRDefault="00906F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04155C8" w14:textId="77777777" w:rsidR="000A30FC" w:rsidRDefault="000A30F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849A05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0A30FC" w14:paraId="44C69BC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158CC8" w14:textId="77777777" w:rsidR="000A30FC" w:rsidRDefault="00906F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17 089 Kč</w:t>
                      </w:r>
                    </w:p>
                  </w:tc>
                </w:tr>
              </w:tbl>
              <w:p w14:paraId="12527025" w14:textId="77777777" w:rsidR="000A30FC" w:rsidRDefault="000A30F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A4E8EB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</w:tr>
          <w:tr w:rsidR="000A30FC" w14:paraId="4B04DD4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0B8B49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EB2DCA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484FAF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25DA59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363FC8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399F04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96419C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5FB98B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5DC1FE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E80576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26780E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D8720D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D9C22B5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EC4641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5016E8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8BC6AE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51D98E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13D5FC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</w:tr>
          <w:tr w:rsidR="000A30FC" w14:paraId="7807337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A966CD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D98BEE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1DA11E9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EDF96D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86A604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9B8BA5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490883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D8860C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09B48F6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4ACD9A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BE4451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4FBA2F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A66E5F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E50F6C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8D8512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36A70E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B3A1AC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4E184E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</w:tr>
          <w:tr w:rsidR="000A30FC" w14:paraId="382C034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4F235E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0CA8C9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0A30FC" w14:paraId="67695FE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B4067A" w14:textId="77777777" w:rsidR="000A30FC" w:rsidRDefault="00906F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090AB7B" w14:textId="77777777" w:rsidR="000A30FC" w:rsidRDefault="000A30F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0F7EF9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8708DF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16C3ADD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1B00AF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F60F97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C101C7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6DF4AD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507254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3EE67E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51D51C8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D72F9D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4A5839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2779C5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77462C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CBC407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</w:tr>
          <w:tr w:rsidR="00E40E5A" w14:paraId="3A02A7D6" w14:textId="77777777" w:rsidTr="00E40E5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879B1C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56377E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29BD110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B0290D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23DA8B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0A30FC" w14:paraId="25DC48F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840C65" w14:textId="77777777" w:rsidR="000A30FC" w:rsidRDefault="00906F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22.07.2025</w:t>
                      </w:r>
                    </w:p>
                  </w:tc>
                </w:tr>
              </w:tbl>
              <w:p w14:paraId="0EE745FB" w14:textId="77777777" w:rsidR="000A30FC" w:rsidRDefault="000A30F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746E65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BC0C14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0A30FC" w14:paraId="1CB76E6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2850FA" w14:textId="77777777" w:rsidR="000A30FC" w:rsidRDefault="00906F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4120D66" w14:textId="77777777" w:rsidR="000A30FC" w:rsidRDefault="000A30F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1E7C02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882C32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B146156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E72504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83DF32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166BB7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2F0A31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A6FB46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</w:tr>
          <w:tr w:rsidR="00E40E5A" w14:paraId="3F74C9AC" w14:textId="77777777" w:rsidTr="00E40E5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ED9CE1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A818F0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BD187AE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4EE58C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C8DC56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DB9BD17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97E828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B22758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49C0228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F83850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0A30FC" w14:paraId="05C1FF4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953292" w14:textId="77777777" w:rsidR="000A30FC" w:rsidRDefault="000A30FC">
                      <w:pPr>
                        <w:spacing w:after="0" w:line="240" w:lineRule="auto"/>
                      </w:pPr>
                    </w:p>
                  </w:tc>
                </w:tr>
              </w:tbl>
              <w:p w14:paraId="7E6A2FE2" w14:textId="77777777" w:rsidR="000A30FC" w:rsidRDefault="000A30F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27C372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81B326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C27E43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72B8CA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27FF2A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</w:tr>
          <w:tr w:rsidR="00E40E5A" w14:paraId="14739526" w14:textId="77777777" w:rsidTr="00E40E5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699609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ADCD35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DA6407F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052499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59E0F8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1184656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4F2C94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6E13B8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4F7272D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A6BF11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FCC138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E8D7D93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797356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4A5C5E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C66FD7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ABD8850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232C9E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</w:tr>
          <w:tr w:rsidR="000A30FC" w14:paraId="11BED3A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12D8DED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BAA7CA3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67C5441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AB90FB0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89BB71D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8CCCE1E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40C3509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35B4F79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1048715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5BF1E54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FFB2CFF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1F9FA1F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DFD35AD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6011373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254084F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CCF76E5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E1111DF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FE79153" w14:textId="77777777" w:rsidR="000A30FC" w:rsidRDefault="000A30F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0C97CFC" w14:textId="77777777" w:rsidR="000A30FC" w:rsidRDefault="000A30FC">
          <w:pPr>
            <w:spacing w:after="0" w:line="240" w:lineRule="auto"/>
          </w:pPr>
        </w:p>
      </w:tc>
    </w:tr>
    <w:tr w:rsidR="000A30FC" w14:paraId="6AA1CA50" w14:textId="77777777">
      <w:tc>
        <w:tcPr>
          <w:tcW w:w="144" w:type="dxa"/>
        </w:tcPr>
        <w:p w14:paraId="46849EDB" w14:textId="77777777" w:rsidR="000A30FC" w:rsidRDefault="000A30F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8CF0FE6" w14:textId="77777777" w:rsidR="000A30FC" w:rsidRDefault="000A30FC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7CD4" w14:textId="77777777" w:rsidR="00E40E5A" w:rsidRDefault="00E40E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9319915">
    <w:abstractNumId w:val="0"/>
  </w:num>
  <w:num w:numId="2" w16cid:durableId="1476751733">
    <w:abstractNumId w:val="1"/>
  </w:num>
  <w:num w:numId="3" w16cid:durableId="903295588">
    <w:abstractNumId w:val="2"/>
  </w:num>
  <w:num w:numId="4" w16cid:durableId="1701936763">
    <w:abstractNumId w:val="3"/>
  </w:num>
  <w:num w:numId="5" w16cid:durableId="160584277">
    <w:abstractNumId w:val="4"/>
  </w:num>
  <w:num w:numId="6" w16cid:durableId="1665085455">
    <w:abstractNumId w:val="5"/>
  </w:num>
  <w:num w:numId="7" w16cid:durableId="1997488382">
    <w:abstractNumId w:val="6"/>
  </w:num>
  <w:num w:numId="8" w16cid:durableId="2029403687">
    <w:abstractNumId w:val="7"/>
  </w:num>
  <w:num w:numId="9" w16cid:durableId="693458386">
    <w:abstractNumId w:val="8"/>
  </w:num>
  <w:num w:numId="10" w16cid:durableId="721714906">
    <w:abstractNumId w:val="9"/>
  </w:num>
  <w:num w:numId="11" w16cid:durableId="695735279">
    <w:abstractNumId w:val="10"/>
  </w:num>
  <w:num w:numId="12" w16cid:durableId="478229031">
    <w:abstractNumId w:val="11"/>
  </w:num>
  <w:num w:numId="13" w16cid:durableId="1917665914">
    <w:abstractNumId w:val="12"/>
  </w:num>
  <w:num w:numId="14" w16cid:durableId="19347059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FC"/>
    <w:rsid w:val="00012F7F"/>
    <w:rsid w:val="000A30FC"/>
    <w:rsid w:val="00167048"/>
    <w:rsid w:val="00906FCA"/>
    <w:rsid w:val="00976C63"/>
    <w:rsid w:val="00E4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E92A"/>
  <w15:docId w15:val="{19BEE777-D216-4525-808D-E8812F9D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4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E5A"/>
  </w:style>
  <w:style w:type="paragraph" w:styleId="Zpat">
    <w:name w:val="footer"/>
    <w:basedOn w:val="Normln"/>
    <w:link w:val="ZpatChar"/>
    <w:uiPriority w:val="99"/>
    <w:unhideWhenUsed/>
    <w:rsid w:val="00E4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NAIS-PrilohaNs</vt:lpstr>
    </vt:vector>
  </TitlesOfParts>
  <Company>Státní pozemkový úřad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Křížová Jana Ing.</dc:creator>
  <dc:description/>
  <cp:lastModifiedBy>Křížová Jana Ing.</cp:lastModifiedBy>
  <cp:revision>2</cp:revision>
  <dcterms:created xsi:type="dcterms:W3CDTF">2025-09-17T10:44:00Z</dcterms:created>
  <dcterms:modified xsi:type="dcterms:W3CDTF">2025-09-17T10:44:00Z</dcterms:modified>
</cp:coreProperties>
</file>