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350C2" w14:paraId="7BF7E3D6" w14:textId="77777777">
        <w:trPr>
          <w:trHeight w:val="100"/>
        </w:trPr>
        <w:tc>
          <w:tcPr>
            <w:tcW w:w="107" w:type="dxa"/>
          </w:tcPr>
          <w:p w14:paraId="6F33E992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94760F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81E635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69410A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F108E8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EF71D1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EE27FA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80A5D8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72B68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F909C0" w14:textId="77777777" w:rsidR="00E350C2" w:rsidRDefault="00E350C2">
            <w:pPr>
              <w:pStyle w:val="EmptyCellLayoutStyle"/>
              <w:spacing w:after="0" w:line="240" w:lineRule="auto"/>
            </w:pPr>
          </w:p>
        </w:tc>
      </w:tr>
      <w:tr w:rsidR="001C78EF" w14:paraId="40EC7230" w14:textId="77777777" w:rsidTr="001C78EF">
        <w:trPr>
          <w:trHeight w:val="340"/>
        </w:trPr>
        <w:tc>
          <w:tcPr>
            <w:tcW w:w="107" w:type="dxa"/>
          </w:tcPr>
          <w:p w14:paraId="6FEC87D1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235F86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148899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350C2" w14:paraId="7DA3459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2528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BB2D9A6" w14:textId="77777777" w:rsidR="00E350C2" w:rsidRDefault="00E350C2">
            <w:pPr>
              <w:spacing w:after="0" w:line="240" w:lineRule="auto"/>
            </w:pPr>
          </w:p>
        </w:tc>
        <w:tc>
          <w:tcPr>
            <w:tcW w:w="2422" w:type="dxa"/>
          </w:tcPr>
          <w:p w14:paraId="5D213DAD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47FE85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FC2B00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0A9469" w14:textId="77777777" w:rsidR="00E350C2" w:rsidRDefault="00E350C2">
            <w:pPr>
              <w:pStyle w:val="EmptyCellLayoutStyle"/>
              <w:spacing w:after="0" w:line="240" w:lineRule="auto"/>
            </w:pPr>
          </w:p>
        </w:tc>
      </w:tr>
      <w:tr w:rsidR="00E350C2" w14:paraId="275454FD" w14:textId="77777777">
        <w:trPr>
          <w:trHeight w:val="167"/>
        </w:trPr>
        <w:tc>
          <w:tcPr>
            <w:tcW w:w="107" w:type="dxa"/>
          </w:tcPr>
          <w:p w14:paraId="49E56072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B1DA6A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150F03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EDE5B1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919DF5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656DC9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319130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9B97C3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9C598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BE2312" w14:textId="77777777" w:rsidR="00E350C2" w:rsidRDefault="00E350C2">
            <w:pPr>
              <w:pStyle w:val="EmptyCellLayoutStyle"/>
              <w:spacing w:after="0" w:line="240" w:lineRule="auto"/>
            </w:pPr>
          </w:p>
        </w:tc>
      </w:tr>
      <w:tr w:rsidR="001C78EF" w14:paraId="7B9AD7F4" w14:textId="77777777" w:rsidTr="001C78EF">
        <w:tc>
          <w:tcPr>
            <w:tcW w:w="107" w:type="dxa"/>
          </w:tcPr>
          <w:p w14:paraId="694D3384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BE4557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76F426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350C2" w14:paraId="14B41E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0B9A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FCD3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D117" w14:textId="77777777" w:rsidR="00E350C2" w:rsidRDefault="00855F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402A" w14:textId="77777777" w:rsidR="00E350C2" w:rsidRDefault="00855F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58CF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D6F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8C6F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5BD6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EE99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0C7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78EF" w14:paraId="3E68828A" w14:textId="77777777" w:rsidTr="001C78E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6811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5D5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CE49" w14:textId="77777777" w:rsidR="00E350C2" w:rsidRDefault="00E350C2">
                  <w:pPr>
                    <w:spacing w:after="0" w:line="240" w:lineRule="auto"/>
                  </w:pPr>
                </w:p>
              </w:tc>
            </w:tr>
            <w:tr w:rsidR="00E350C2" w14:paraId="744472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AE91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158 m2, užíváno jako orná půda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C0A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8CB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68F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F56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B3C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E18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FAB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5C7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E41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 Kč</w:t>
                  </w:r>
                </w:p>
              </w:tc>
            </w:tr>
            <w:tr w:rsidR="001C78EF" w14:paraId="076C2EE7" w14:textId="77777777" w:rsidTr="001C78E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7C44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57E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B10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5D0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1A4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D5B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584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5,16 Kč</w:t>
                  </w:r>
                </w:p>
              </w:tc>
            </w:tr>
            <w:tr w:rsidR="001C78EF" w14:paraId="6458376B" w14:textId="77777777" w:rsidTr="001C78E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13AE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D62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EA7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BB1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D9C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E6F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5,16 Kč</w:t>
                  </w:r>
                </w:p>
              </w:tc>
            </w:tr>
          </w:tbl>
          <w:p w14:paraId="2752EBB9" w14:textId="77777777" w:rsidR="00E350C2" w:rsidRDefault="00E350C2">
            <w:pPr>
              <w:spacing w:after="0" w:line="240" w:lineRule="auto"/>
            </w:pPr>
          </w:p>
        </w:tc>
        <w:tc>
          <w:tcPr>
            <w:tcW w:w="15" w:type="dxa"/>
          </w:tcPr>
          <w:p w14:paraId="6A4BBE00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C4EBE6" w14:textId="77777777" w:rsidR="00E350C2" w:rsidRDefault="00E350C2">
            <w:pPr>
              <w:pStyle w:val="EmptyCellLayoutStyle"/>
              <w:spacing w:after="0" w:line="240" w:lineRule="auto"/>
            </w:pPr>
          </w:p>
        </w:tc>
      </w:tr>
      <w:tr w:rsidR="00E350C2" w14:paraId="73B2C40D" w14:textId="77777777">
        <w:trPr>
          <w:trHeight w:val="124"/>
        </w:trPr>
        <w:tc>
          <w:tcPr>
            <w:tcW w:w="107" w:type="dxa"/>
          </w:tcPr>
          <w:p w14:paraId="7E5BA027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1BE365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EF4A78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08C0F4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DEFEB9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DECDE2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8D264E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033197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922AA0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79FB84" w14:textId="77777777" w:rsidR="00E350C2" w:rsidRDefault="00E350C2">
            <w:pPr>
              <w:pStyle w:val="EmptyCellLayoutStyle"/>
              <w:spacing w:after="0" w:line="240" w:lineRule="auto"/>
            </w:pPr>
          </w:p>
        </w:tc>
      </w:tr>
      <w:tr w:rsidR="001C78EF" w14:paraId="4CE74B80" w14:textId="77777777" w:rsidTr="001C78EF">
        <w:trPr>
          <w:trHeight w:val="340"/>
        </w:trPr>
        <w:tc>
          <w:tcPr>
            <w:tcW w:w="107" w:type="dxa"/>
          </w:tcPr>
          <w:p w14:paraId="2C182368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350C2" w14:paraId="366DA51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09D9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7636CB3" w14:textId="77777777" w:rsidR="00E350C2" w:rsidRDefault="00E350C2">
            <w:pPr>
              <w:spacing w:after="0" w:line="240" w:lineRule="auto"/>
            </w:pPr>
          </w:p>
        </w:tc>
        <w:tc>
          <w:tcPr>
            <w:tcW w:w="40" w:type="dxa"/>
          </w:tcPr>
          <w:p w14:paraId="0F8DC277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6A06FA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9A840F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8E1C2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898CB2" w14:textId="77777777" w:rsidR="00E350C2" w:rsidRDefault="00E350C2">
            <w:pPr>
              <w:pStyle w:val="EmptyCellLayoutStyle"/>
              <w:spacing w:after="0" w:line="240" w:lineRule="auto"/>
            </w:pPr>
          </w:p>
        </w:tc>
      </w:tr>
      <w:tr w:rsidR="00E350C2" w14:paraId="59104EBE" w14:textId="77777777">
        <w:trPr>
          <w:trHeight w:val="225"/>
        </w:trPr>
        <w:tc>
          <w:tcPr>
            <w:tcW w:w="107" w:type="dxa"/>
          </w:tcPr>
          <w:p w14:paraId="6048483D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0824BA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75C1DE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9B5ABC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F4A627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7076E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04B198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1DFB9F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ACFB6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0F67DD" w14:textId="77777777" w:rsidR="00E350C2" w:rsidRDefault="00E350C2">
            <w:pPr>
              <w:pStyle w:val="EmptyCellLayoutStyle"/>
              <w:spacing w:after="0" w:line="240" w:lineRule="auto"/>
            </w:pPr>
          </w:p>
        </w:tc>
      </w:tr>
      <w:tr w:rsidR="001C78EF" w14:paraId="7D1F60EA" w14:textId="77777777" w:rsidTr="001C78EF">
        <w:tc>
          <w:tcPr>
            <w:tcW w:w="107" w:type="dxa"/>
          </w:tcPr>
          <w:p w14:paraId="61A9B779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350C2" w14:paraId="16D685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7EBD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F413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4774" w14:textId="77777777" w:rsidR="00E350C2" w:rsidRDefault="00855F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2313" w14:textId="77777777" w:rsidR="00E350C2" w:rsidRDefault="00855F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8C5B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740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D269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E3E0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117F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F83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78EF" w14:paraId="1C80C1A2" w14:textId="77777777" w:rsidTr="001C78E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2267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Bohumilice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E4A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BA4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E0DA" w14:textId="77777777" w:rsidR="00E350C2" w:rsidRDefault="00E350C2">
                  <w:pPr>
                    <w:spacing w:after="0" w:line="240" w:lineRule="auto"/>
                  </w:pPr>
                </w:p>
              </w:tc>
            </w:tr>
            <w:tr w:rsidR="00E350C2" w14:paraId="330E6B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120C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369 m2, užíváno jako orná půda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1C4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B88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39F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46B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05D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CCA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4FE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28F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294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 Kč</w:t>
                  </w:r>
                </w:p>
              </w:tc>
            </w:tr>
            <w:tr w:rsidR="00E350C2" w14:paraId="448C27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1C8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143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BCD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D17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572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CD4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39F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A24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A7C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430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24,24 Kč</w:t>
                  </w:r>
                </w:p>
              </w:tc>
            </w:tr>
            <w:tr w:rsidR="00E350C2" w14:paraId="100A5F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35D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88E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A89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8C8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015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898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82C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A14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CED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360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168,74 Kč</w:t>
                  </w:r>
                </w:p>
              </w:tc>
            </w:tr>
            <w:tr w:rsidR="00E350C2" w14:paraId="7DD234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BA5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CB7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53B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A7B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A97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2A9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478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149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31A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FDF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271,10 Kč</w:t>
                  </w:r>
                </w:p>
              </w:tc>
            </w:tr>
            <w:tr w:rsidR="00E350C2" w14:paraId="3D7457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9C20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1571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243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E20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885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908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6EE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327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09A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BF3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54A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37,48 Kč</w:t>
                  </w:r>
                </w:p>
              </w:tc>
            </w:tr>
            <w:tr w:rsidR="00E350C2" w14:paraId="64DECF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1704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výměry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32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B5A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2F7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CEB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C85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1E8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083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2AC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02D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761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 Kč</w:t>
                  </w:r>
                </w:p>
              </w:tc>
            </w:tr>
            <w:tr w:rsidR="00E350C2" w14:paraId="35675C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7565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777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C68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038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8ED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5DD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E0A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BDC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8E9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61B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 Kč</w:t>
                  </w:r>
                </w:p>
              </w:tc>
            </w:tr>
            <w:tr w:rsidR="00E350C2" w14:paraId="31713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3C02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139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F57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914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2F7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8F5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F5C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2F0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FCA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709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E82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 Kč</w:t>
                  </w:r>
                </w:p>
              </w:tc>
            </w:tr>
            <w:tr w:rsidR="00E350C2" w14:paraId="618118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2DB9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211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ED0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B85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1EE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4A7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C84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B1E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976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066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035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35,05 Kč</w:t>
                  </w:r>
                </w:p>
              </w:tc>
            </w:tr>
            <w:tr w:rsidR="00E350C2" w14:paraId="321070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04D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763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C1B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84D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1ED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3BA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359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6CA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D5C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F2F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148,97 Kč</w:t>
                  </w:r>
                </w:p>
              </w:tc>
            </w:tr>
            <w:tr w:rsidR="00E350C2" w14:paraId="42CC78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5A7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8A4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BA1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8DE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808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613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331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482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0CF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F87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178,25 Kč</w:t>
                  </w:r>
                </w:p>
              </w:tc>
            </w:tr>
            <w:tr w:rsidR="00E350C2" w14:paraId="46C542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178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2B3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F93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5B7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015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D61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84D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580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32C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D5A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54,44 Kč</w:t>
                  </w:r>
                </w:p>
              </w:tc>
            </w:tr>
            <w:tr w:rsidR="00E350C2" w14:paraId="2FFEE6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E7D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943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166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8DB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40D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106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79D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03F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48C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1F4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201,18 Kč</w:t>
                  </w:r>
                </w:p>
              </w:tc>
            </w:tr>
            <w:tr w:rsidR="00E350C2" w14:paraId="6F66CC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916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10A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9FE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3FD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6D5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09C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3F2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8A2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983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6FB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114,11 Kč</w:t>
                  </w:r>
                </w:p>
              </w:tc>
            </w:tr>
            <w:tr w:rsidR="00E350C2" w14:paraId="0BB65E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72A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85C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0EB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9B0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552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655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CE1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3EA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D2C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D9E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406,83 Kč</w:t>
                  </w:r>
                </w:p>
              </w:tc>
            </w:tr>
            <w:tr w:rsidR="00E350C2" w14:paraId="49B0D1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388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173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A5D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15C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090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1EA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A9F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324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2EF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D3B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214,79 Kč</w:t>
                  </w:r>
                </w:p>
              </w:tc>
            </w:tr>
            <w:tr w:rsidR="00E350C2" w14:paraId="2BD77A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AB50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DFD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569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8E6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658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AAC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695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0E6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0AF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6A4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54,81 Kč</w:t>
                  </w:r>
                </w:p>
              </w:tc>
            </w:tr>
            <w:tr w:rsidR="00E350C2" w14:paraId="33BE0A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079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CFD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461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0DB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F1A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DC3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40A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77F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75F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C35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905,21 Kč</w:t>
                  </w:r>
                </w:p>
              </w:tc>
            </w:tr>
            <w:tr w:rsidR="00E350C2" w14:paraId="332F5B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EE8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650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331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8F8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4B9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C5D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84A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EA0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05B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DCE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135,36 Kč</w:t>
                  </w:r>
                </w:p>
              </w:tc>
            </w:tr>
            <w:tr w:rsidR="00E350C2" w14:paraId="3D885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A36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CBE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730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C04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B9B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50C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5DC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C8E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644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EF4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25,54 Kč</w:t>
                  </w:r>
                </w:p>
              </w:tc>
            </w:tr>
            <w:tr w:rsidR="00E350C2" w14:paraId="31DF77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8BE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B3C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9BD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1F5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0CF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612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236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F0C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D68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3FB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250,21 Kč</w:t>
                  </w:r>
                </w:p>
              </w:tc>
            </w:tr>
            <w:tr w:rsidR="00E350C2" w14:paraId="6446A6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78ED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918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05A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6EB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B35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53D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532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C68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AD1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43F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71E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 Kč</w:t>
                  </w:r>
                </w:p>
              </w:tc>
            </w:tr>
            <w:tr w:rsidR="00E350C2" w14:paraId="40306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FD9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63A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4F3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D93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B93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A52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ED7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94D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2AC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643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194,65 Kč</w:t>
                  </w:r>
                </w:p>
              </w:tc>
            </w:tr>
            <w:tr w:rsidR="00E350C2" w14:paraId="6E0DF5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DE9A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9831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80C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388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EA7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930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251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FFD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1FA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C16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4D3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697,13 Kč</w:t>
                  </w:r>
                </w:p>
              </w:tc>
            </w:tr>
            <w:tr w:rsidR="00E350C2" w14:paraId="435C41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63B8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5BE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0FB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FFA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50E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9B3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93B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E44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1BD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A26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E350C2" w14:paraId="0462B2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722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170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D92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B22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DEE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487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E36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E9D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F3F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308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111,69 Kč</w:t>
                  </w:r>
                </w:p>
              </w:tc>
            </w:tr>
            <w:tr w:rsidR="00E350C2" w14:paraId="66D408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3C03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1370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22E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82F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D93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533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5A8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601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F54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70B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5CA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215,91 Kč</w:t>
                  </w:r>
                </w:p>
              </w:tc>
            </w:tr>
            <w:tr w:rsidR="00E350C2" w14:paraId="197D82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83E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102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97D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F8D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DD2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C53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905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826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25C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142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532,87 Kč</w:t>
                  </w:r>
                </w:p>
              </w:tc>
            </w:tr>
            <w:tr w:rsidR="00E350C2" w14:paraId="33E51D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C38F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401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2ED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217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3FF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1AD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10C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935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0DE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6EA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CF6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 Kč</w:t>
                  </w:r>
                </w:p>
              </w:tc>
            </w:tr>
            <w:tr w:rsidR="00E350C2" w14:paraId="58DE50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0BB9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1219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BDB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7CC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FA5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CFB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E0E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578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02A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6DD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0BF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46,24 Kč</w:t>
                  </w:r>
                </w:p>
              </w:tc>
            </w:tr>
            <w:tr w:rsidR="00E350C2" w14:paraId="5FD75A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174A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58E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B31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62E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61E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A0A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EAC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D8A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1CC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4BF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 Kč</w:t>
                  </w:r>
                </w:p>
              </w:tc>
            </w:tr>
            <w:tr w:rsidR="00E350C2" w14:paraId="3B019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D48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5DB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10E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11D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325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B15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253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E44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BA4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0AD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363,39 Kč</w:t>
                  </w:r>
                </w:p>
              </w:tc>
            </w:tr>
            <w:tr w:rsidR="00E350C2" w14:paraId="6CF6A6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F41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0CC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685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ABF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255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F85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AA0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A8C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E8A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2D4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222,99 Kč</w:t>
                  </w:r>
                </w:p>
              </w:tc>
            </w:tr>
            <w:tr w:rsidR="00E350C2" w14:paraId="6BD6FC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698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1E4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DA9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9C1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D70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BAE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1E2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05F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F29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F34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469,67 Kč</w:t>
                  </w:r>
                </w:p>
              </w:tc>
            </w:tr>
            <w:tr w:rsidR="00E350C2" w14:paraId="03BF16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2C9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74F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193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40C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E3A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AE8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EB8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7C8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07E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F4B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720,44 Kč</w:t>
                  </w:r>
                </w:p>
              </w:tc>
            </w:tr>
            <w:tr w:rsidR="00E350C2" w14:paraId="562B41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97A4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437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4B1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1B1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904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F4B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543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807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8E4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593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21,81 Kč</w:t>
                  </w:r>
                </w:p>
              </w:tc>
            </w:tr>
            <w:tr w:rsidR="00E350C2" w14:paraId="7896DD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711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B54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65E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DAC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12E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EEC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481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8AC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ACE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333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 Kč</w:t>
                  </w:r>
                </w:p>
              </w:tc>
            </w:tr>
            <w:tr w:rsidR="00E350C2" w14:paraId="1A19E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83A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CA1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396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2F7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609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467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135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5E0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E43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229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10,81 Kč</w:t>
                  </w:r>
                </w:p>
              </w:tc>
            </w:tr>
            <w:tr w:rsidR="00E350C2" w14:paraId="1048FE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1CD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EAE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4DF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6AF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AA6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D4A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590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F7F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E4A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413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 Kč</w:t>
                  </w:r>
                </w:p>
              </w:tc>
            </w:tr>
            <w:tr w:rsidR="00E350C2" w14:paraId="5BA95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EF7B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657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18D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3A0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330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2DF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47A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D95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E2F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4F8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15E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86,51 Kč</w:t>
                  </w:r>
                </w:p>
              </w:tc>
            </w:tr>
            <w:tr w:rsidR="00E350C2" w14:paraId="4F7676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EF8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D61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335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0AD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8E1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7DE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9D1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98E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BC0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283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332,44 Kč</w:t>
                  </w:r>
                </w:p>
              </w:tc>
            </w:tr>
            <w:tr w:rsidR="00E350C2" w14:paraId="7C2785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3A5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B70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73D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DE7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1DE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C46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327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5FB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D0D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938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842,75 Kč</w:t>
                  </w:r>
                </w:p>
              </w:tc>
            </w:tr>
            <w:tr w:rsidR="001C78EF" w14:paraId="46E9A725" w14:textId="77777777" w:rsidTr="001C78E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8E7B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8B8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34A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43 713,00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9B2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C84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7D4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B23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8 150,23 Kč</w:t>
                  </w:r>
                </w:p>
              </w:tc>
            </w:tr>
            <w:tr w:rsidR="001C78EF" w14:paraId="28F8BE94" w14:textId="77777777" w:rsidTr="001C78E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1514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Kašnice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CDC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77C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C64A" w14:textId="77777777" w:rsidR="00E350C2" w:rsidRDefault="00E350C2">
                  <w:pPr>
                    <w:spacing w:after="0" w:line="240" w:lineRule="auto"/>
                  </w:pPr>
                </w:p>
              </w:tc>
            </w:tr>
            <w:tr w:rsidR="00E350C2" w14:paraId="4964A9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085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8E0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B63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A97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E36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160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C19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D78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450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181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186,38 Kč</w:t>
                  </w:r>
                </w:p>
              </w:tc>
            </w:tr>
            <w:tr w:rsidR="00E350C2" w14:paraId="78B80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DF8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BDC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2C7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F14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FAF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CF7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A88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018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AAF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1A3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 Kč</w:t>
                  </w:r>
                </w:p>
              </w:tc>
            </w:tr>
            <w:tr w:rsidR="00E350C2" w14:paraId="52BCA8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BF86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458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41A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90F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5A8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980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E88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A44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5A6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21B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22,27 Kč</w:t>
                  </w:r>
                </w:p>
              </w:tc>
            </w:tr>
            <w:tr w:rsidR="00E350C2" w14:paraId="5CEAD6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03D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5AA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8DF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FEC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539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8BC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E75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1E1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2D8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1BC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23,86 Kč</w:t>
                  </w:r>
                </w:p>
              </w:tc>
            </w:tr>
            <w:tr w:rsidR="001C78EF" w14:paraId="16C59407" w14:textId="77777777" w:rsidTr="001C78E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5527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BA0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9B4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9D0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2CD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241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EE8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267,51 Kč</w:t>
                  </w:r>
                </w:p>
              </w:tc>
            </w:tr>
            <w:tr w:rsidR="001C78EF" w14:paraId="7963CCB8" w14:textId="77777777" w:rsidTr="001C78E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81FF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4FE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C70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3247" w14:textId="77777777" w:rsidR="00E350C2" w:rsidRDefault="00E350C2">
                  <w:pPr>
                    <w:spacing w:after="0" w:line="240" w:lineRule="auto"/>
                  </w:pPr>
                </w:p>
              </w:tc>
            </w:tr>
            <w:tr w:rsidR="00E350C2" w14:paraId="762A0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A383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850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060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318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CCE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6AE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8B8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02E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A73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C04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 Kč</w:t>
                  </w:r>
                </w:p>
              </w:tc>
            </w:tr>
            <w:tr w:rsidR="00E350C2" w14:paraId="316FD5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7D7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72E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1F7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107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79B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D69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384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BD3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63B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0AB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 Kč</w:t>
                  </w:r>
                </w:p>
              </w:tc>
            </w:tr>
            <w:tr w:rsidR="00E350C2" w14:paraId="31BE3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A3AA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6286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807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D2B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7CD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0D1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DBD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683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377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75A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46D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813,88 Kč</w:t>
                  </w:r>
                </w:p>
              </w:tc>
            </w:tr>
            <w:tr w:rsidR="00E350C2" w14:paraId="3208A5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D4D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2AF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B87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A7A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F6F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D27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372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C7E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E8F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5C3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28,12 Kč</w:t>
                  </w:r>
                </w:p>
              </w:tc>
            </w:tr>
            <w:tr w:rsidR="00E350C2" w14:paraId="6F3F1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60C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6B4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04E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7BF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841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C8D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340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91B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0B4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12F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 Kč</w:t>
                  </w:r>
                </w:p>
              </w:tc>
            </w:tr>
            <w:tr w:rsidR="00E350C2" w14:paraId="3F2C95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C83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7CF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E68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36C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CA7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CE7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6A5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C98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EB4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FB7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579,86 Kč</w:t>
                  </w:r>
                </w:p>
              </w:tc>
            </w:tr>
            <w:tr w:rsidR="00E350C2" w14:paraId="396A15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C787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62F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0D7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A4D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835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025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686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CBA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7AC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8F4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229,16 Kč</w:t>
                  </w:r>
                </w:p>
              </w:tc>
            </w:tr>
            <w:tr w:rsidR="00E350C2" w14:paraId="62CE1C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65C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9B0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083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704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64B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EC6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C60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73C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4BF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7AC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133,28 Kč</w:t>
                  </w:r>
                </w:p>
              </w:tc>
            </w:tr>
            <w:tr w:rsidR="00E350C2" w14:paraId="0C51C0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B62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893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489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75C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CC0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EAA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044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A67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873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15B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38,97 Kč</w:t>
                  </w:r>
                </w:p>
              </w:tc>
            </w:tr>
            <w:tr w:rsidR="00E350C2" w14:paraId="17B5F5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EF4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AB1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AC6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B81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838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BF5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070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827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16E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A04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39,85 Kč</w:t>
                  </w:r>
                </w:p>
              </w:tc>
            </w:tr>
            <w:tr w:rsidR="00E350C2" w14:paraId="1E3D13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C9B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86B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ADD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D92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B02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426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1D7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4DE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7CA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9F9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77,05 Kč</w:t>
                  </w:r>
                </w:p>
              </w:tc>
            </w:tr>
            <w:tr w:rsidR="00E350C2" w14:paraId="2F685B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CFA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2EC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5EB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03C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BD8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E48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DC4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E76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5E4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311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19,48 Kč</w:t>
                  </w:r>
                </w:p>
              </w:tc>
            </w:tr>
            <w:tr w:rsidR="00E350C2" w14:paraId="213911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92C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3C5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406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79C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756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6C5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9FE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C63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657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AFB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16,83 Kč</w:t>
                  </w:r>
                </w:p>
              </w:tc>
            </w:tr>
            <w:tr w:rsidR="00E350C2" w14:paraId="310A4F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6F1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2FE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72E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359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0A5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7F7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426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662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D69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D13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31,88 Kč</w:t>
                  </w:r>
                </w:p>
              </w:tc>
            </w:tr>
            <w:tr w:rsidR="00E350C2" w14:paraId="1C7A7D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83E4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1481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ADC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619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FEA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F8D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639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772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3BC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094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DE0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122,66 Kč</w:t>
                  </w:r>
                </w:p>
              </w:tc>
            </w:tr>
            <w:tr w:rsidR="00E350C2" w14:paraId="347036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F7A8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BE1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A02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B96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92D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3E4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232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9F4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1F8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F7E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100,52 Kč</w:t>
                  </w:r>
                </w:p>
              </w:tc>
            </w:tr>
            <w:tr w:rsidR="00E350C2" w14:paraId="164B30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EDC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B42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F86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896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873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F4B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19B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859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619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F47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10,41 Kč</w:t>
                  </w:r>
                </w:p>
              </w:tc>
            </w:tr>
            <w:tr w:rsidR="00E350C2" w14:paraId="6F5FDA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A6F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F68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2D4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B1E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55F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DD8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E34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CC6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481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7F2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33,43 Kč</w:t>
                  </w:r>
                </w:p>
              </w:tc>
            </w:tr>
            <w:tr w:rsidR="00E350C2" w14:paraId="141FFD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FB8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836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991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769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CAF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111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65E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CC4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4BB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5A1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80,37 Kč</w:t>
                  </w:r>
                </w:p>
              </w:tc>
            </w:tr>
            <w:tr w:rsidR="00E350C2" w14:paraId="66CA08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7DE4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65C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386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789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12A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5A0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6B5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270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F39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5B8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 Kč</w:t>
                  </w:r>
                </w:p>
              </w:tc>
            </w:tr>
            <w:tr w:rsidR="00E350C2" w14:paraId="390D14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9554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AAA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B61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8B3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78C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41E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87F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213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3F0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0B5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 Kč</w:t>
                  </w:r>
                </w:p>
              </w:tc>
            </w:tr>
            <w:tr w:rsidR="00E350C2" w14:paraId="5E8D20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04C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2CB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4E3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FAC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897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E29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897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15B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AB0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34A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143,03 Kč</w:t>
                  </w:r>
                </w:p>
              </w:tc>
            </w:tr>
            <w:tr w:rsidR="00E350C2" w14:paraId="05344E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21D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967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FB8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D2D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900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EAB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E1E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D44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6EB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700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166,94 Kč</w:t>
                  </w:r>
                </w:p>
              </w:tc>
            </w:tr>
            <w:tr w:rsidR="00E350C2" w14:paraId="24821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DBD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A51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084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5A5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76D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831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448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98C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C4B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2E1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55,13 Kč</w:t>
                  </w:r>
                </w:p>
              </w:tc>
            </w:tr>
            <w:tr w:rsidR="00E350C2" w14:paraId="3BD433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767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10F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936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9F1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3D2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8D5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F99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6F3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B53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2B8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172,48 Kč</w:t>
                  </w:r>
                </w:p>
              </w:tc>
            </w:tr>
            <w:tr w:rsidR="00E350C2" w14:paraId="151B37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7B0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678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978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702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7F4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7FB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514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B02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45A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B7D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54,69 Kč</w:t>
                  </w:r>
                </w:p>
              </w:tc>
            </w:tr>
            <w:tr w:rsidR="00E350C2" w14:paraId="3D51CD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ABA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125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293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FBF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376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8AF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C99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B2D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2F6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773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133,06 Kč</w:t>
                  </w:r>
                </w:p>
              </w:tc>
            </w:tr>
            <w:tr w:rsidR="00E350C2" w14:paraId="5AC8D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3B0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BCE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C97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315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E9E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6DC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1E2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848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D1E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707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39,41 Kč</w:t>
                  </w:r>
                </w:p>
              </w:tc>
            </w:tr>
            <w:tr w:rsidR="00E350C2" w14:paraId="426C39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9AB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712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778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3CC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63C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A53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775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ED1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3C1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0DE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116,68 Kč</w:t>
                  </w:r>
                </w:p>
              </w:tc>
            </w:tr>
            <w:tr w:rsidR="00E350C2" w14:paraId="0EBC0B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CB1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D8C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EBF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451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2FF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0D0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31A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47D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756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745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157,42 Kč</w:t>
                  </w:r>
                </w:p>
              </w:tc>
            </w:tr>
            <w:tr w:rsidR="00E350C2" w14:paraId="088A38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A41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665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085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E66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778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5C0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0DD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219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1BD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BDF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106,28 Kč</w:t>
                  </w:r>
                </w:p>
              </w:tc>
            </w:tr>
            <w:tr w:rsidR="00E350C2" w14:paraId="771D0D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0E5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E67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1CC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EB0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E78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FA6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7C3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1D6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CC1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242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 Kč</w:t>
                  </w:r>
                </w:p>
              </w:tc>
            </w:tr>
            <w:tr w:rsidR="00E350C2" w14:paraId="245F08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B16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DC8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7A5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3E2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991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A8D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6E1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395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192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80E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79,04 Kč</w:t>
                  </w:r>
                </w:p>
              </w:tc>
            </w:tr>
            <w:tr w:rsidR="00E350C2" w14:paraId="493BF5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822D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169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F5B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CFE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F49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C08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4CF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847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9B0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290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9DB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 Kč</w:t>
                  </w:r>
                </w:p>
              </w:tc>
            </w:tr>
            <w:tr w:rsidR="00E350C2" w14:paraId="1B6E50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A9EA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78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2DA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447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D51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766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2D9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0F9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DE2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6C0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940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 Kč</w:t>
                  </w:r>
                </w:p>
              </w:tc>
            </w:tr>
            <w:tr w:rsidR="00E350C2" w14:paraId="783BE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FD8E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190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364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5D9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2F7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DE7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934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5FF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57A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821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F08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 Kč</w:t>
                  </w:r>
                </w:p>
              </w:tc>
            </w:tr>
            <w:tr w:rsidR="00E350C2" w14:paraId="3E46D3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C6F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7A4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C41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C5B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9E0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F32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BD6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A07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ACF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ABF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 Kč</w:t>
                  </w:r>
                </w:p>
              </w:tc>
            </w:tr>
            <w:tr w:rsidR="00E350C2" w14:paraId="154596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45D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25A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EAE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8AF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41B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5D6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D99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67A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E1D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824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42,95 Kč</w:t>
                  </w:r>
                </w:p>
              </w:tc>
            </w:tr>
            <w:tr w:rsidR="00E350C2" w14:paraId="3ED84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9E3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83D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CEB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DC7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35A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E86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EC7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A54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B8A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E8A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279,41 Kč</w:t>
                  </w:r>
                </w:p>
              </w:tc>
            </w:tr>
            <w:tr w:rsidR="00E350C2" w14:paraId="2945DD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06A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3AD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F03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65D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075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D36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88D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5E5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141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59B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 Kč</w:t>
                  </w:r>
                </w:p>
              </w:tc>
            </w:tr>
            <w:tr w:rsidR="00E350C2" w14:paraId="2B4D33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F79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592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885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0A2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76B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AC9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E43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025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E20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3FD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188,19 Kč</w:t>
                  </w:r>
                </w:p>
              </w:tc>
            </w:tr>
            <w:tr w:rsidR="00E350C2" w14:paraId="14A5C0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4D0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DCE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A88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A48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B1B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C26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6B1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6AF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20C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621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 Kč</w:t>
                  </w:r>
                </w:p>
              </w:tc>
            </w:tr>
            <w:tr w:rsidR="00E350C2" w14:paraId="203F51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9F8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13A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A39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FC1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04D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D4A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589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B89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A99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8C3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150,56 Kč</w:t>
                  </w:r>
                </w:p>
              </w:tc>
            </w:tr>
            <w:tr w:rsidR="00E350C2" w14:paraId="31C1D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CF6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A83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5BF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9F0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549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8A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A89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750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8FD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4C8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 Kč</w:t>
                  </w:r>
                </w:p>
              </w:tc>
            </w:tr>
            <w:tr w:rsidR="00E350C2" w14:paraId="36E33A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82D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1AD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CF8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E40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C72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771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94B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7D5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171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DF2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18,38 Kč</w:t>
                  </w:r>
                </w:p>
              </w:tc>
            </w:tr>
            <w:tr w:rsidR="00E350C2" w14:paraId="57780A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B97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970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5D2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B16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AF8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E81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B15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8B5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8A4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028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160,08 Kč</w:t>
                  </w:r>
                </w:p>
              </w:tc>
            </w:tr>
            <w:tr w:rsidR="00E350C2" w14:paraId="68D4A0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186D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D06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0D1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F76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128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0AD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3B6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32C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5A3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3DE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 Kč</w:t>
                  </w:r>
                </w:p>
              </w:tc>
            </w:tr>
            <w:tr w:rsidR="00E350C2" w14:paraId="6CEC3A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CAE4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522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E33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121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FD6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6A3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8F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54A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498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A95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 Kč</w:t>
                  </w:r>
                </w:p>
              </w:tc>
            </w:tr>
            <w:tr w:rsidR="00E350C2" w14:paraId="731221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EC96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76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1EB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45B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8B9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1C3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5DF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ADB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CE3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709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1B1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 Kč</w:t>
                  </w:r>
                </w:p>
              </w:tc>
            </w:tr>
            <w:tr w:rsidR="00E350C2" w14:paraId="427A2D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6DE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2BA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7FA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098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135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64B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B8B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F2D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CC7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FCA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 Kč</w:t>
                  </w:r>
                </w:p>
              </w:tc>
            </w:tr>
            <w:tr w:rsidR="00E350C2" w14:paraId="4EC18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1BA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A92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44A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30B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634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8F0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C8C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591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259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E23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179,56 Kč</w:t>
                  </w:r>
                </w:p>
              </w:tc>
            </w:tr>
            <w:tr w:rsidR="00E350C2" w14:paraId="0B7EC5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830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E7A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ACB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C72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B34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86A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A90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751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D83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7BE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78,82 Kč</w:t>
                  </w:r>
                </w:p>
              </w:tc>
            </w:tr>
            <w:tr w:rsidR="00E350C2" w14:paraId="2E43B9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E03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499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1AD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D89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DA8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183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4E5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5C7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FFB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FC5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32,32 Kč</w:t>
                  </w:r>
                </w:p>
              </w:tc>
            </w:tr>
            <w:tr w:rsidR="00E350C2" w14:paraId="38DFEC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F41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E8D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CC9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64B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B29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638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45D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D0E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DD3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B89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50,26 Kč</w:t>
                  </w:r>
                </w:p>
              </w:tc>
            </w:tr>
            <w:tr w:rsidR="00E350C2" w14:paraId="19EB52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FF4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B85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92A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6E2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157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C97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42B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CC0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242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A0F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147,90 Kč</w:t>
                  </w:r>
                </w:p>
              </w:tc>
            </w:tr>
            <w:tr w:rsidR="00E350C2" w14:paraId="06301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22F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1A2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00B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293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158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6B4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97A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9EB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B3C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E49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 Kč</w:t>
                  </w:r>
                </w:p>
              </w:tc>
            </w:tr>
            <w:tr w:rsidR="00E350C2" w14:paraId="6C4B8B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4C67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111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7AF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41B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8C8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2E7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8F5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260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81F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826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E350C2" w14:paraId="03316A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FDFB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5D2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5CC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A7B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E40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259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541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C2F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487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A7E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 Kč</w:t>
                  </w:r>
                </w:p>
              </w:tc>
            </w:tr>
            <w:tr w:rsidR="00E350C2" w14:paraId="5F90EF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2263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EA9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627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518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B48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8F4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9B0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993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4FC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CCA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19,70 Kč</w:t>
                  </w:r>
                </w:p>
              </w:tc>
            </w:tr>
            <w:tr w:rsidR="00E350C2" w14:paraId="75A51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14B8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AFB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9CE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18B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546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06C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A53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B75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E4C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DF1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 Kč</w:t>
                  </w:r>
                </w:p>
              </w:tc>
            </w:tr>
            <w:tr w:rsidR="00E350C2" w14:paraId="5FD58D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5A88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088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AC7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E68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1FA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A97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769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980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22D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25B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 Kč</w:t>
                  </w:r>
                </w:p>
              </w:tc>
            </w:tr>
            <w:tr w:rsidR="00E350C2" w14:paraId="360A82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645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D95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848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B8B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E22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C94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BF0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508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401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34D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 Kč</w:t>
                  </w:r>
                </w:p>
              </w:tc>
            </w:tr>
            <w:tr w:rsidR="00E350C2" w14:paraId="1635B1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3D9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BC2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F14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BA6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250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7F2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779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26C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DC2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CCA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274,77 Kč</w:t>
                  </w:r>
                </w:p>
              </w:tc>
            </w:tr>
            <w:tr w:rsidR="00E350C2" w14:paraId="7754E8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3B2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410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3DF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964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029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756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CCA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138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513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C56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87,23 Kč</w:t>
                  </w:r>
                </w:p>
              </w:tc>
            </w:tr>
            <w:tr w:rsidR="00E350C2" w14:paraId="0A7FCB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091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6DC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801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353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768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B4D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84D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9CD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223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D18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540,45 Kč</w:t>
                  </w:r>
                </w:p>
              </w:tc>
            </w:tr>
            <w:tr w:rsidR="00E350C2" w14:paraId="0D1F32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30B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42D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A0C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D3B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12B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BA0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381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C83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85A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578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201,25 Kč</w:t>
                  </w:r>
                </w:p>
              </w:tc>
            </w:tr>
            <w:tr w:rsidR="00E350C2" w14:paraId="312C66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220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654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BB6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070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38C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DFF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FC7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27E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CA7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138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9,74 Kč</w:t>
                  </w:r>
                </w:p>
              </w:tc>
            </w:tr>
            <w:tr w:rsidR="00E350C2" w14:paraId="6C401C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8001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2243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72C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93B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8F4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485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4E2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ECC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E93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4D1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B6C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492,41 Kč</w:t>
                  </w:r>
                </w:p>
              </w:tc>
            </w:tr>
            <w:tr w:rsidR="00E350C2" w14:paraId="56961F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DD60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990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2DD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3C3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0E6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778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68A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B1D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A4B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895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18,82 Kč</w:t>
                  </w:r>
                </w:p>
              </w:tc>
            </w:tr>
            <w:tr w:rsidR="00E350C2" w14:paraId="4F4C0E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C1F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289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9B6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70C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11C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D65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AA0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CF1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A66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F54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E350C2" w14:paraId="348AC5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267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EE5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29A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74B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6F8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AE5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213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C88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519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DB1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49,60 Kč</w:t>
                  </w:r>
                </w:p>
              </w:tc>
            </w:tr>
            <w:tr w:rsidR="00E350C2" w14:paraId="5A7E86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5E8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64A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938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0CE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3E4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135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1AA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B88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26D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8DE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152,33 Kč</w:t>
                  </w:r>
                </w:p>
              </w:tc>
            </w:tr>
            <w:tr w:rsidR="00E350C2" w14:paraId="4E9676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1D9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9D4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4C3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D17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9DB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939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9ED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74E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2FA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73E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160,96 Kč</w:t>
                  </w:r>
                </w:p>
              </w:tc>
            </w:tr>
            <w:tr w:rsidR="00E350C2" w14:paraId="430924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B08A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1061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88A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607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91B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E37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23F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D5D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263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041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C6B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215,43 Kč</w:t>
                  </w:r>
                </w:p>
              </w:tc>
            </w:tr>
            <w:tr w:rsidR="00E350C2" w14:paraId="103D98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5A9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4E3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86A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584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7A4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F79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A3B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817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574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017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325,24 Kč</w:t>
                  </w:r>
                </w:p>
              </w:tc>
            </w:tr>
            <w:tr w:rsidR="00E350C2" w14:paraId="77D4B4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ADDB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4724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781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A3F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F8E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205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777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92D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9CD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062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9BD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1 017,35 Kč</w:t>
                  </w:r>
                </w:p>
              </w:tc>
            </w:tr>
            <w:tr w:rsidR="00E350C2" w14:paraId="68DFE9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7FF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133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4C6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63E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CC1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52E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BC9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CD2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5AF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90B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79,71 Kč</w:t>
                  </w:r>
                </w:p>
              </w:tc>
            </w:tr>
            <w:tr w:rsidR="00E350C2" w14:paraId="6FBDCD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A96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111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613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6E3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421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68B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287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3E3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4CB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653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102,29 Kč</w:t>
                  </w:r>
                </w:p>
              </w:tc>
            </w:tr>
            <w:tr w:rsidR="00E350C2" w14:paraId="018A6D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E3B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EE7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6FA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148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833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BEB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E48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8A9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20B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E06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151,22 Kč</w:t>
                  </w:r>
                </w:p>
              </w:tc>
            </w:tr>
            <w:tr w:rsidR="00E350C2" w14:paraId="1BC9D9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DB8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865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3F1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823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538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D42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17F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ED2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931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7DE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126,20 Kč</w:t>
                  </w:r>
                </w:p>
              </w:tc>
            </w:tr>
            <w:tr w:rsidR="00E350C2" w14:paraId="2191FE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0B6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401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65A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883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89F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7BA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89B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E9D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5A5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798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50,04 Kč</w:t>
                  </w:r>
                </w:p>
              </w:tc>
            </w:tr>
            <w:tr w:rsidR="00E350C2" w14:paraId="5BC56C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288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F70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865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730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AEA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5E3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553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70B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930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C4D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44,50 Kč</w:t>
                  </w:r>
                </w:p>
              </w:tc>
            </w:tr>
            <w:tr w:rsidR="00E350C2" w14:paraId="559096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FE8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B1B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EBE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29A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8CE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E5C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48F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52B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84C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9C5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35,43 Kč</w:t>
                  </w:r>
                </w:p>
              </w:tc>
            </w:tr>
            <w:tr w:rsidR="00E350C2" w14:paraId="3744D7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AD8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76C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7C7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E38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D37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796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852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A78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996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BB5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40,52 Kč</w:t>
                  </w:r>
                </w:p>
              </w:tc>
            </w:tr>
            <w:tr w:rsidR="00E350C2" w14:paraId="08C97C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07A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246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46A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65B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94B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00A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EE2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D55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150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4A0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92,55 Kč</w:t>
                  </w:r>
                </w:p>
              </w:tc>
            </w:tr>
            <w:tr w:rsidR="00E350C2" w14:paraId="790CDA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D2C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5F4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EC5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41A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F21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6CA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AFD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BAA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1DF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48C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235,35 Kč</w:t>
                  </w:r>
                </w:p>
              </w:tc>
            </w:tr>
            <w:tr w:rsidR="00E350C2" w14:paraId="7AAD9A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A36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209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A0F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089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28B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3C7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644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346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54D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F07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294,47 Kč</w:t>
                  </w:r>
                </w:p>
              </w:tc>
            </w:tr>
            <w:tr w:rsidR="00E350C2" w14:paraId="0B1AF3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9DC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AE5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3CF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7EC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C18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4AF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B7D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DCF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C18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FF7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303,99 Kč</w:t>
                  </w:r>
                </w:p>
              </w:tc>
            </w:tr>
            <w:tr w:rsidR="00E350C2" w14:paraId="501BCC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30E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EC8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C6D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373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5F5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69B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B59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541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496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A87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220,52 Kč</w:t>
                  </w:r>
                </w:p>
              </w:tc>
            </w:tr>
            <w:tr w:rsidR="00E350C2" w14:paraId="1B6EBE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BFC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ECB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3E9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A74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7ED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059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C1D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AB5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2EB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C66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79,48 Kč</w:t>
                  </w:r>
                </w:p>
              </w:tc>
            </w:tr>
            <w:tr w:rsidR="00E350C2" w14:paraId="6C6B17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677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728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BD7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E6E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45B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609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267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D09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436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F85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168,04 Kč</w:t>
                  </w:r>
                </w:p>
              </w:tc>
            </w:tr>
            <w:tr w:rsidR="00E350C2" w14:paraId="2A8CAA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25C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B66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AA6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D2D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5C1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0A6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A02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1C7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81C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AD7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185,54 Kč</w:t>
                  </w:r>
                </w:p>
              </w:tc>
            </w:tr>
            <w:tr w:rsidR="00E350C2" w14:paraId="784DE7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8B2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E6C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4B9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97C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47B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68A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CB9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986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69C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B50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185,76 Kč</w:t>
                  </w:r>
                </w:p>
              </w:tc>
            </w:tr>
            <w:tr w:rsidR="00E350C2" w14:paraId="01786B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BD9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656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FDD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5B5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3B2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13A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4C5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EC8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27B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A3C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197,72 Kč</w:t>
                  </w:r>
                </w:p>
              </w:tc>
            </w:tr>
            <w:tr w:rsidR="00E350C2" w14:paraId="5B217E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762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260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36F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3FB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CF2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424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E85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4AC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361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1E2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172,48 Kč</w:t>
                  </w:r>
                </w:p>
              </w:tc>
            </w:tr>
            <w:tr w:rsidR="00E350C2" w14:paraId="20A41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62C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7FF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4E1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A6C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81F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0B7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92F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290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C69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488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195,06 Kč</w:t>
                  </w:r>
                </w:p>
              </w:tc>
            </w:tr>
            <w:tr w:rsidR="00E350C2" w14:paraId="115E52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B78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F01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7CB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7B1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9F2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9DA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BF6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7A9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676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494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178,89 Kč</w:t>
                  </w:r>
                </w:p>
              </w:tc>
            </w:tr>
            <w:tr w:rsidR="00E350C2" w14:paraId="260A1C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22D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EF5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ABA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17B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662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BEB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DA8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5BE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B36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C51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212,77 Kč</w:t>
                  </w:r>
                </w:p>
              </w:tc>
            </w:tr>
            <w:tr w:rsidR="00E350C2" w14:paraId="1AC6F7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263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C90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F2E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0D1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196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9B2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AC7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0D4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3CC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6BE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131,51 Kč</w:t>
                  </w:r>
                </w:p>
              </w:tc>
            </w:tr>
            <w:tr w:rsidR="00E350C2" w14:paraId="1A9976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8D6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133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EF4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8AB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0A7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4B9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1AA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4C0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E20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BC5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121,33 Kč</w:t>
                  </w:r>
                </w:p>
              </w:tc>
            </w:tr>
            <w:tr w:rsidR="00E350C2" w14:paraId="4FEE1C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9F1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556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29A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F8A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259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1D5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818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DEB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17A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72C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780,67 Kč</w:t>
                  </w:r>
                </w:p>
              </w:tc>
            </w:tr>
            <w:tr w:rsidR="00E350C2" w14:paraId="3EE1CE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834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2AC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104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250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3DB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4EC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E69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F9B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803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107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48,71 Kč</w:t>
                  </w:r>
                </w:p>
              </w:tc>
            </w:tr>
            <w:tr w:rsidR="00E350C2" w14:paraId="41FF37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A41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DE6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B30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70A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919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94D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CCE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CC5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898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15A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146,35 Kč</w:t>
                  </w:r>
                </w:p>
              </w:tc>
            </w:tr>
            <w:tr w:rsidR="00E350C2" w14:paraId="119121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29A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89F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CAE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072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84A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058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626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49D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5B9A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FA03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323,92 Kč</w:t>
                  </w:r>
                </w:p>
              </w:tc>
            </w:tr>
            <w:tr w:rsidR="00E350C2" w14:paraId="67BA62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1DB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9C0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6D2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EB8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422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F2B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2051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8D3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E70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B6A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348,05 Kč</w:t>
                  </w:r>
                </w:p>
              </w:tc>
            </w:tr>
            <w:tr w:rsidR="00E350C2" w14:paraId="7D9333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063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8EF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02D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827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F37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913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D04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4A2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690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12B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310,85 Kč</w:t>
                  </w:r>
                </w:p>
              </w:tc>
            </w:tr>
            <w:tr w:rsidR="00E350C2" w14:paraId="2DCCD3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601B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976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B87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59BE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7D74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A42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644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D82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1A46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BB9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256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210,33 Kč</w:t>
                  </w:r>
                </w:p>
              </w:tc>
            </w:tr>
            <w:tr w:rsidR="00E350C2" w14:paraId="4A44B1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C85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7CA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AFA1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820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94B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125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4F9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738F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04E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BE1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98,52 Kč</w:t>
                  </w:r>
                </w:p>
              </w:tc>
            </w:tr>
            <w:tr w:rsidR="00E350C2" w14:paraId="4E3084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FADB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7AC7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E84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D5C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677F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472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AE9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4BB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9CAB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1E0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97,42 Kč</w:t>
                  </w:r>
                </w:p>
              </w:tc>
            </w:tr>
            <w:tr w:rsidR="00E350C2" w14:paraId="3BA6D8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98E9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F05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47A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53F2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492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0A28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6CF5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D755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BA0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C32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63,10 Kč</w:t>
                  </w:r>
                </w:p>
              </w:tc>
            </w:tr>
            <w:tr w:rsidR="00E350C2" w14:paraId="1DA535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3AB4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CFE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9EF7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345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83F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6CB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047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2EBA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80F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82A2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450,34 Kč</w:t>
                  </w:r>
                </w:p>
              </w:tc>
            </w:tr>
            <w:tr w:rsidR="00E350C2" w14:paraId="3D19E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29FD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2687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AEF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34B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208C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882E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2714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DFF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CFD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55C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6679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593,15 Kč</w:t>
                  </w:r>
                </w:p>
              </w:tc>
            </w:tr>
            <w:tr w:rsidR="001C78EF" w14:paraId="1A726C03" w14:textId="77777777" w:rsidTr="001C78E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06FD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20DD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B2E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70 887,00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072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48F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0CC3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774C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15 694,76 Kč</w:t>
                  </w:r>
                </w:p>
              </w:tc>
            </w:tr>
            <w:tr w:rsidR="001C78EF" w14:paraId="03B95A62" w14:textId="77777777" w:rsidTr="001C78E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7AEB" w14:textId="77777777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A1D6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115 609,00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6A9B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8A50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D5E8" w14:textId="77777777" w:rsidR="00E350C2" w:rsidRDefault="00E350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23FD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24 112,50 Kč</w:t>
                  </w:r>
                </w:p>
              </w:tc>
            </w:tr>
          </w:tbl>
          <w:p w14:paraId="78CD214A" w14:textId="77777777" w:rsidR="00E350C2" w:rsidRDefault="00E350C2">
            <w:pPr>
              <w:spacing w:after="0" w:line="240" w:lineRule="auto"/>
            </w:pPr>
          </w:p>
        </w:tc>
        <w:tc>
          <w:tcPr>
            <w:tcW w:w="40" w:type="dxa"/>
          </w:tcPr>
          <w:p w14:paraId="7E04117A" w14:textId="77777777" w:rsidR="00E350C2" w:rsidRDefault="00E350C2">
            <w:pPr>
              <w:pStyle w:val="EmptyCellLayoutStyle"/>
              <w:spacing w:after="0" w:line="240" w:lineRule="auto"/>
            </w:pPr>
          </w:p>
        </w:tc>
      </w:tr>
      <w:tr w:rsidR="00E350C2" w14:paraId="6B80D419" w14:textId="77777777">
        <w:trPr>
          <w:trHeight w:val="107"/>
        </w:trPr>
        <w:tc>
          <w:tcPr>
            <w:tcW w:w="107" w:type="dxa"/>
          </w:tcPr>
          <w:p w14:paraId="37D5EAEB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A2013B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15EF53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8B3A83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509B10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59AF19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9F1658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28F3A8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824A9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433CD0" w14:textId="77777777" w:rsidR="00E350C2" w:rsidRDefault="00E350C2">
            <w:pPr>
              <w:pStyle w:val="EmptyCellLayoutStyle"/>
              <w:spacing w:after="0" w:line="240" w:lineRule="auto"/>
            </w:pPr>
          </w:p>
        </w:tc>
      </w:tr>
      <w:tr w:rsidR="001C78EF" w14:paraId="38E91687" w14:textId="77777777" w:rsidTr="001C78EF">
        <w:trPr>
          <w:trHeight w:val="30"/>
        </w:trPr>
        <w:tc>
          <w:tcPr>
            <w:tcW w:w="107" w:type="dxa"/>
          </w:tcPr>
          <w:p w14:paraId="4855A96F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51E5F6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350C2" w14:paraId="0C4AD1D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D1A6" w14:textId="59D95860" w:rsidR="00E350C2" w:rsidRDefault="00855F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1C78EF">
                    <w:rPr>
                      <w:rFonts w:ascii="Arial" w:eastAsia="Arial" w:hAnsi="Arial"/>
                      <w:b/>
                      <w:color w:val="000000"/>
                    </w:rPr>
                    <w:t xml:space="preserve"> k 1.10.2025</w:t>
                  </w:r>
                </w:p>
              </w:tc>
            </w:tr>
          </w:tbl>
          <w:p w14:paraId="2D617E79" w14:textId="77777777" w:rsidR="00E350C2" w:rsidRDefault="00E350C2">
            <w:pPr>
              <w:spacing w:after="0" w:line="240" w:lineRule="auto"/>
            </w:pPr>
          </w:p>
        </w:tc>
        <w:tc>
          <w:tcPr>
            <w:tcW w:w="1869" w:type="dxa"/>
          </w:tcPr>
          <w:p w14:paraId="2BE764CB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127F6F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AFAE4C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BE85CF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2014C5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C97061" w14:textId="77777777" w:rsidR="00E350C2" w:rsidRDefault="00E350C2">
            <w:pPr>
              <w:pStyle w:val="EmptyCellLayoutStyle"/>
              <w:spacing w:after="0" w:line="240" w:lineRule="auto"/>
            </w:pPr>
          </w:p>
        </w:tc>
      </w:tr>
      <w:tr w:rsidR="001C78EF" w14:paraId="3547FF4C" w14:textId="77777777" w:rsidTr="001C78EF">
        <w:trPr>
          <w:trHeight w:val="310"/>
        </w:trPr>
        <w:tc>
          <w:tcPr>
            <w:tcW w:w="107" w:type="dxa"/>
          </w:tcPr>
          <w:p w14:paraId="6111FD73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351EC4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2E9ED97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3E0BAC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52A8FD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29D424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350C2" w14:paraId="71209A6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47F0" w14:textId="77777777" w:rsidR="00E350C2" w:rsidRDefault="00855F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24 118</w:t>
                  </w:r>
                </w:p>
              </w:tc>
            </w:tr>
          </w:tbl>
          <w:p w14:paraId="0ACF4D10" w14:textId="77777777" w:rsidR="00E350C2" w:rsidRDefault="00E350C2">
            <w:pPr>
              <w:spacing w:after="0" w:line="240" w:lineRule="auto"/>
            </w:pPr>
          </w:p>
        </w:tc>
        <w:tc>
          <w:tcPr>
            <w:tcW w:w="15" w:type="dxa"/>
          </w:tcPr>
          <w:p w14:paraId="4DCC1FC6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EBDB47" w14:textId="77777777" w:rsidR="00E350C2" w:rsidRDefault="00E350C2">
            <w:pPr>
              <w:pStyle w:val="EmptyCellLayoutStyle"/>
              <w:spacing w:after="0" w:line="240" w:lineRule="auto"/>
            </w:pPr>
          </w:p>
        </w:tc>
      </w:tr>
      <w:tr w:rsidR="00E350C2" w14:paraId="578CA9DD" w14:textId="77777777">
        <w:trPr>
          <w:trHeight w:val="137"/>
        </w:trPr>
        <w:tc>
          <w:tcPr>
            <w:tcW w:w="107" w:type="dxa"/>
          </w:tcPr>
          <w:p w14:paraId="2619CB8C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A27188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EA46AC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A60D47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5819A2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DC4892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D8F876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C07E3D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B7CCEB" w14:textId="77777777" w:rsidR="00E350C2" w:rsidRDefault="00E350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3D1649" w14:textId="77777777" w:rsidR="00E350C2" w:rsidRDefault="00E350C2">
            <w:pPr>
              <w:pStyle w:val="EmptyCellLayoutStyle"/>
              <w:spacing w:after="0" w:line="240" w:lineRule="auto"/>
            </w:pPr>
          </w:p>
        </w:tc>
      </w:tr>
    </w:tbl>
    <w:p w14:paraId="4A5D57BB" w14:textId="77777777" w:rsidR="00E350C2" w:rsidRDefault="00E350C2">
      <w:pPr>
        <w:spacing w:after="0" w:line="240" w:lineRule="auto"/>
      </w:pPr>
    </w:p>
    <w:sectPr w:rsidR="00E350C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16575" w14:textId="77777777" w:rsidR="00855F34" w:rsidRDefault="00855F34">
      <w:pPr>
        <w:spacing w:after="0" w:line="240" w:lineRule="auto"/>
      </w:pPr>
      <w:r>
        <w:separator/>
      </w:r>
    </w:p>
  </w:endnote>
  <w:endnote w:type="continuationSeparator" w:id="0">
    <w:p w14:paraId="27BAF704" w14:textId="77777777" w:rsidR="00855F34" w:rsidRDefault="0085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350C2" w14:paraId="1D6040FB" w14:textId="77777777">
      <w:tc>
        <w:tcPr>
          <w:tcW w:w="8570" w:type="dxa"/>
        </w:tcPr>
        <w:p w14:paraId="45232274" w14:textId="77777777" w:rsidR="00E350C2" w:rsidRDefault="00E350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ED9EF8" w14:textId="77777777" w:rsidR="00E350C2" w:rsidRDefault="00E350C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9F88057" w14:textId="77777777" w:rsidR="00E350C2" w:rsidRDefault="00E350C2">
          <w:pPr>
            <w:pStyle w:val="EmptyCellLayoutStyle"/>
            <w:spacing w:after="0" w:line="240" w:lineRule="auto"/>
          </w:pPr>
        </w:p>
      </w:tc>
    </w:tr>
    <w:tr w:rsidR="00E350C2" w14:paraId="33FA1754" w14:textId="77777777">
      <w:tc>
        <w:tcPr>
          <w:tcW w:w="8570" w:type="dxa"/>
        </w:tcPr>
        <w:p w14:paraId="10A99994" w14:textId="77777777" w:rsidR="00E350C2" w:rsidRDefault="00E350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350C2" w14:paraId="18961F8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7585AD" w14:textId="77777777" w:rsidR="00E350C2" w:rsidRDefault="00855F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455F08" w14:textId="77777777" w:rsidR="00E350C2" w:rsidRDefault="00E350C2">
          <w:pPr>
            <w:spacing w:after="0" w:line="240" w:lineRule="auto"/>
          </w:pPr>
        </w:p>
      </w:tc>
      <w:tc>
        <w:tcPr>
          <w:tcW w:w="55" w:type="dxa"/>
        </w:tcPr>
        <w:p w14:paraId="4A5B8495" w14:textId="77777777" w:rsidR="00E350C2" w:rsidRDefault="00E350C2">
          <w:pPr>
            <w:pStyle w:val="EmptyCellLayoutStyle"/>
            <w:spacing w:after="0" w:line="240" w:lineRule="auto"/>
          </w:pPr>
        </w:p>
      </w:tc>
    </w:tr>
    <w:tr w:rsidR="00E350C2" w14:paraId="00FD5BC6" w14:textId="77777777">
      <w:tc>
        <w:tcPr>
          <w:tcW w:w="8570" w:type="dxa"/>
        </w:tcPr>
        <w:p w14:paraId="1C5DCB22" w14:textId="77777777" w:rsidR="00E350C2" w:rsidRDefault="00E350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46941E" w14:textId="77777777" w:rsidR="00E350C2" w:rsidRDefault="00E350C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AD28A8" w14:textId="77777777" w:rsidR="00E350C2" w:rsidRDefault="00E350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82DF" w14:textId="77777777" w:rsidR="00855F34" w:rsidRDefault="00855F34">
      <w:pPr>
        <w:spacing w:after="0" w:line="240" w:lineRule="auto"/>
      </w:pPr>
      <w:r>
        <w:separator/>
      </w:r>
    </w:p>
  </w:footnote>
  <w:footnote w:type="continuationSeparator" w:id="0">
    <w:p w14:paraId="3DCB8320" w14:textId="77777777" w:rsidR="00855F34" w:rsidRDefault="0085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350C2" w14:paraId="10066E1D" w14:textId="77777777">
      <w:tc>
        <w:tcPr>
          <w:tcW w:w="148" w:type="dxa"/>
        </w:tcPr>
        <w:p w14:paraId="6BF28171" w14:textId="77777777" w:rsidR="00E350C2" w:rsidRDefault="00E350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5CAFEE" w14:textId="77777777" w:rsidR="00E350C2" w:rsidRDefault="00E350C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BD61C3E" w14:textId="77777777" w:rsidR="00E350C2" w:rsidRDefault="00E350C2">
          <w:pPr>
            <w:pStyle w:val="EmptyCellLayoutStyle"/>
            <w:spacing w:after="0" w:line="240" w:lineRule="auto"/>
          </w:pPr>
        </w:p>
      </w:tc>
    </w:tr>
    <w:tr w:rsidR="00E350C2" w14:paraId="06D7BA85" w14:textId="77777777">
      <w:tc>
        <w:tcPr>
          <w:tcW w:w="148" w:type="dxa"/>
        </w:tcPr>
        <w:p w14:paraId="61BAFE1D" w14:textId="77777777" w:rsidR="00E350C2" w:rsidRDefault="00E350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350C2" w14:paraId="06B1629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DB3857C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B14D5EA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95F531D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90468F5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93B6EBA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8138261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F7D8E8B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ED23307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0FC66C9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E0025A8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</w:tr>
          <w:tr w:rsidR="001C78EF" w14:paraId="523CDF04" w14:textId="77777777" w:rsidTr="001C78E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E201C69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350C2" w14:paraId="356ED15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EED505" w14:textId="21C87416" w:rsidR="00E350C2" w:rsidRDefault="001C78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2 - </w:t>
                      </w:r>
                      <w:r w:rsidR="00855F3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alikvotní části ročního pachtovného</w:t>
                      </w:r>
                      <w:r w:rsidR="00855F3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dodatku č. 1 pachtovní smlouvy č. 18N25/59</w:t>
                      </w:r>
                    </w:p>
                  </w:tc>
                </w:tr>
              </w:tbl>
              <w:p w14:paraId="7762F7F5" w14:textId="77777777" w:rsidR="00E350C2" w:rsidRDefault="00E350C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B08DCE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</w:tr>
          <w:tr w:rsidR="00E350C2" w14:paraId="2F792A7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4448BBA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4B107EE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8A197E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B00BD0F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661AA77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BD54BAE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C531BE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81236A4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DC70BB7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195906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</w:tr>
          <w:tr w:rsidR="00E350C2" w14:paraId="3804F41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5E4D80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350C2" w14:paraId="1A5726B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00B87" w14:textId="77777777" w:rsidR="00E350C2" w:rsidRDefault="00855F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741677" w14:textId="77777777" w:rsidR="00E350C2" w:rsidRDefault="00E350C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8E959E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350C2" w14:paraId="4DF7423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EA5B0" w14:textId="77777777" w:rsidR="00E350C2" w:rsidRDefault="00855F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04.08.2025</w:t>
                      </w:r>
                    </w:p>
                  </w:tc>
                </w:tr>
              </w:tbl>
              <w:p w14:paraId="21B49D7D" w14:textId="77777777" w:rsidR="00E350C2" w:rsidRDefault="00E350C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90A85E6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350C2" w14:paraId="385B9EA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F98F5" w14:textId="77777777" w:rsidR="00E350C2" w:rsidRDefault="00855F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DE280F4" w14:textId="77777777" w:rsidR="00E350C2" w:rsidRDefault="00E350C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79D606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350C2" w14:paraId="44588A4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1485AA" w14:textId="77777777" w:rsidR="00E350C2" w:rsidRDefault="00855F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3BE60A6" w14:textId="77777777" w:rsidR="00E350C2" w:rsidRDefault="00E350C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8E8E62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F9036B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</w:tr>
          <w:tr w:rsidR="00E350C2" w14:paraId="16C279D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114F67D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C40F4FA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302CCF3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D7D4D9D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B173084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3ACFF6F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ED02A19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2EC0D0D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4BD6AE4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1BA6506" w14:textId="77777777" w:rsidR="00E350C2" w:rsidRDefault="00E350C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C9CF4E" w14:textId="77777777" w:rsidR="00E350C2" w:rsidRDefault="00E350C2">
          <w:pPr>
            <w:spacing w:after="0" w:line="240" w:lineRule="auto"/>
          </w:pPr>
        </w:p>
      </w:tc>
      <w:tc>
        <w:tcPr>
          <w:tcW w:w="40" w:type="dxa"/>
        </w:tcPr>
        <w:p w14:paraId="0222A9C6" w14:textId="77777777" w:rsidR="00E350C2" w:rsidRDefault="00E350C2">
          <w:pPr>
            <w:pStyle w:val="EmptyCellLayoutStyle"/>
            <w:spacing w:after="0" w:line="240" w:lineRule="auto"/>
          </w:pPr>
        </w:p>
      </w:tc>
    </w:tr>
    <w:tr w:rsidR="00E350C2" w14:paraId="4D3AFE0A" w14:textId="77777777">
      <w:tc>
        <w:tcPr>
          <w:tcW w:w="148" w:type="dxa"/>
        </w:tcPr>
        <w:p w14:paraId="1D1B2C87" w14:textId="77777777" w:rsidR="00E350C2" w:rsidRDefault="00E350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68807F5" w14:textId="77777777" w:rsidR="00E350C2" w:rsidRDefault="00E350C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BA61331" w14:textId="77777777" w:rsidR="00E350C2" w:rsidRDefault="00E350C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8070009">
    <w:abstractNumId w:val="0"/>
  </w:num>
  <w:num w:numId="2" w16cid:durableId="1460686365">
    <w:abstractNumId w:val="1"/>
  </w:num>
  <w:num w:numId="3" w16cid:durableId="1956522237">
    <w:abstractNumId w:val="2"/>
  </w:num>
  <w:num w:numId="4" w16cid:durableId="599069117">
    <w:abstractNumId w:val="3"/>
  </w:num>
  <w:num w:numId="5" w16cid:durableId="1714233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C2"/>
    <w:rsid w:val="00113484"/>
    <w:rsid w:val="001C78EF"/>
    <w:rsid w:val="00855F34"/>
    <w:rsid w:val="00E350C2"/>
    <w:rsid w:val="00F6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D264B"/>
  <w15:docId w15:val="{F01A1D48-7F24-4DA6-99E4-DAE7C551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C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78EF"/>
  </w:style>
  <w:style w:type="paragraph" w:styleId="Zpat">
    <w:name w:val="footer"/>
    <w:basedOn w:val="Normln"/>
    <w:link w:val="ZpatChar"/>
    <w:uiPriority w:val="99"/>
    <w:unhideWhenUsed/>
    <w:rsid w:val="001C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1326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Králová Libuše lic.</dc:creator>
  <dc:description/>
  <cp:lastModifiedBy>Králová Libuše lic.</cp:lastModifiedBy>
  <cp:revision>2</cp:revision>
  <cp:lastPrinted>2025-08-04T09:45:00Z</cp:lastPrinted>
  <dcterms:created xsi:type="dcterms:W3CDTF">2025-08-04T10:18:00Z</dcterms:created>
  <dcterms:modified xsi:type="dcterms:W3CDTF">2025-08-04T10:18:00Z</dcterms:modified>
</cp:coreProperties>
</file>