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0"/>
        <w:gridCol w:w="1417"/>
        <w:gridCol w:w="801"/>
        <w:gridCol w:w="8128"/>
        <w:gridCol w:w="14"/>
        <w:gridCol w:w="271"/>
        <w:gridCol w:w="14"/>
      </w:tblGrid>
      <w:tr w:rsidR="002078FC" w14:paraId="0034F8C0" w14:textId="77777777" w:rsidTr="00E350B0">
        <w:trPr>
          <w:trHeight w:val="148"/>
        </w:trPr>
        <w:tc>
          <w:tcPr>
            <w:tcW w:w="115" w:type="dxa"/>
          </w:tcPr>
          <w:p w14:paraId="13E2EEF6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03F61CA7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B5D883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3FC2A7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231B48D3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68C59D6B" w14:textId="77777777" w:rsidR="002078FC" w:rsidRDefault="002078FC">
            <w:pPr>
              <w:pStyle w:val="EmptyCellLayoutStyle"/>
              <w:spacing w:after="0" w:line="240" w:lineRule="auto"/>
            </w:pPr>
          </w:p>
        </w:tc>
      </w:tr>
      <w:tr w:rsidR="00D21EB0" w14:paraId="1F0CCA08" w14:textId="77777777" w:rsidTr="00E350B0">
        <w:trPr>
          <w:trHeight w:val="340"/>
        </w:trPr>
        <w:tc>
          <w:tcPr>
            <w:tcW w:w="115" w:type="dxa"/>
          </w:tcPr>
          <w:p w14:paraId="0B37A04A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700CF5BF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078FC" w14:paraId="7B98E5C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97D0" w14:textId="77777777" w:rsidR="002078FC" w:rsidRDefault="00D21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3B497C8" w14:textId="77777777" w:rsidR="002078FC" w:rsidRDefault="002078FC">
            <w:pPr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65DB63F3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2C965A23" w14:textId="77777777" w:rsidR="002078FC" w:rsidRDefault="002078FC">
            <w:pPr>
              <w:pStyle w:val="EmptyCellLayoutStyle"/>
              <w:spacing w:after="0" w:line="240" w:lineRule="auto"/>
            </w:pPr>
          </w:p>
        </w:tc>
      </w:tr>
      <w:tr w:rsidR="002078FC" w14:paraId="5010E298" w14:textId="77777777" w:rsidTr="00E350B0">
        <w:trPr>
          <w:trHeight w:val="100"/>
        </w:trPr>
        <w:tc>
          <w:tcPr>
            <w:tcW w:w="115" w:type="dxa"/>
          </w:tcPr>
          <w:p w14:paraId="48AF5C2A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0A6F8723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9FEEF4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9EEB0B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40ABEE1F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1EDAEF09" w14:textId="77777777" w:rsidR="002078FC" w:rsidRDefault="002078FC">
            <w:pPr>
              <w:pStyle w:val="EmptyCellLayoutStyle"/>
              <w:spacing w:after="0" w:line="240" w:lineRule="auto"/>
            </w:pPr>
          </w:p>
        </w:tc>
      </w:tr>
      <w:tr w:rsidR="00D21EB0" w14:paraId="48813453" w14:textId="77777777" w:rsidTr="00E350B0">
        <w:tc>
          <w:tcPr>
            <w:tcW w:w="115" w:type="dxa"/>
          </w:tcPr>
          <w:p w14:paraId="32D1AF25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3138F4AF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078FC" w14:paraId="334B4B5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BA08" w14:textId="77777777" w:rsidR="002078FC" w:rsidRDefault="00D21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CAA8" w14:textId="77777777" w:rsidR="002078FC" w:rsidRDefault="00D21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078FC" w14:paraId="10EE101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77A3" w14:textId="77777777" w:rsidR="002078FC" w:rsidRDefault="00D21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AGRICULTUR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8E0B" w14:textId="77777777" w:rsidR="002078FC" w:rsidRDefault="00D21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Chodská 867, 34022 Nýrsko</w:t>
                  </w:r>
                </w:p>
              </w:tc>
            </w:tr>
          </w:tbl>
          <w:p w14:paraId="17EB2E60" w14:textId="77777777" w:rsidR="002078FC" w:rsidRDefault="002078FC">
            <w:pPr>
              <w:spacing w:after="0" w:line="240" w:lineRule="auto"/>
            </w:pPr>
          </w:p>
        </w:tc>
      </w:tr>
      <w:tr w:rsidR="002078FC" w14:paraId="57B0961B" w14:textId="77777777" w:rsidTr="00E350B0">
        <w:trPr>
          <w:trHeight w:val="349"/>
        </w:trPr>
        <w:tc>
          <w:tcPr>
            <w:tcW w:w="115" w:type="dxa"/>
          </w:tcPr>
          <w:p w14:paraId="1FC13E54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5380DEC0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EE5B79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37DDC5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7A437381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08B30AC3" w14:textId="77777777" w:rsidR="002078FC" w:rsidRDefault="002078FC">
            <w:pPr>
              <w:pStyle w:val="EmptyCellLayoutStyle"/>
              <w:spacing w:after="0" w:line="240" w:lineRule="auto"/>
            </w:pPr>
          </w:p>
        </w:tc>
      </w:tr>
      <w:tr w:rsidR="002078FC" w14:paraId="5247233E" w14:textId="77777777" w:rsidTr="00E350B0">
        <w:trPr>
          <w:trHeight w:val="340"/>
        </w:trPr>
        <w:tc>
          <w:tcPr>
            <w:tcW w:w="115" w:type="dxa"/>
          </w:tcPr>
          <w:p w14:paraId="2C7B7DA6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18901C1A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078FC" w14:paraId="7CB2943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E044" w14:textId="77777777" w:rsidR="002078FC" w:rsidRDefault="00D21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9EC6056" w14:textId="77777777" w:rsidR="002078FC" w:rsidRDefault="002078FC">
            <w:pPr>
              <w:spacing w:after="0" w:line="240" w:lineRule="auto"/>
            </w:pPr>
          </w:p>
        </w:tc>
        <w:tc>
          <w:tcPr>
            <w:tcW w:w="801" w:type="dxa"/>
          </w:tcPr>
          <w:p w14:paraId="2C38AE2B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157E62D1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2CA1B26F" w14:textId="77777777" w:rsidR="002078FC" w:rsidRDefault="002078FC">
            <w:pPr>
              <w:pStyle w:val="EmptyCellLayoutStyle"/>
              <w:spacing w:after="0" w:line="240" w:lineRule="auto"/>
            </w:pPr>
          </w:p>
        </w:tc>
      </w:tr>
      <w:tr w:rsidR="002078FC" w14:paraId="5FBCA6F1" w14:textId="77777777" w:rsidTr="00E350B0">
        <w:trPr>
          <w:trHeight w:val="229"/>
        </w:trPr>
        <w:tc>
          <w:tcPr>
            <w:tcW w:w="115" w:type="dxa"/>
          </w:tcPr>
          <w:p w14:paraId="0E1FCFFA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757A641D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5F9282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848DAC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5C3BD07B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7DB9E615" w14:textId="77777777" w:rsidR="002078FC" w:rsidRDefault="002078FC">
            <w:pPr>
              <w:pStyle w:val="EmptyCellLayoutStyle"/>
              <w:spacing w:after="0" w:line="240" w:lineRule="auto"/>
            </w:pPr>
          </w:p>
        </w:tc>
      </w:tr>
      <w:tr w:rsidR="00D21EB0" w14:paraId="57AE11F1" w14:textId="77777777" w:rsidTr="00E350B0">
        <w:trPr>
          <w:gridAfter w:val="1"/>
          <w:wAfter w:w="14" w:type="dxa"/>
        </w:trPr>
        <w:tc>
          <w:tcPr>
            <w:tcW w:w="115" w:type="dxa"/>
          </w:tcPr>
          <w:p w14:paraId="635D5A5E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1065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078FC" w14:paraId="7CDB36E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BACB" w14:textId="77777777" w:rsidR="002078FC" w:rsidRDefault="00D21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ADC7" w14:textId="77777777" w:rsidR="002078FC" w:rsidRDefault="00D21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6F54" w14:textId="77777777" w:rsidR="002078FC" w:rsidRDefault="00D21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C0A8" w14:textId="77777777" w:rsidR="002078FC" w:rsidRDefault="00D21E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D064" w14:textId="77777777" w:rsidR="002078FC" w:rsidRDefault="00D21E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3A43" w14:textId="77777777" w:rsidR="002078FC" w:rsidRDefault="00D21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5DD15" w14:textId="77777777" w:rsidR="002078FC" w:rsidRDefault="00D21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1FB4" w14:textId="77777777" w:rsidR="002078FC" w:rsidRDefault="00D21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3B9F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06B9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B762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EBB7" w14:textId="77777777" w:rsidR="002078FC" w:rsidRDefault="00D21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9F66" w14:textId="77777777" w:rsidR="002078FC" w:rsidRDefault="00D21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F6AD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21EB0" w14:paraId="44C5C481" w14:textId="77777777" w:rsidTr="00D21E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C630" w14:textId="77777777" w:rsidR="002078FC" w:rsidRDefault="00D21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Hadrava</w:t>
                  </w:r>
                </w:p>
              </w:tc>
            </w:tr>
            <w:tr w:rsidR="002078FC" w14:paraId="1F727B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6300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E48B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97EA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C9BE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60C7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9B91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3EB62" w14:textId="77777777" w:rsidR="002078FC" w:rsidRDefault="00D21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9E30C" w14:textId="77777777" w:rsidR="002078FC" w:rsidRDefault="00D21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1209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B279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7F36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F762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505A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8029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7 380,00</w:t>
                  </w:r>
                </w:p>
              </w:tc>
            </w:tr>
            <w:tr w:rsidR="002078FC" w14:paraId="1BAC48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AA0D" w14:textId="77777777" w:rsidR="002078FC" w:rsidRDefault="00D21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69A0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DBBF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DFD6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1073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E16B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2B74F" w14:textId="77777777" w:rsidR="002078FC" w:rsidRDefault="00D21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F520E" w14:textId="77777777" w:rsidR="002078FC" w:rsidRDefault="00D21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9C68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19E5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5769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1C3B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C90B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7B05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1 394,00</w:t>
                  </w:r>
                </w:p>
              </w:tc>
            </w:tr>
            <w:tr w:rsidR="002078FC" w14:paraId="1CE7E3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A739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F939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A612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DA62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8CE8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A00A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F477E" w14:textId="77777777" w:rsidR="002078FC" w:rsidRDefault="00D21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69EE3" w14:textId="77777777" w:rsidR="002078FC" w:rsidRDefault="00D21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5CCD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2BDE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C62F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A715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9856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EE90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8 680,00</w:t>
                  </w:r>
                </w:p>
              </w:tc>
            </w:tr>
            <w:tr w:rsidR="002078FC" w14:paraId="5AD1E7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7EE1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2B5F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A6BD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8897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B9DC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FED2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08638" w14:textId="77777777" w:rsidR="002078FC" w:rsidRDefault="00D21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9FA93" w14:textId="77777777" w:rsidR="002078FC" w:rsidRDefault="00D21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7FEA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1BC8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B787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70DC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9850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2095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456,00</w:t>
                  </w:r>
                </w:p>
              </w:tc>
            </w:tr>
            <w:tr w:rsidR="002078FC" w14:paraId="2E7C3B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4950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57DB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4593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EA26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942B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D95D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890EA" w14:textId="77777777" w:rsidR="002078FC" w:rsidRDefault="00D21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C34F7" w14:textId="77777777" w:rsidR="002078FC" w:rsidRDefault="00D21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C2B2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EDC5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86DD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C67E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B381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2CA4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368,00</w:t>
                  </w:r>
                </w:p>
              </w:tc>
            </w:tr>
            <w:tr w:rsidR="002078FC" w14:paraId="024FD1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8E6E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FF95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C713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1CD6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1E2E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756C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0783D" w14:textId="77777777" w:rsidR="002078FC" w:rsidRDefault="00D21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1B9BA" w14:textId="77777777" w:rsidR="002078FC" w:rsidRDefault="00D21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BA1C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9E17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9845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6695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41F7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606C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2 354,00</w:t>
                  </w:r>
                </w:p>
              </w:tc>
            </w:tr>
            <w:tr w:rsidR="002078FC" w14:paraId="083734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37AA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59B0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991E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E81F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A709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B977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20916" w14:textId="77777777" w:rsidR="002078FC" w:rsidRDefault="00D21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363EF" w14:textId="77777777" w:rsidR="002078FC" w:rsidRDefault="00D21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CAF2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A151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A6ED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8760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26F9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E1AA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1 376,00</w:t>
                  </w:r>
                </w:p>
              </w:tc>
            </w:tr>
            <w:tr w:rsidR="00D21EB0" w14:paraId="2DE6539C" w14:textId="77777777" w:rsidTr="00D21E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B191" w14:textId="77777777" w:rsidR="002078FC" w:rsidRDefault="00D21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5905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00DE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8F56E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39F4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19EF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CCED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7789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C1FF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3DF7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D68A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22 008,00</w:t>
                  </w:r>
                </w:p>
              </w:tc>
            </w:tr>
            <w:tr w:rsidR="00D21EB0" w14:paraId="70FB5743" w14:textId="77777777" w:rsidTr="00D21E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5B97" w14:textId="77777777" w:rsidR="002078FC" w:rsidRDefault="00D21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Chudenín</w:t>
                  </w:r>
                </w:p>
              </w:tc>
            </w:tr>
            <w:tr w:rsidR="002078FC" w14:paraId="657E12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A1CB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DDB6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576C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AEF1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0BD3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60F1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BB55F" w14:textId="77777777" w:rsidR="002078FC" w:rsidRDefault="00D21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9E3B7" w14:textId="77777777" w:rsidR="002078FC" w:rsidRDefault="00D21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B407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547F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71D0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2510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8AE4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0985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4 360,00</w:t>
                  </w:r>
                </w:p>
              </w:tc>
            </w:tr>
            <w:tr w:rsidR="002078FC" w14:paraId="19BF57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40AB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B611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6AC3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AAB5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C2DD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5B58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12E9C" w14:textId="77777777" w:rsidR="002078FC" w:rsidRDefault="00D21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60963" w14:textId="77777777" w:rsidR="002078FC" w:rsidRDefault="00D21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F854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6E6F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497A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AD26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9739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2878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</w:tr>
            <w:tr w:rsidR="002078FC" w14:paraId="79BC65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6778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5AE2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6659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1A6E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CD5A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A294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4DA09" w14:textId="77777777" w:rsidR="002078FC" w:rsidRDefault="00D21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D760C" w14:textId="77777777" w:rsidR="002078FC" w:rsidRDefault="00D21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579E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1725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E2FA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401A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F086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1EAC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10 524,00</w:t>
                  </w:r>
                </w:p>
              </w:tc>
            </w:tr>
            <w:tr w:rsidR="002078FC" w14:paraId="1192B5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8815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5CAE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4AE3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D1D6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E3D2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CA68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4A677" w14:textId="77777777" w:rsidR="002078FC" w:rsidRDefault="00D21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2DCEC" w14:textId="77777777" w:rsidR="002078FC" w:rsidRDefault="00D21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44B0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16EA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D5F8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3F19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57CE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5CBE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1 656,00</w:t>
                  </w:r>
                </w:p>
              </w:tc>
            </w:tr>
            <w:tr w:rsidR="002078FC" w14:paraId="71E413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057A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EE83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0595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17D8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96E7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092A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D63A8" w14:textId="77777777" w:rsidR="002078FC" w:rsidRDefault="00D21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4DDE1" w14:textId="77777777" w:rsidR="002078FC" w:rsidRDefault="00D21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BCE8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E4A8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B960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887E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23EA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8F31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1 660,00</w:t>
                  </w:r>
                </w:p>
              </w:tc>
            </w:tr>
            <w:tr w:rsidR="002078FC" w14:paraId="7C6AE0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D67A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EA59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44FA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1332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3FF9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395B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F224F" w14:textId="77777777" w:rsidR="002078FC" w:rsidRDefault="00D21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43121" w14:textId="77777777" w:rsidR="002078FC" w:rsidRDefault="00D21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7F5B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7AA9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6C80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52CC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5651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4528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836,00</w:t>
                  </w:r>
                </w:p>
              </w:tc>
            </w:tr>
            <w:tr w:rsidR="002078FC" w14:paraId="14B512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E2D5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DEC5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F9CC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AC80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767B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0733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72A69" w14:textId="77777777" w:rsidR="002078FC" w:rsidRDefault="00D21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2D3C9" w14:textId="77777777" w:rsidR="002078FC" w:rsidRDefault="00D21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B775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0401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87FC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9E6B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60D7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D638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412,00</w:t>
                  </w:r>
                </w:p>
              </w:tc>
            </w:tr>
            <w:tr w:rsidR="002078FC" w14:paraId="5A322A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3958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929A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E92D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3061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A23A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4C42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95ADE" w14:textId="77777777" w:rsidR="002078FC" w:rsidRDefault="00D21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FB6CA" w14:textId="77777777" w:rsidR="002078FC" w:rsidRDefault="00D21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2971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A786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807E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402F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1FD2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7F7A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4 704,00</w:t>
                  </w:r>
                </w:p>
              </w:tc>
            </w:tr>
            <w:tr w:rsidR="002078FC" w14:paraId="42BD0C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7662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62A5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3400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B898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7BD4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6156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CFA9B" w14:textId="77777777" w:rsidR="002078FC" w:rsidRDefault="00D21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6E866" w14:textId="77777777" w:rsidR="002078FC" w:rsidRDefault="00D21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4D99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B76F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D06D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BACB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C560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E697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4 288,00</w:t>
                  </w:r>
                </w:p>
              </w:tc>
            </w:tr>
            <w:tr w:rsidR="002078FC" w14:paraId="3A02DF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6020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A562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80CF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67BC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4561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68EA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7A836" w14:textId="77777777" w:rsidR="002078FC" w:rsidRDefault="00D21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CD2DF" w14:textId="77777777" w:rsidR="002078FC" w:rsidRDefault="00D21E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71C7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C50C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2A76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C72F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3982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E520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15 094,00</w:t>
                  </w:r>
                </w:p>
              </w:tc>
            </w:tr>
            <w:tr w:rsidR="00D21EB0" w14:paraId="4E0391DC" w14:textId="77777777" w:rsidTr="00D21E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1521" w14:textId="77777777" w:rsidR="002078FC" w:rsidRDefault="00D21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C7C3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3CB7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2E6CA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9099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26C8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A164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18 383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7842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4A6D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1841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5B97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43 626,00</w:t>
                  </w:r>
                </w:p>
              </w:tc>
            </w:tr>
            <w:tr w:rsidR="00D21EB0" w14:paraId="11A1216A" w14:textId="77777777" w:rsidTr="00D21EB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953C" w14:textId="77777777" w:rsidR="002078FC" w:rsidRDefault="00D21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6440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27 198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CB89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09FC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B967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6861" w14:textId="77777777" w:rsidR="002078FC" w:rsidRDefault="00D21E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65 634</w:t>
                  </w:r>
                </w:p>
              </w:tc>
            </w:tr>
            <w:tr w:rsidR="00D21EB0" w14:paraId="633F34D9" w14:textId="77777777" w:rsidTr="00D21EB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A09E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D7FD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E318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F5EC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2F48" w14:textId="77777777" w:rsidR="002078FC" w:rsidRDefault="002078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C11C" w14:textId="77777777" w:rsidR="002078FC" w:rsidRDefault="002078FC">
                  <w:pPr>
                    <w:spacing w:after="0" w:line="240" w:lineRule="auto"/>
                  </w:pPr>
                </w:p>
              </w:tc>
            </w:tr>
          </w:tbl>
          <w:p w14:paraId="0ADB5555" w14:textId="77777777" w:rsidR="002078FC" w:rsidRDefault="002078FC">
            <w:pPr>
              <w:spacing w:after="0" w:line="240" w:lineRule="auto"/>
            </w:pPr>
          </w:p>
        </w:tc>
      </w:tr>
      <w:tr w:rsidR="002078FC" w14:paraId="5A5AF132" w14:textId="77777777" w:rsidTr="00E350B0">
        <w:trPr>
          <w:trHeight w:val="254"/>
        </w:trPr>
        <w:tc>
          <w:tcPr>
            <w:tcW w:w="115" w:type="dxa"/>
          </w:tcPr>
          <w:p w14:paraId="4BF33194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4BC1CB3D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9EC025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3E353E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228D5149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2274151E" w14:textId="77777777" w:rsidR="002078FC" w:rsidRDefault="002078FC">
            <w:pPr>
              <w:pStyle w:val="EmptyCellLayoutStyle"/>
              <w:spacing w:after="0" w:line="240" w:lineRule="auto"/>
            </w:pPr>
          </w:p>
        </w:tc>
      </w:tr>
      <w:tr w:rsidR="00D21EB0" w14:paraId="041C4E90" w14:textId="77777777" w:rsidTr="00E350B0">
        <w:trPr>
          <w:gridAfter w:val="1"/>
          <w:wAfter w:w="14" w:type="dxa"/>
          <w:trHeight w:val="1305"/>
        </w:trPr>
        <w:tc>
          <w:tcPr>
            <w:tcW w:w="115" w:type="dxa"/>
          </w:tcPr>
          <w:p w14:paraId="6DE3E813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078FC" w14:paraId="139DD30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03BB" w14:textId="77777777" w:rsidR="002078FC" w:rsidRDefault="00D21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7DB0D40" w14:textId="77777777" w:rsidR="002078FC" w:rsidRDefault="00D21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99834CD" w14:textId="77777777" w:rsidR="002078FC" w:rsidRDefault="00D21E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F2E9389" w14:textId="77777777" w:rsidR="002078FC" w:rsidRDefault="00D21E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8DEBA4B" w14:textId="77777777" w:rsidR="002078FC" w:rsidRDefault="00D21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8B63A51" w14:textId="77777777" w:rsidR="002078FC" w:rsidRDefault="002078FC">
            <w:pPr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37C7B94B" w14:textId="77777777" w:rsidR="002078FC" w:rsidRDefault="002078FC">
            <w:pPr>
              <w:pStyle w:val="EmptyCellLayoutStyle"/>
              <w:spacing w:after="0" w:line="240" w:lineRule="auto"/>
            </w:pPr>
          </w:p>
        </w:tc>
      </w:tr>
      <w:tr w:rsidR="002078FC" w14:paraId="29C27FAD" w14:textId="77777777" w:rsidTr="00E350B0">
        <w:trPr>
          <w:trHeight w:val="100"/>
        </w:trPr>
        <w:tc>
          <w:tcPr>
            <w:tcW w:w="115" w:type="dxa"/>
          </w:tcPr>
          <w:p w14:paraId="4CFE9565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5DB62E8A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243EB9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8709D6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15912D4A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7D831B7D" w14:textId="77777777" w:rsidR="002078FC" w:rsidRDefault="002078FC">
            <w:pPr>
              <w:pStyle w:val="EmptyCellLayoutStyle"/>
              <w:spacing w:after="0" w:line="240" w:lineRule="auto"/>
            </w:pPr>
          </w:p>
        </w:tc>
      </w:tr>
      <w:tr w:rsidR="00D21EB0" w14:paraId="00471E20" w14:textId="77777777" w:rsidTr="00E350B0">
        <w:trPr>
          <w:gridAfter w:val="1"/>
          <w:wAfter w:w="14" w:type="dxa"/>
          <w:trHeight w:val="1685"/>
        </w:trPr>
        <w:tc>
          <w:tcPr>
            <w:tcW w:w="115" w:type="dxa"/>
          </w:tcPr>
          <w:p w14:paraId="25A8CDAA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078FC" w14:paraId="18EA83E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C6FA" w14:textId="77777777" w:rsidR="002078FC" w:rsidRDefault="00D21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B6C44F4" w14:textId="77777777" w:rsidR="002078FC" w:rsidRDefault="00D21EB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39E2035" w14:textId="77777777" w:rsidR="002078FC" w:rsidRDefault="00D21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4464362" w14:textId="77777777" w:rsidR="002078FC" w:rsidRDefault="00D21EB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693CDF0" w14:textId="77777777" w:rsidR="002078FC" w:rsidRDefault="00D21EB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F5020AA" w14:textId="77777777" w:rsidR="002078FC" w:rsidRDefault="00D21EB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002079A" w14:textId="77777777" w:rsidR="002078FC" w:rsidRDefault="00D21E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7D1F59F" w14:textId="77777777" w:rsidR="002078FC" w:rsidRDefault="002078FC">
            <w:pPr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7F0BBC63" w14:textId="77777777" w:rsidR="002078FC" w:rsidRDefault="002078FC">
            <w:pPr>
              <w:pStyle w:val="EmptyCellLayoutStyle"/>
              <w:spacing w:after="0" w:line="240" w:lineRule="auto"/>
            </w:pPr>
          </w:p>
        </w:tc>
      </w:tr>
      <w:tr w:rsidR="002078FC" w14:paraId="6A3BED08" w14:textId="77777777" w:rsidTr="00E350B0">
        <w:trPr>
          <w:trHeight w:val="59"/>
        </w:trPr>
        <w:tc>
          <w:tcPr>
            <w:tcW w:w="115" w:type="dxa"/>
          </w:tcPr>
          <w:p w14:paraId="435B645A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2425A96A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E10BC4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8D4A3F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2"/>
          </w:tcPr>
          <w:p w14:paraId="7666503D" w14:textId="77777777" w:rsidR="002078FC" w:rsidRDefault="002078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2"/>
          </w:tcPr>
          <w:p w14:paraId="4E213004" w14:textId="77777777" w:rsidR="002078FC" w:rsidRDefault="002078FC">
            <w:pPr>
              <w:pStyle w:val="EmptyCellLayoutStyle"/>
              <w:spacing w:after="0" w:line="240" w:lineRule="auto"/>
            </w:pPr>
          </w:p>
        </w:tc>
      </w:tr>
    </w:tbl>
    <w:p w14:paraId="1801351C" w14:textId="77777777" w:rsidR="002078FC" w:rsidRDefault="002078FC">
      <w:pPr>
        <w:spacing w:after="0" w:line="240" w:lineRule="auto"/>
      </w:pPr>
    </w:p>
    <w:sectPr w:rsidR="002078F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923D8" w14:textId="77777777" w:rsidR="00675E2B" w:rsidRDefault="00675E2B">
      <w:pPr>
        <w:spacing w:after="0" w:line="240" w:lineRule="auto"/>
      </w:pPr>
      <w:r>
        <w:separator/>
      </w:r>
    </w:p>
  </w:endnote>
  <w:endnote w:type="continuationSeparator" w:id="0">
    <w:p w14:paraId="20DDE716" w14:textId="77777777" w:rsidR="00675E2B" w:rsidRDefault="00675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078FC" w14:paraId="1F394822" w14:textId="77777777">
      <w:tc>
        <w:tcPr>
          <w:tcW w:w="9346" w:type="dxa"/>
        </w:tcPr>
        <w:p w14:paraId="2C809416" w14:textId="77777777" w:rsidR="002078FC" w:rsidRDefault="002078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BDE64F" w14:textId="77777777" w:rsidR="002078FC" w:rsidRDefault="002078FC">
          <w:pPr>
            <w:pStyle w:val="EmptyCellLayoutStyle"/>
            <w:spacing w:after="0" w:line="240" w:lineRule="auto"/>
          </w:pPr>
        </w:p>
      </w:tc>
    </w:tr>
    <w:tr w:rsidR="002078FC" w14:paraId="7C7C10AD" w14:textId="77777777">
      <w:tc>
        <w:tcPr>
          <w:tcW w:w="9346" w:type="dxa"/>
        </w:tcPr>
        <w:p w14:paraId="7390F540" w14:textId="77777777" w:rsidR="002078FC" w:rsidRDefault="002078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078FC" w14:paraId="550D5E5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B1D7B3C" w14:textId="77777777" w:rsidR="002078FC" w:rsidRDefault="00D21EB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CE87276" w14:textId="77777777" w:rsidR="002078FC" w:rsidRDefault="002078FC">
          <w:pPr>
            <w:spacing w:after="0" w:line="240" w:lineRule="auto"/>
          </w:pPr>
        </w:p>
      </w:tc>
    </w:tr>
    <w:tr w:rsidR="002078FC" w14:paraId="36EBFC01" w14:textId="77777777">
      <w:tc>
        <w:tcPr>
          <w:tcW w:w="9346" w:type="dxa"/>
        </w:tcPr>
        <w:p w14:paraId="3E98A7C5" w14:textId="77777777" w:rsidR="002078FC" w:rsidRDefault="002078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691234" w14:textId="77777777" w:rsidR="002078FC" w:rsidRDefault="002078F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E81A9" w14:textId="77777777" w:rsidR="00675E2B" w:rsidRDefault="00675E2B">
      <w:pPr>
        <w:spacing w:after="0" w:line="240" w:lineRule="auto"/>
      </w:pPr>
      <w:r>
        <w:separator/>
      </w:r>
    </w:p>
  </w:footnote>
  <w:footnote w:type="continuationSeparator" w:id="0">
    <w:p w14:paraId="0B7A4E3D" w14:textId="77777777" w:rsidR="00675E2B" w:rsidRDefault="00675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078FC" w14:paraId="3D038238" w14:textId="77777777">
      <w:tc>
        <w:tcPr>
          <w:tcW w:w="144" w:type="dxa"/>
        </w:tcPr>
        <w:p w14:paraId="31DD3112" w14:textId="77777777" w:rsidR="002078FC" w:rsidRDefault="002078F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DB03C3C" w14:textId="77777777" w:rsidR="002078FC" w:rsidRDefault="002078FC">
          <w:pPr>
            <w:pStyle w:val="EmptyCellLayoutStyle"/>
            <w:spacing w:after="0" w:line="240" w:lineRule="auto"/>
          </w:pPr>
        </w:p>
      </w:tc>
    </w:tr>
    <w:tr w:rsidR="002078FC" w14:paraId="3DA1E50A" w14:textId="77777777">
      <w:tc>
        <w:tcPr>
          <w:tcW w:w="144" w:type="dxa"/>
        </w:tcPr>
        <w:p w14:paraId="4AA76F91" w14:textId="77777777" w:rsidR="002078FC" w:rsidRDefault="002078F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078FC" w14:paraId="5E2D8D6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46FE39F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37C0B5A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8CC4533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F8796A1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FAAAE47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1ECA326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E3BBBFA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4A73120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D146128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1E00EC7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BA3BA91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3391115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F514C9C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CF4F1CA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BEC8242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B4E20CD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F4D3802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06A6EE9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</w:tr>
          <w:tr w:rsidR="00D21EB0" w14:paraId="01A8906F" w14:textId="77777777" w:rsidTr="00D21E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958693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078FC" w14:paraId="298225F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58820E" w14:textId="77777777" w:rsidR="002078FC" w:rsidRDefault="00D21E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č.124N25/03</w:t>
                      </w:r>
                    </w:p>
                  </w:tc>
                </w:tr>
              </w:tbl>
              <w:p w14:paraId="00F6FDCD" w14:textId="77777777" w:rsidR="002078FC" w:rsidRDefault="002078F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8B64D8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</w:tr>
          <w:tr w:rsidR="002078FC" w14:paraId="2A3AD70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B99D42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D2C9E3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97F7C3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08B5B3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2F8745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65237B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0EEF1D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F805AD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FE8508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424CD0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899749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7DAF8D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C47A81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9C8F3D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2FF20C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659CDD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3F9057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915370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</w:tr>
          <w:tr w:rsidR="00D21EB0" w14:paraId="2B8409B9" w14:textId="77777777" w:rsidTr="00D21E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577A70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00E730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078FC" w14:paraId="06DF955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B207BC" w14:textId="77777777" w:rsidR="002078FC" w:rsidRDefault="00D21E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A70B625" w14:textId="77777777" w:rsidR="002078FC" w:rsidRDefault="002078F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78F4A4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078FC" w14:paraId="4813A92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4DFDF0" w14:textId="77777777" w:rsidR="002078FC" w:rsidRDefault="00D21E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12412503</w:t>
                      </w:r>
                    </w:p>
                  </w:tc>
                </w:tr>
              </w:tbl>
              <w:p w14:paraId="354DAD50" w14:textId="77777777" w:rsidR="002078FC" w:rsidRDefault="002078F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97D81D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078FC" w14:paraId="2A20636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4AB578" w14:textId="77777777" w:rsidR="002078FC" w:rsidRDefault="00D21E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7926A12" w14:textId="77777777" w:rsidR="002078FC" w:rsidRDefault="002078F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FBF8FD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8BC5CC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2FEC51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078FC" w14:paraId="2C7EBAF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89A4A9" w14:textId="77777777" w:rsidR="002078FC" w:rsidRDefault="00D21E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15.09.2025</w:t>
                      </w:r>
                    </w:p>
                  </w:tc>
                </w:tr>
              </w:tbl>
              <w:p w14:paraId="14D67756" w14:textId="77777777" w:rsidR="002078FC" w:rsidRDefault="002078F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ACD22C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078FC" w14:paraId="2C4889B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0790BE" w14:textId="77777777" w:rsidR="002078FC" w:rsidRDefault="00D21E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5D70C69" w14:textId="77777777" w:rsidR="002078FC" w:rsidRDefault="002078F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04126D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078FC" w14:paraId="44B1B26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43CA38" w14:textId="77777777" w:rsidR="002078FC" w:rsidRDefault="00D21E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65 634 Kč</w:t>
                      </w:r>
                    </w:p>
                  </w:tc>
                </w:tr>
              </w:tbl>
              <w:p w14:paraId="70157D78" w14:textId="77777777" w:rsidR="002078FC" w:rsidRDefault="002078F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7B47F4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</w:tr>
          <w:tr w:rsidR="002078FC" w14:paraId="7C26EB6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75CCE3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41C94D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D46896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BD25A0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592A84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C0D70E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070A67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26F4D9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8C042B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88CF91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8FE7E3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BFACD4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F563826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B502AA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340D27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E93908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3DB3AA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222660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</w:tr>
          <w:tr w:rsidR="002078FC" w14:paraId="59D4A38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215635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F52B43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89747E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46E6BB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0E6F6B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D553C1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FB04EE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F8F501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DBF956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F92724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5F742F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F8FC54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F4E069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51D0F9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CA961B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ED65BF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65255B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56ED27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</w:tr>
          <w:tr w:rsidR="002078FC" w14:paraId="2C5161D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92018D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526F10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078FC" w14:paraId="00E07DF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7BA7C7" w14:textId="77777777" w:rsidR="002078FC" w:rsidRDefault="00D21E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F4C821C" w14:textId="77777777" w:rsidR="002078FC" w:rsidRDefault="002078F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2833CD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583DA7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420503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C719A9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302C81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282EF8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9EE5B2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DE8C0C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AF6C8C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E3F592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50E385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351400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4CFDB2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AD6A43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D24296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</w:tr>
          <w:tr w:rsidR="00D21EB0" w14:paraId="15F7E876" w14:textId="77777777" w:rsidTr="00D21E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2242ED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6E5A2F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E869FFB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B43108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C9D95E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078FC" w14:paraId="1733757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A4E6B4" w14:textId="77777777" w:rsidR="002078FC" w:rsidRDefault="00D21E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11.09.2025</w:t>
                      </w:r>
                    </w:p>
                  </w:tc>
                </w:tr>
              </w:tbl>
              <w:p w14:paraId="2C2E0344" w14:textId="77777777" w:rsidR="002078FC" w:rsidRDefault="002078F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40018B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883A64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078FC" w14:paraId="06EC949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34E2C7" w14:textId="77777777" w:rsidR="002078FC" w:rsidRDefault="00D21E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D0DCD82" w14:textId="77777777" w:rsidR="002078FC" w:rsidRDefault="002078F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92943C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4DA78C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219954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03DB8B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0A4DE5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5B2156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1A9D3C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0EDB18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</w:tr>
          <w:tr w:rsidR="00D21EB0" w14:paraId="1A8A83ED" w14:textId="77777777" w:rsidTr="00D21E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9DA7F2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40C7C7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13D0778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5448D5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7ADCBB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572EB79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C0260C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8070D3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C754005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191F58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078FC" w14:paraId="529989A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D43F9E" w14:textId="77777777" w:rsidR="002078FC" w:rsidRDefault="00D21E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16.09.2025</w:t>
                      </w:r>
                    </w:p>
                  </w:tc>
                </w:tr>
              </w:tbl>
              <w:p w14:paraId="6741E1CB" w14:textId="77777777" w:rsidR="002078FC" w:rsidRDefault="002078F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E70F87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4BB583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7F4C04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93FEBC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A03E80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</w:tr>
          <w:tr w:rsidR="00D21EB0" w14:paraId="5BAC7545" w14:textId="77777777" w:rsidTr="00D21E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F3E341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620B60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5B6F1E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C29483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C82B6D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36B32A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841F70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B6C29C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54B9FA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6FADD3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6C30D2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F99D8D5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DC6A66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EA8F77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8E9BDA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FDC8F1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12C215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</w:tr>
          <w:tr w:rsidR="002078FC" w14:paraId="1C44056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21BC983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F0E5A36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4A7CF97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4D3BC15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9E33E82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DE1C2A4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8F4D703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3E941DF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690A8D5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6A9BC49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8A90C3F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8478A8D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B9B2FDE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B884007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50D00FE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EEBEFCE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C5BA260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271367D" w14:textId="77777777" w:rsidR="002078FC" w:rsidRDefault="002078F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88FBF11" w14:textId="77777777" w:rsidR="002078FC" w:rsidRDefault="002078FC">
          <w:pPr>
            <w:spacing w:after="0" w:line="240" w:lineRule="auto"/>
          </w:pPr>
        </w:p>
      </w:tc>
    </w:tr>
    <w:tr w:rsidR="002078FC" w14:paraId="0D70DE68" w14:textId="77777777">
      <w:tc>
        <w:tcPr>
          <w:tcW w:w="144" w:type="dxa"/>
        </w:tcPr>
        <w:p w14:paraId="06DC7FD6" w14:textId="77777777" w:rsidR="002078FC" w:rsidRDefault="002078F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420E7FE" w14:textId="77777777" w:rsidR="002078FC" w:rsidRDefault="002078F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40261291">
    <w:abstractNumId w:val="0"/>
  </w:num>
  <w:num w:numId="2" w16cid:durableId="858546817">
    <w:abstractNumId w:val="1"/>
  </w:num>
  <w:num w:numId="3" w16cid:durableId="2026592799">
    <w:abstractNumId w:val="2"/>
  </w:num>
  <w:num w:numId="4" w16cid:durableId="1086078794">
    <w:abstractNumId w:val="3"/>
  </w:num>
  <w:num w:numId="5" w16cid:durableId="860319873">
    <w:abstractNumId w:val="4"/>
  </w:num>
  <w:num w:numId="6" w16cid:durableId="511264195">
    <w:abstractNumId w:val="5"/>
  </w:num>
  <w:num w:numId="7" w16cid:durableId="319969172">
    <w:abstractNumId w:val="6"/>
  </w:num>
  <w:num w:numId="8" w16cid:durableId="52512505">
    <w:abstractNumId w:val="7"/>
  </w:num>
  <w:num w:numId="9" w16cid:durableId="613707665">
    <w:abstractNumId w:val="8"/>
  </w:num>
  <w:num w:numId="10" w16cid:durableId="1829862239">
    <w:abstractNumId w:val="9"/>
  </w:num>
  <w:num w:numId="11" w16cid:durableId="563419113">
    <w:abstractNumId w:val="10"/>
  </w:num>
  <w:num w:numId="12" w16cid:durableId="1358700304">
    <w:abstractNumId w:val="11"/>
  </w:num>
  <w:num w:numId="13" w16cid:durableId="879244052">
    <w:abstractNumId w:val="12"/>
  </w:num>
  <w:num w:numId="14" w16cid:durableId="856310578">
    <w:abstractNumId w:val="13"/>
  </w:num>
  <w:num w:numId="15" w16cid:durableId="9840484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FC"/>
    <w:rsid w:val="0018424B"/>
    <w:rsid w:val="002078FC"/>
    <w:rsid w:val="0049157C"/>
    <w:rsid w:val="00675E2B"/>
    <w:rsid w:val="00D21EB0"/>
    <w:rsid w:val="00E3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F6ED4"/>
  <w15:docId w15:val="{41F4D79C-96D4-4253-9823-3A55DF34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35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0B0"/>
  </w:style>
  <w:style w:type="paragraph" w:styleId="Zpat">
    <w:name w:val="footer"/>
    <w:basedOn w:val="Normln"/>
    <w:link w:val="ZpatChar"/>
    <w:uiPriority w:val="99"/>
    <w:unhideWhenUsed/>
    <w:rsid w:val="00E35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Doležalová Jarmila Ing. CSc.</dc:creator>
  <dc:description/>
  <cp:lastModifiedBy>Doležalová Jarmila Ing. CSc.</cp:lastModifiedBy>
  <cp:revision>3</cp:revision>
  <dcterms:created xsi:type="dcterms:W3CDTF">2025-09-11T11:31:00Z</dcterms:created>
  <dcterms:modified xsi:type="dcterms:W3CDTF">2025-09-11T11:32:00Z</dcterms:modified>
</cp:coreProperties>
</file>