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6C3C2" w14:textId="77777777" w:rsidR="006419B0" w:rsidRDefault="006419B0">
      <w:pPr>
        <w:pStyle w:val="Nzev"/>
        <w:jc w:val="left"/>
        <w:rPr>
          <w:sz w:val="32"/>
        </w:rPr>
      </w:pPr>
      <w:r>
        <w:rPr>
          <w:sz w:val="32"/>
        </w:rPr>
        <w:t xml:space="preserve">                   S M L O U V A           </w:t>
      </w:r>
    </w:p>
    <w:p w14:paraId="1970DAFF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AC523A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198E234F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CED49CA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3634BE26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206F83B6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711C90AA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6FE6C8C2" w14:textId="77777777" w:rsidR="00A9175D" w:rsidRPr="00DF3AB8" w:rsidRDefault="00A9175D" w:rsidP="00A9175D">
      <w:pPr>
        <w:autoSpaceDE w:val="0"/>
        <w:rPr>
          <w:rFonts w:ascii="Courier New" w:hAnsi="Courier New"/>
          <w:sz w:val="20"/>
        </w:rPr>
      </w:pPr>
    </w:p>
    <w:p w14:paraId="03B0B630" w14:textId="77777777" w:rsidR="00A9175D" w:rsidRDefault="00A9175D" w:rsidP="00A9175D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>1. 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b/>
          <w:sz w:val="20"/>
        </w:rPr>
        <w:t>Lázně Hodonín, s.r.o.</w:t>
      </w:r>
    </w:p>
    <w:p w14:paraId="2D49FEB8" w14:textId="77777777" w:rsidR="00A9175D" w:rsidRPr="00741BFB" w:rsidRDefault="00A9175D" w:rsidP="00A9175D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>
        <w:rPr>
          <w:rFonts w:ascii="Courier New" w:hAnsi="Courier New"/>
          <w:sz w:val="20"/>
        </w:rPr>
        <w:t>Měšťanská 3559/140, 695 01 Hodonín</w:t>
      </w:r>
      <w:r>
        <w:rPr>
          <w:rFonts w:ascii="Courier New" w:hAnsi="Courier New"/>
          <w:b/>
          <w:sz w:val="20"/>
        </w:rPr>
        <w:t xml:space="preserve">                      </w:t>
      </w:r>
      <w:r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E8356B">
        <w:rPr>
          <w:rFonts w:ascii="Courier New" w:hAnsi="Courier New" w:cs="Courier New"/>
          <w:bCs/>
          <w:sz w:val="20"/>
        </w:rPr>
        <w:t>Mgr. Andrea Kubátová</w:t>
      </w:r>
      <w:r>
        <w:rPr>
          <w:rFonts w:ascii="Courier New" w:hAnsi="Courier New" w:cs="Courier New"/>
          <w:sz w:val="20"/>
        </w:rPr>
        <w:t>, jednatel</w:t>
      </w:r>
    </w:p>
    <w:p w14:paraId="0ABDA3ED" w14:textId="4EA6B9FC" w:rsidR="00A9175D" w:rsidRDefault="00A9175D" w:rsidP="00A9175D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70355A">
        <w:rPr>
          <w:rFonts w:ascii="Courier New" w:hAnsi="Courier New" w:cs="Courier New"/>
          <w:sz w:val="20"/>
        </w:rPr>
        <w:t>xxxxx</w:t>
      </w:r>
      <w:proofErr w:type="spellEnd"/>
    </w:p>
    <w:p w14:paraId="28466EBA" w14:textId="77777777" w:rsidR="00A9175D" w:rsidRPr="007F65D9" w:rsidRDefault="00A9175D" w:rsidP="00A9175D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31128ED1" w14:textId="013AED9C" w:rsidR="00A9175D" w:rsidRPr="00741BFB" w:rsidRDefault="00A9175D" w:rsidP="00A9175D">
      <w:pPr>
        <w:autoSpaceDE w:val="0"/>
        <w:rPr>
          <w:rStyle w:val="value"/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>B</w:t>
      </w:r>
      <w:r>
        <w:rPr>
          <w:rFonts w:ascii="Courier New" w:hAnsi="Courier New" w:cs="Courier New"/>
          <w:sz w:val="20"/>
        </w:rPr>
        <w:t>ankovní spojení:</w:t>
      </w:r>
      <w:r>
        <w:rPr>
          <w:rFonts w:ascii="Courier New" w:hAnsi="Courier New" w:cs="Courier New"/>
          <w:sz w:val="20"/>
        </w:rPr>
        <w:tab/>
      </w:r>
      <w:r w:rsidR="0070355A">
        <w:rPr>
          <w:rFonts w:ascii="Courier New" w:hAnsi="Courier New" w:cs="Courier New"/>
          <w:bCs/>
          <w:sz w:val="20"/>
        </w:rPr>
        <w:t>xxxxxxx</w:t>
      </w:r>
    </w:p>
    <w:p w14:paraId="2FFDB913" w14:textId="77777777" w:rsidR="00A9175D" w:rsidRPr="00741BFB" w:rsidRDefault="00A9175D" w:rsidP="00A9175D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/dále jen </w:t>
      </w:r>
      <w:r w:rsidR="00661A26">
        <w:rPr>
          <w:rFonts w:ascii="Courier New" w:hAnsi="Courier New" w:cs="Courier New"/>
          <w:sz w:val="20"/>
        </w:rPr>
        <w:t>nájemce</w:t>
      </w:r>
      <w:r w:rsidRPr="00741BFB">
        <w:rPr>
          <w:rFonts w:ascii="Courier New" w:hAnsi="Courier New" w:cs="Courier New"/>
          <w:sz w:val="20"/>
        </w:rPr>
        <w:t>/</w:t>
      </w:r>
    </w:p>
    <w:p w14:paraId="33B1DCE1" w14:textId="77777777" w:rsidR="00A9175D" w:rsidRDefault="00A9175D" w:rsidP="00A9175D">
      <w:pPr>
        <w:autoSpaceDE w:val="0"/>
        <w:rPr>
          <w:rFonts w:ascii="Courier New" w:hAnsi="Courier New"/>
          <w:b/>
          <w:sz w:val="20"/>
        </w:rPr>
      </w:pPr>
    </w:p>
    <w:p w14:paraId="49736873" w14:textId="77777777" w:rsidR="00A9175D" w:rsidRDefault="00A9175D" w:rsidP="00A9175D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6B7ACCE8" w14:textId="77777777" w:rsidR="00A9175D" w:rsidRPr="0065288E" w:rsidRDefault="00A9175D" w:rsidP="00A9175D">
      <w:pPr>
        <w:autoSpaceDE w:val="0"/>
        <w:rPr>
          <w:rFonts w:ascii="Courier New" w:hAnsi="Courier New"/>
          <w:color w:val="auto"/>
          <w:sz w:val="20"/>
        </w:rPr>
      </w:pPr>
    </w:p>
    <w:p w14:paraId="6113C4E9" w14:textId="77777777" w:rsidR="00A9175D" w:rsidRPr="00D355A1" w:rsidRDefault="00A9175D" w:rsidP="00A9175D">
      <w:pPr>
        <w:autoSpaceDE w:val="0"/>
        <w:rPr>
          <w:rFonts w:ascii="Courier New" w:hAnsi="Courier New" w:cs="Courier New"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>2. Podnájemce</w:t>
      </w:r>
      <w:r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 w:cs="Courier New"/>
          <w:b/>
          <w:color w:val="auto"/>
          <w:sz w:val="20"/>
        </w:rPr>
        <w:t>Zelený dům pohody, příspěvková organizace</w:t>
      </w:r>
    </w:p>
    <w:p w14:paraId="4E75F663" w14:textId="77777777" w:rsidR="00A9175D" w:rsidRPr="00D355A1" w:rsidRDefault="00A9175D" w:rsidP="00A9175D">
      <w:pPr>
        <w:autoSpaceDE w:val="0"/>
        <w:rPr>
          <w:color w:val="auto"/>
        </w:rPr>
      </w:pP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/>
          <w:color w:val="auto"/>
          <w:sz w:val="20"/>
        </w:rPr>
        <w:t xml:space="preserve">P. </w:t>
      </w:r>
      <w:proofErr w:type="spellStart"/>
      <w:r>
        <w:rPr>
          <w:rFonts w:ascii="Courier New" w:hAnsi="Courier New"/>
          <w:color w:val="auto"/>
          <w:sz w:val="20"/>
        </w:rPr>
        <w:t>Jílemnického</w:t>
      </w:r>
      <w:proofErr w:type="spellEnd"/>
      <w:r>
        <w:rPr>
          <w:rFonts w:ascii="Courier New" w:hAnsi="Courier New"/>
          <w:color w:val="auto"/>
          <w:sz w:val="20"/>
        </w:rPr>
        <w:t xml:space="preserve"> </w:t>
      </w:r>
      <w:r w:rsidRPr="00D355A1">
        <w:rPr>
          <w:rFonts w:ascii="Courier New" w:hAnsi="Courier New"/>
          <w:color w:val="auto"/>
          <w:sz w:val="20"/>
        </w:rPr>
        <w:t xml:space="preserve">1, </w:t>
      </w:r>
      <w:r>
        <w:rPr>
          <w:rFonts w:ascii="Courier New" w:hAnsi="Courier New"/>
          <w:color w:val="auto"/>
          <w:sz w:val="20"/>
        </w:rPr>
        <w:t>695</w:t>
      </w:r>
      <w:r w:rsidRPr="00D355A1">
        <w:rPr>
          <w:rFonts w:ascii="Courier New" w:hAnsi="Courier New"/>
          <w:color w:val="auto"/>
          <w:sz w:val="20"/>
        </w:rPr>
        <w:t xml:space="preserve"> 0</w:t>
      </w:r>
      <w:r>
        <w:rPr>
          <w:rFonts w:ascii="Courier New" w:hAnsi="Courier New"/>
          <w:color w:val="auto"/>
          <w:sz w:val="20"/>
        </w:rPr>
        <w:t>3 Hodonín</w:t>
      </w:r>
      <w:r w:rsidRPr="00D355A1">
        <w:rPr>
          <w:color w:val="auto"/>
        </w:rPr>
        <w:t xml:space="preserve">   </w:t>
      </w:r>
    </w:p>
    <w:p w14:paraId="1E7A0258" w14:textId="77777777" w:rsidR="00A9175D" w:rsidRPr="00D355A1" w:rsidRDefault="00A9175D" w:rsidP="00A9175D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Zastoupený:</w:t>
      </w:r>
      <w:r w:rsidRPr="00D355A1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 w:cs="Courier New"/>
          <w:color w:val="auto"/>
          <w:sz w:val="20"/>
        </w:rPr>
        <w:t>Mgr. Petr Srnec – ředitel organizace</w:t>
      </w:r>
      <w:r w:rsidRPr="00D355A1">
        <w:rPr>
          <w:rFonts w:ascii="Courier New" w:hAnsi="Courier New" w:cs="Courier New"/>
          <w:color w:val="auto"/>
          <w:sz w:val="20"/>
        </w:rPr>
        <w:t xml:space="preserve">    </w:t>
      </w:r>
    </w:p>
    <w:p w14:paraId="49B89D4B" w14:textId="77777777" w:rsidR="00A9175D" w:rsidRDefault="00A9175D" w:rsidP="00A9175D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IČ: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>
        <w:rPr>
          <w:rFonts w:ascii="Courier New" w:hAnsi="Courier New"/>
          <w:color w:val="auto"/>
          <w:sz w:val="20"/>
        </w:rPr>
        <w:t>46937170</w:t>
      </w:r>
      <w:r w:rsidRPr="00D355A1">
        <w:rPr>
          <w:rFonts w:ascii="Courier New" w:hAnsi="Courier New" w:cs="Courier New"/>
          <w:color w:val="auto"/>
          <w:sz w:val="20"/>
        </w:rPr>
        <w:tab/>
      </w:r>
    </w:p>
    <w:p w14:paraId="4A773058" w14:textId="77777777" w:rsidR="00741BFB" w:rsidRPr="0078099C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78099C">
        <w:rPr>
          <w:rFonts w:ascii="Courier New" w:hAnsi="Courier New" w:cs="Courier New"/>
          <w:color w:val="auto"/>
          <w:sz w:val="20"/>
        </w:rPr>
        <w:t xml:space="preserve">/dále jen </w:t>
      </w:r>
      <w:r w:rsidR="00661A26">
        <w:rPr>
          <w:rFonts w:ascii="Courier New" w:hAnsi="Courier New" w:cs="Courier New"/>
          <w:color w:val="auto"/>
          <w:sz w:val="20"/>
        </w:rPr>
        <w:t>pod</w:t>
      </w:r>
      <w:r w:rsidRPr="0078099C">
        <w:rPr>
          <w:rFonts w:ascii="Courier New" w:hAnsi="Courier New" w:cs="Courier New"/>
          <w:color w:val="auto"/>
          <w:sz w:val="20"/>
        </w:rPr>
        <w:t>nájemce/</w:t>
      </w:r>
    </w:p>
    <w:p w14:paraId="59868199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1826BE6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2164080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 xml:space="preserve">čel </w:t>
      </w:r>
      <w:r w:rsidR="00E50EB7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1594E9BC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0CD78813" w14:textId="77777777" w:rsidR="006419B0" w:rsidRDefault="0081745A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 jako nájemce</w:t>
      </w:r>
      <w:r w:rsidR="003848A6">
        <w:rPr>
          <w:rFonts w:ascii="Courier New" w:hAnsi="Courier New"/>
          <w:sz w:val="20"/>
        </w:rPr>
        <w:t xml:space="preserve"> a provozovatel k</w:t>
      </w:r>
      <w:r w:rsidR="006419B0">
        <w:rPr>
          <w:rFonts w:ascii="Courier New" w:hAnsi="Courier New"/>
          <w:sz w:val="20"/>
        </w:rPr>
        <w:t>ryt</w:t>
      </w:r>
      <w:r>
        <w:rPr>
          <w:rFonts w:ascii="Courier New" w:hAnsi="Courier New"/>
          <w:sz w:val="20"/>
        </w:rPr>
        <w:t>ého plaveckého bazénu v Hodoníně (dále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 xml:space="preserve">nájemci ve sjednaném rozsahu a </w:t>
      </w:r>
      <w:r w:rsidR="003848A6">
        <w:rPr>
          <w:rFonts w:ascii="Courier New" w:hAnsi="Courier New"/>
          <w:sz w:val="20"/>
        </w:rPr>
        <w:t xml:space="preserve">době za úplatu, kapacitu části </w:t>
      </w:r>
      <w:r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3848A6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3848A6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438BEBE9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69E62D8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3E6D4C6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E50EB7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02186296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7C8AC830" w14:textId="77777777" w:rsidR="006419B0" w:rsidRPr="000348A1" w:rsidRDefault="006419B0">
      <w:pPr>
        <w:autoSpaceDE w:val="0"/>
        <w:jc w:val="both"/>
        <w:rPr>
          <w:rFonts w:ascii="Courier New" w:hAnsi="Courier New"/>
          <w:color w:val="auto"/>
          <w:sz w:val="20"/>
        </w:rPr>
      </w:pPr>
      <w:r w:rsidRPr="00A9175D">
        <w:rPr>
          <w:rFonts w:ascii="Courier New" w:hAnsi="Courier New"/>
          <w:color w:val="auto"/>
          <w:sz w:val="20"/>
        </w:rPr>
        <w:t xml:space="preserve">V rámci této smlouvy bude </w:t>
      </w:r>
      <w:r w:rsidR="008C3B51" w:rsidRPr="00A9175D">
        <w:rPr>
          <w:rFonts w:ascii="Courier New" w:hAnsi="Courier New"/>
          <w:color w:val="auto"/>
          <w:sz w:val="20"/>
        </w:rPr>
        <w:t>pod</w:t>
      </w:r>
      <w:r w:rsidRPr="00A9175D">
        <w:rPr>
          <w:rFonts w:ascii="Courier New" w:hAnsi="Courier New"/>
          <w:color w:val="auto"/>
          <w:sz w:val="20"/>
        </w:rPr>
        <w:t xml:space="preserve">nájemci pronajat </w:t>
      </w:r>
      <w:r w:rsidR="00A9175D" w:rsidRPr="00A9175D">
        <w:rPr>
          <w:rFonts w:ascii="Courier New" w:hAnsi="Courier New"/>
          <w:color w:val="auto"/>
          <w:sz w:val="20"/>
        </w:rPr>
        <w:t xml:space="preserve">malý </w:t>
      </w:r>
      <w:r w:rsidR="00C521E4" w:rsidRPr="00A9175D">
        <w:rPr>
          <w:rFonts w:ascii="Courier New" w:hAnsi="Courier New"/>
          <w:color w:val="auto"/>
          <w:sz w:val="20"/>
        </w:rPr>
        <w:t xml:space="preserve">bazén </w:t>
      </w:r>
      <w:r w:rsidR="00CC1C3D" w:rsidRPr="00A9175D">
        <w:rPr>
          <w:rFonts w:ascii="Courier New" w:hAnsi="Courier New"/>
          <w:color w:val="auto"/>
          <w:sz w:val="20"/>
        </w:rPr>
        <w:t xml:space="preserve">včetně </w:t>
      </w:r>
      <w:r w:rsidR="008C3B51" w:rsidRPr="00A9175D">
        <w:rPr>
          <w:rFonts w:ascii="Courier New" w:hAnsi="Courier New"/>
          <w:color w:val="auto"/>
          <w:sz w:val="20"/>
        </w:rPr>
        <w:t>zabezpečení</w:t>
      </w:r>
      <w:r w:rsidR="008C3B51">
        <w:rPr>
          <w:rFonts w:ascii="Courier New" w:hAnsi="Courier New"/>
          <w:sz w:val="20"/>
        </w:rPr>
        <w:t xml:space="preserve"> dozoru </w:t>
      </w:r>
      <w:r w:rsidR="00CC1C3D">
        <w:rPr>
          <w:rFonts w:ascii="Courier New" w:hAnsi="Courier New"/>
          <w:sz w:val="20"/>
        </w:rPr>
        <w:t xml:space="preserve">plavčíka </w:t>
      </w:r>
      <w:r w:rsidR="00C521E4">
        <w:rPr>
          <w:rFonts w:ascii="Courier New" w:hAnsi="Courier New"/>
          <w:sz w:val="20"/>
        </w:rPr>
        <w:t xml:space="preserve">na </w:t>
      </w:r>
      <w:r w:rsidR="0081745A">
        <w:rPr>
          <w:rFonts w:ascii="Courier New" w:hAnsi="Courier New"/>
          <w:sz w:val="20"/>
        </w:rPr>
        <w:t>KPB</w:t>
      </w:r>
      <w:r>
        <w:rPr>
          <w:rFonts w:ascii="Courier New" w:hAnsi="Courier New"/>
          <w:sz w:val="20"/>
        </w:rPr>
        <w:t xml:space="preserve"> ve dnech a době přesně určené </w:t>
      </w:r>
      <w:r w:rsidR="008C3B51">
        <w:rPr>
          <w:rFonts w:ascii="Courier New" w:hAnsi="Courier New"/>
          <w:sz w:val="20"/>
        </w:rPr>
        <w:t xml:space="preserve">touto smlouvou </w:t>
      </w:r>
      <w:r>
        <w:rPr>
          <w:rFonts w:ascii="Courier New" w:hAnsi="Courier New"/>
          <w:sz w:val="20"/>
        </w:rPr>
        <w:t>pro p</w:t>
      </w:r>
      <w:r w:rsidR="00AF3A9E">
        <w:rPr>
          <w:rFonts w:ascii="Courier New" w:hAnsi="Courier New"/>
          <w:sz w:val="20"/>
        </w:rPr>
        <w:t>laveckou výuku</w:t>
      </w:r>
      <w:r w:rsidR="008C3B51">
        <w:rPr>
          <w:rFonts w:ascii="Courier New" w:hAnsi="Courier New"/>
          <w:sz w:val="20"/>
        </w:rPr>
        <w:t xml:space="preserve"> dětí</w:t>
      </w:r>
      <w:r w:rsidR="00284230">
        <w:rPr>
          <w:rFonts w:ascii="Courier New" w:hAnsi="Courier New"/>
          <w:sz w:val="20"/>
        </w:rPr>
        <w:t xml:space="preserve">. </w:t>
      </w:r>
      <w:r>
        <w:rPr>
          <w:rFonts w:ascii="Courier New" w:hAnsi="Courier New"/>
          <w:sz w:val="20"/>
        </w:rPr>
        <w:t xml:space="preserve">Pro </w:t>
      </w:r>
      <w:r w:rsidRPr="000348A1">
        <w:rPr>
          <w:rFonts w:ascii="Courier New" w:hAnsi="Courier New"/>
          <w:color w:val="auto"/>
          <w:sz w:val="20"/>
        </w:rPr>
        <w:t>potřebu této výuky budou k dispozici v průběhu výuky tyto nebytové prostory:</w:t>
      </w:r>
    </w:p>
    <w:p w14:paraId="732EE661" w14:textId="77777777" w:rsidR="006419B0" w:rsidRPr="000348A1" w:rsidRDefault="00AD17DE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 xml:space="preserve">šatny </w:t>
      </w:r>
      <w:r w:rsidR="006419B0" w:rsidRPr="000348A1">
        <w:rPr>
          <w:rFonts w:ascii="Courier New" w:hAnsi="Courier New"/>
          <w:color w:val="auto"/>
          <w:sz w:val="20"/>
        </w:rPr>
        <w:t>a přilehlé sociální zařízení po dobu výuky</w:t>
      </w:r>
    </w:p>
    <w:p w14:paraId="6948FB44" w14:textId="77777777" w:rsidR="006419B0" w:rsidRPr="000348A1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pro</w:t>
      </w:r>
      <w:r w:rsidR="00AD17DE">
        <w:rPr>
          <w:rFonts w:ascii="Courier New" w:hAnsi="Courier New"/>
          <w:color w:val="auto"/>
          <w:sz w:val="20"/>
        </w:rPr>
        <w:t xml:space="preserve"> odpočinek a aklimatizaci </w:t>
      </w:r>
      <w:r w:rsidRPr="000348A1">
        <w:rPr>
          <w:rFonts w:ascii="Courier New" w:hAnsi="Courier New"/>
          <w:color w:val="auto"/>
          <w:sz w:val="20"/>
        </w:rPr>
        <w:t>na venkovní prostředí před odchodem</w:t>
      </w:r>
    </w:p>
    <w:p w14:paraId="2FDC4C6D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316CBA9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333E967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031EE66B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537A372A" w14:textId="77777777" w:rsidR="006419B0" w:rsidRDefault="008C3B51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Nájemce</w:t>
      </w:r>
      <w:r w:rsidR="00B56A66">
        <w:rPr>
          <w:rFonts w:ascii="Courier New" w:hAnsi="Courier New"/>
          <w:sz w:val="20"/>
        </w:rPr>
        <w:t xml:space="preserve"> zajistí pomocí odborně způsobilé osoby (plavčíka) v prostorách malého a velkého bazénu dozor nad osobami zúčastněných na výuce plavání z hlediska bezpečnosti a ochrany zdraví při plaveckém výcviku a koupání dětí. </w:t>
      </w:r>
      <w:r>
        <w:rPr>
          <w:rFonts w:ascii="Courier New" w:hAnsi="Courier New"/>
          <w:sz w:val="20"/>
        </w:rPr>
        <w:t>Podn</w:t>
      </w:r>
      <w:r w:rsidR="00776812">
        <w:rPr>
          <w:rFonts w:ascii="Courier New" w:hAnsi="Courier New"/>
          <w:sz w:val="20"/>
        </w:rPr>
        <w:t xml:space="preserve">ájemce </w:t>
      </w:r>
      <w:r w:rsidR="00B56A66">
        <w:rPr>
          <w:rFonts w:ascii="Courier New" w:hAnsi="Courier New"/>
          <w:sz w:val="20"/>
        </w:rPr>
        <w:t xml:space="preserve">zajistí ve všech navazujících obslužných prostorách (šatny, sprchy, vestibul) dozor nad osobami zúčastněných na výuce plavání z hlediska bezpečnosti a ochrany zdraví. </w:t>
      </w:r>
      <w:r w:rsidR="006419B0"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 w:rsidR="006419B0">
        <w:rPr>
          <w:rFonts w:ascii="Courier New" w:hAnsi="Courier New"/>
          <w:sz w:val="20"/>
        </w:rPr>
        <w:t xml:space="preserve"> provede </w:t>
      </w:r>
      <w:r>
        <w:rPr>
          <w:rFonts w:ascii="Courier New" w:hAnsi="Courier New"/>
          <w:sz w:val="20"/>
        </w:rPr>
        <w:t>nájemce</w:t>
      </w:r>
      <w:r w:rsidR="006419B0">
        <w:rPr>
          <w:rFonts w:ascii="Courier New" w:hAnsi="Courier New"/>
          <w:sz w:val="20"/>
        </w:rPr>
        <w:t>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 w:rsidR="006419B0"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 w:rsidR="006419B0">
        <w:rPr>
          <w:rFonts w:ascii="Courier New" w:hAnsi="Courier New"/>
          <w:sz w:val="20"/>
        </w:rPr>
        <w:t xml:space="preserve">pokud budou </w:t>
      </w:r>
      <w:r>
        <w:rPr>
          <w:rFonts w:ascii="Courier New" w:hAnsi="Courier New"/>
          <w:sz w:val="20"/>
        </w:rPr>
        <w:t>škody likvidovány nájemcem</w:t>
      </w:r>
      <w:r w:rsidR="00661A26">
        <w:rPr>
          <w:rFonts w:ascii="Courier New" w:hAnsi="Courier New"/>
          <w:sz w:val="20"/>
        </w:rPr>
        <w:t>,</w:t>
      </w:r>
      <w:r w:rsidR="006419B0">
        <w:rPr>
          <w:rFonts w:ascii="Courier New" w:hAnsi="Courier New"/>
          <w:sz w:val="20"/>
        </w:rPr>
        <w:t xml:space="preserve"> resp. externím dodavatelem. </w:t>
      </w:r>
    </w:p>
    <w:p w14:paraId="12A32B1E" w14:textId="77777777" w:rsidR="00DF3AB8" w:rsidRDefault="00DF3AB8">
      <w:pPr>
        <w:autoSpaceDE w:val="0"/>
        <w:jc w:val="center"/>
        <w:rPr>
          <w:rFonts w:ascii="Courier New" w:hAnsi="Courier New"/>
          <w:b/>
          <w:sz w:val="20"/>
        </w:rPr>
      </w:pPr>
    </w:p>
    <w:p w14:paraId="18B9D4C0" w14:textId="77777777" w:rsidR="00A07694" w:rsidRDefault="00A07694">
      <w:pPr>
        <w:autoSpaceDE w:val="0"/>
        <w:jc w:val="center"/>
        <w:rPr>
          <w:rFonts w:ascii="Courier New" w:hAnsi="Courier New"/>
          <w:b/>
          <w:sz w:val="20"/>
        </w:rPr>
      </w:pPr>
    </w:p>
    <w:p w14:paraId="2C237BBB" w14:textId="77777777" w:rsidR="00776812" w:rsidRDefault="00776812">
      <w:pPr>
        <w:autoSpaceDE w:val="0"/>
        <w:jc w:val="center"/>
        <w:rPr>
          <w:rFonts w:ascii="Courier New" w:hAnsi="Courier New"/>
          <w:b/>
          <w:sz w:val="20"/>
        </w:rPr>
      </w:pPr>
    </w:p>
    <w:p w14:paraId="684E6E54" w14:textId="77777777" w:rsidR="008C2E6E" w:rsidRDefault="008C2E6E">
      <w:pPr>
        <w:autoSpaceDE w:val="0"/>
        <w:jc w:val="center"/>
        <w:rPr>
          <w:rFonts w:ascii="Courier New" w:hAnsi="Courier New"/>
          <w:b/>
          <w:sz w:val="20"/>
        </w:rPr>
      </w:pPr>
    </w:p>
    <w:p w14:paraId="23EB6B9A" w14:textId="77777777" w:rsidR="00A9175D" w:rsidRDefault="00A9175D">
      <w:pPr>
        <w:autoSpaceDE w:val="0"/>
        <w:jc w:val="center"/>
        <w:rPr>
          <w:rFonts w:ascii="Courier New" w:hAnsi="Courier New"/>
          <w:b/>
          <w:sz w:val="20"/>
        </w:rPr>
      </w:pPr>
    </w:p>
    <w:p w14:paraId="198BB9AE" w14:textId="77777777" w:rsidR="000122FD" w:rsidRDefault="000122FD">
      <w:pPr>
        <w:autoSpaceDE w:val="0"/>
        <w:jc w:val="center"/>
        <w:rPr>
          <w:rFonts w:ascii="Courier New" w:hAnsi="Courier New"/>
          <w:b/>
          <w:sz w:val="20"/>
        </w:rPr>
      </w:pPr>
    </w:p>
    <w:p w14:paraId="205F0DAC" w14:textId="77777777" w:rsidR="00A9175D" w:rsidRDefault="00A9175D">
      <w:pPr>
        <w:autoSpaceDE w:val="0"/>
        <w:jc w:val="center"/>
        <w:rPr>
          <w:rFonts w:ascii="Courier New" w:hAnsi="Courier New"/>
          <w:b/>
          <w:sz w:val="20"/>
        </w:rPr>
      </w:pPr>
    </w:p>
    <w:p w14:paraId="799C419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IV.</w:t>
      </w:r>
    </w:p>
    <w:p w14:paraId="7A8C5FD1" w14:textId="77777777" w:rsidR="006419B0" w:rsidRDefault="008C3B51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7644D6C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49F061E4" w14:textId="77777777" w:rsidR="008C3B51" w:rsidRPr="008C3B51" w:rsidRDefault="00A9175D" w:rsidP="008C3B51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plavat jen s osobami starších jednoho roku</w:t>
      </w:r>
    </w:p>
    <w:p w14:paraId="25E83A53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bez zbytečné</w:t>
      </w:r>
      <w:r w:rsidR="008C3B51">
        <w:rPr>
          <w:rFonts w:ascii="Courier New" w:hAnsi="Courier New"/>
          <w:sz w:val="20"/>
        </w:rPr>
        <w:t>ho odkladu oznámit nájemci</w:t>
      </w:r>
      <w:r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59125B77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304BD1DA" w14:textId="77777777" w:rsidR="008C3B51" w:rsidRPr="008C3B51" w:rsidRDefault="008C3B51" w:rsidP="008C3B51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 aby všechny děti při hodině používali vlastní dětské plavečky s přiléhavou gumičkou kolem nohou,</w:t>
      </w:r>
    </w:p>
    <w:p w14:paraId="67BE6811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0EAB4625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 případě znečištění bazénové vody krví, zvratky nebo</w:t>
      </w:r>
      <w:r w:rsidR="008371C9">
        <w:rPr>
          <w:rFonts w:ascii="Courier New" w:hAnsi="Courier New"/>
          <w:sz w:val="20"/>
        </w:rPr>
        <w:t xml:space="preserve"> výkaly okamžitě přerušit výuku a oznámit</w:t>
      </w:r>
      <w:r>
        <w:rPr>
          <w:rFonts w:ascii="Courier New" w:hAnsi="Courier New"/>
          <w:sz w:val="20"/>
        </w:rPr>
        <w:t xml:space="preserve"> tuto s</w:t>
      </w:r>
      <w:r w:rsidR="008C3B51">
        <w:rPr>
          <w:rFonts w:ascii="Courier New" w:hAnsi="Courier New"/>
          <w:sz w:val="20"/>
        </w:rPr>
        <w:t>kutečnost zástupci nájemce,</w:t>
      </w:r>
      <w:r>
        <w:rPr>
          <w:rFonts w:ascii="Courier New" w:hAnsi="Courier New"/>
          <w:sz w:val="20"/>
        </w:rPr>
        <w:t xml:space="preserve"> </w:t>
      </w:r>
    </w:p>
    <w:p w14:paraId="5BAEB77B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>dobře om</w:t>
      </w:r>
      <w:r w:rsidR="008C3B51">
        <w:rPr>
          <w:rFonts w:ascii="Courier New" w:hAnsi="Courier New"/>
          <w:sz w:val="20"/>
        </w:rPr>
        <w:t>yv</w:t>
      </w:r>
      <w:r w:rsidR="00E50EB7">
        <w:rPr>
          <w:rFonts w:ascii="Courier New" w:hAnsi="Courier New"/>
          <w:sz w:val="20"/>
        </w:rPr>
        <w:t xml:space="preserve">atelné a nepoškozené 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58C1D2CF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1EC122F9" w14:textId="77777777" w:rsidR="00E50EB7" w:rsidRPr="00A9175D" w:rsidRDefault="00E50EB7" w:rsidP="00E50EB7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A9175D">
        <w:rPr>
          <w:rFonts w:ascii="Courier New" w:hAnsi="Courier New" w:cs="Courier New"/>
          <w:color w:val="auto"/>
          <w:sz w:val="20"/>
        </w:rPr>
        <w:t>zajistit, aby v</w:t>
      </w:r>
      <w:r w:rsidRPr="00A9175D">
        <w:rPr>
          <w:rFonts w:ascii="Courier New" w:hAnsi="Courier New" w:cs="Courier New"/>
          <w:bCs/>
          <w:color w:val="auto"/>
          <w:sz w:val="20"/>
        </w:rPr>
        <w:t xml:space="preserve"> jednotlivých plaveckých cvičeních bylo maximálně </w:t>
      </w:r>
      <w:r w:rsidR="00A9175D" w:rsidRPr="00A9175D">
        <w:rPr>
          <w:rFonts w:ascii="Courier New" w:hAnsi="Courier New" w:cs="Courier New"/>
          <w:bCs/>
          <w:color w:val="auto"/>
          <w:sz w:val="20"/>
        </w:rPr>
        <w:t>34 osob</w:t>
      </w:r>
      <w:r w:rsidRPr="00A9175D">
        <w:rPr>
          <w:rFonts w:ascii="Courier New" w:hAnsi="Courier New" w:cs="Courier New"/>
          <w:bCs/>
          <w:color w:val="auto"/>
          <w:sz w:val="20"/>
        </w:rPr>
        <w:t>,</w:t>
      </w:r>
      <w:r w:rsidRPr="00A9175D">
        <w:rPr>
          <w:rFonts w:ascii="Courier New" w:hAnsi="Courier New" w:cs="Courier New"/>
          <w:color w:val="auto"/>
          <w:sz w:val="20"/>
        </w:rPr>
        <w:t xml:space="preserve"> </w:t>
      </w:r>
    </w:p>
    <w:p w14:paraId="726760C7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AB61F3">
        <w:rPr>
          <w:rFonts w:ascii="Courier New" w:hAnsi="Courier New"/>
          <w:sz w:val="20"/>
        </w:rPr>
        <w:t>řádem K</w:t>
      </w:r>
      <w:r w:rsidR="006419B0">
        <w:rPr>
          <w:rFonts w:ascii="Courier New" w:hAnsi="Courier New"/>
          <w:sz w:val="20"/>
        </w:rPr>
        <w:t>B a navaz</w:t>
      </w:r>
      <w:r>
        <w:rPr>
          <w:rFonts w:ascii="Courier New" w:hAnsi="Courier New"/>
          <w:sz w:val="20"/>
        </w:rPr>
        <w:t>ujícími bezpečnostními předpisy,</w:t>
      </w:r>
    </w:p>
    <w:p w14:paraId="02F8A696" w14:textId="77777777" w:rsidR="00DF3613" w:rsidRDefault="00DF361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uposlechnout pokyny osoby vykonávající dozor (plavčíka) a těmito pokyny se </w:t>
      </w:r>
      <w:r w:rsidR="00CC1C3D">
        <w:rPr>
          <w:rFonts w:ascii="Courier New" w:hAnsi="Courier New"/>
          <w:sz w:val="20"/>
        </w:rPr>
        <w:t xml:space="preserve">bezpodmínečně </w:t>
      </w:r>
      <w:r>
        <w:rPr>
          <w:rFonts w:ascii="Courier New" w:hAnsi="Courier New"/>
          <w:sz w:val="20"/>
        </w:rPr>
        <w:t>říd</w:t>
      </w:r>
      <w:r w:rsidR="00CC1C3D">
        <w:rPr>
          <w:rFonts w:ascii="Courier New" w:hAnsi="Courier New"/>
          <w:sz w:val="20"/>
        </w:rPr>
        <w:t>it</w:t>
      </w:r>
      <w:r>
        <w:rPr>
          <w:rFonts w:ascii="Courier New" w:hAnsi="Courier New"/>
          <w:sz w:val="20"/>
        </w:rPr>
        <w:t>.</w:t>
      </w:r>
      <w:r w:rsidR="00CC1C3D">
        <w:rPr>
          <w:rFonts w:ascii="Courier New" w:hAnsi="Courier New"/>
          <w:sz w:val="20"/>
        </w:rPr>
        <w:t xml:space="preserve"> Neuposlechnutí pokynů plavčíka může vést k přerušení, případně ukončení plaveckého výcviku.</w:t>
      </w:r>
    </w:p>
    <w:p w14:paraId="181B7860" w14:textId="77777777" w:rsidR="00B56A66" w:rsidRDefault="00B56A66" w:rsidP="00B56A66">
      <w:pPr>
        <w:tabs>
          <w:tab w:val="left" w:pos="1177"/>
        </w:tabs>
        <w:autoSpaceDE w:val="0"/>
        <w:jc w:val="both"/>
        <w:rPr>
          <w:rFonts w:ascii="Courier New" w:hAnsi="Courier New"/>
          <w:sz w:val="20"/>
        </w:rPr>
      </w:pPr>
    </w:p>
    <w:p w14:paraId="70E5B0F9" w14:textId="77777777" w:rsidR="00B56A66" w:rsidRDefault="00B56A66" w:rsidP="00B56A66">
      <w:pPr>
        <w:tabs>
          <w:tab w:val="left" w:pos="1177"/>
        </w:tabs>
        <w:autoSpaceDE w:val="0"/>
        <w:jc w:val="both"/>
        <w:rPr>
          <w:rFonts w:ascii="Courier New" w:hAnsi="Courier New"/>
          <w:sz w:val="20"/>
        </w:rPr>
      </w:pPr>
    </w:p>
    <w:p w14:paraId="36C336D8" w14:textId="77777777" w:rsidR="00B56A66" w:rsidRDefault="00B56A66" w:rsidP="00B56A66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V.</w:t>
      </w:r>
    </w:p>
    <w:p w14:paraId="7A1BD601" w14:textId="77777777" w:rsidR="00B56A66" w:rsidRDefault="00E50EB7" w:rsidP="00B56A66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Nájemce</w:t>
      </w:r>
      <w:r w:rsidR="00B56A66">
        <w:rPr>
          <w:rFonts w:ascii="Courier New" w:hAnsi="Courier New"/>
          <w:b/>
          <w:sz w:val="20"/>
        </w:rPr>
        <w:t xml:space="preserve"> je povinen a zavazuje se:</w:t>
      </w:r>
    </w:p>
    <w:p w14:paraId="18EDE6E4" w14:textId="77777777" w:rsidR="00B56A66" w:rsidRDefault="00B56A66" w:rsidP="00B56A66">
      <w:pPr>
        <w:tabs>
          <w:tab w:val="left" w:pos="1177"/>
        </w:tabs>
        <w:autoSpaceDE w:val="0"/>
        <w:jc w:val="both"/>
        <w:rPr>
          <w:rFonts w:ascii="Courier New" w:hAnsi="Courier New"/>
          <w:sz w:val="20"/>
        </w:rPr>
      </w:pPr>
    </w:p>
    <w:p w14:paraId="79BF7C7C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DF3613">
        <w:rPr>
          <w:rFonts w:ascii="Courier New" w:hAnsi="Courier New"/>
          <w:sz w:val="20"/>
        </w:rPr>
        <w:t xml:space="preserve"> odbornou způsobilost </w:t>
      </w:r>
      <w:r w:rsidR="00B56A66">
        <w:rPr>
          <w:rFonts w:ascii="Courier New" w:hAnsi="Courier New"/>
          <w:sz w:val="20"/>
        </w:rPr>
        <w:t>osob</w:t>
      </w:r>
      <w:r w:rsidR="00DF3613">
        <w:rPr>
          <w:rFonts w:ascii="Courier New" w:hAnsi="Courier New"/>
          <w:sz w:val="20"/>
        </w:rPr>
        <w:t>y, která</w:t>
      </w:r>
      <w:r w:rsidR="00B56A66">
        <w:rPr>
          <w:rFonts w:ascii="Courier New" w:hAnsi="Courier New"/>
          <w:sz w:val="20"/>
        </w:rPr>
        <w:t xml:space="preserve"> jeho jménem </w:t>
      </w:r>
      <w:r w:rsidR="00DF3613">
        <w:rPr>
          <w:rFonts w:ascii="Courier New" w:hAnsi="Courier New"/>
          <w:sz w:val="20"/>
        </w:rPr>
        <w:t>bude</w:t>
      </w:r>
      <w:r w:rsidR="00B56A66">
        <w:rPr>
          <w:rFonts w:ascii="Courier New" w:hAnsi="Courier New"/>
          <w:sz w:val="20"/>
        </w:rPr>
        <w:t xml:space="preserve"> provádět dozor při</w:t>
      </w:r>
      <w:r w:rsidR="006419B0">
        <w:rPr>
          <w:rFonts w:ascii="Courier New" w:hAnsi="Courier New"/>
          <w:sz w:val="20"/>
        </w:rPr>
        <w:t xml:space="preserve"> plav</w:t>
      </w:r>
      <w:r w:rsidR="00B56A66">
        <w:rPr>
          <w:rFonts w:ascii="Courier New" w:hAnsi="Courier New"/>
          <w:sz w:val="20"/>
        </w:rPr>
        <w:t>eckém</w:t>
      </w:r>
      <w:r w:rsidR="006419B0">
        <w:rPr>
          <w:rFonts w:ascii="Courier New" w:hAnsi="Courier New"/>
          <w:sz w:val="20"/>
        </w:rPr>
        <w:t xml:space="preserve"> výcvik</w:t>
      </w:r>
      <w:r w:rsidR="00B56A66">
        <w:rPr>
          <w:rFonts w:ascii="Courier New" w:hAnsi="Courier New"/>
          <w:sz w:val="20"/>
        </w:rPr>
        <w:t>u</w:t>
      </w:r>
      <w:r w:rsidR="006419B0">
        <w:rPr>
          <w:rFonts w:ascii="Courier New" w:hAnsi="Courier New"/>
          <w:sz w:val="20"/>
        </w:rPr>
        <w:t>,</w:t>
      </w:r>
    </w:p>
    <w:p w14:paraId="4217A213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</w:t>
      </w:r>
      <w:r w:rsidR="00B56A66">
        <w:rPr>
          <w:rFonts w:ascii="Courier New" w:hAnsi="Courier New"/>
          <w:sz w:val="20"/>
        </w:rPr>
        <w:t>né osoby vykonávající dozor</w:t>
      </w:r>
      <w:r w:rsidR="006419B0">
        <w:rPr>
          <w:rFonts w:ascii="Courier New" w:hAnsi="Courier New"/>
          <w:sz w:val="20"/>
        </w:rPr>
        <w:t>, byly přítomny po celou dobu</w:t>
      </w:r>
      <w:r>
        <w:rPr>
          <w:rFonts w:ascii="Courier New" w:hAnsi="Courier New"/>
          <w:sz w:val="20"/>
        </w:rPr>
        <w:t xml:space="preserve"> </w:t>
      </w:r>
      <w:r w:rsidR="00B56A66">
        <w:rPr>
          <w:rFonts w:ascii="Courier New" w:hAnsi="Courier New"/>
          <w:sz w:val="20"/>
        </w:rPr>
        <w:t>plaveckého</w:t>
      </w:r>
      <w:r w:rsidR="006419B0">
        <w:rPr>
          <w:rFonts w:ascii="Courier New" w:hAnsi="Courier New"/>
          <w:sz w:val="20"/>
        </w:rPr>
        <w:t xml:space="preserve"> výcviku a byl tak z jejich strany zajištěn náležitý dohled</w:t>
      </w:r>
      <w:r w:rsidR="00DF3613">
        <w:rPr>
          <w:rFonts w:ascii="Courier New" w:hAnsi="Courier New"/>
          <w:sz w:val="20"/>
        </w:rPr>
        <w:t>,</w:t>
      </w:r>
    </w:p>
    <w:p w14:paraId="1FB184A7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</w:t>
      </w:r>
      <w:r w:rsidR="00DF3613">
        <w:rPr>
          <w:rFonts w:ascii="Courier New" w:hAnsi="Courier New"/>
          <w:sz w:val="20"/>
        </w:rPr>
        <w:t>vykonávající dozor</w:t>
      </w:r>
      <w:r w:rsidR="006419B0">
        <w:rPr>
          <w:rFonts w:ascii="Courier New" w:hAnsi="Courier New"/>
          <w:sz w:val="20"/>
        </w:rPr>
        <w:t xml:space="preserve"> </w:t>
      </w:r>
      <w:r w:rsidR="00DF3613">
        <w:rPr>
          <w:rFonts w:ascii="Courier New" w:hAnsi="Courier New"/>
          <w:sz w:val="20"/>
        </w:rPr>
        <w:t xml:space="preserve">(plavčík) </w:t>
      </w:r>
      <w:r w:rsidR="006419B0">
        <w:rPr>
          <w:rFonts w:ascii="Courier New" w:hAnsi="Courier New"/>
          <w:sz w:val="20"/>
        </w:rPr>
        <w:t xml:space="preserve">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783AB4A9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A9175D">
        <w:rPr>
          <w:rFonts w:ascii="Courier New" w:hAnsi="Courier New" w:cs="Courier New"/>
          <w:color w:val="auto"/>
          <w:sz w:val="20"/>
        </w:rPr>
        <w:t>nést veškerou o</w:t>
      </w:r>
      <w:r w:rsidR="00DF3613" w:rsidRPr="00A9175D">
        <w:rPr>
          <w:rFonts w:ascii="Courier New" w:hAnsi="Courier New" w:cs="Courier New"/>
          <w:color w:val="auto"/>
          <w:sz w:val="20"/>
        </w:rPr>
        <w:t>dpovědnost za bezpečnost osob v </w:t>
      </w:r>
      <w:r w:rsidR="00A9175D" w:rsidRPr="00A9175D">
        <w:rPr>
          <w:rFonts w:ascii="Courier New" w:hAnsi="Courier New" w:cs="Courier New"/>
          <w:color w:val="auto"/>
          <w:sz w:val="20"/>
        </w:rPr>
        <w:t xml:space="preserve">malém </w:t>
      </w:r>
      <w:r w:rsidR="00DF3613" w:rsidRPr="00A9175D">
        <w:rPr>
          <w:rFonts w:ascii="Courier New" w:hAnsi="Courier New" w:cs="Courier New"/>
          <w:color w:val="auto"/>
          <w:sz w:val="20"/>
        </w:rPr>
        <w:t>bazénu, ale i jiných</w:t>
      </w:r>
      <w:r w:rsidR="00DF3613">
        <w:rPr>
          <w:rFonts w:ascii="Courier New" w:hAnsi="Courier New" w:cs="Courier New"/>
          <w:color w:val="auto"/>
          <w:sz w:val="20"/>
        </w:rPr>
        <w:t xml:space="preserve"> osob, které</w:t>
      </w:r>
      <w:r w:rsidRPr="00985B09">
        <w:rPr>
          <w:rFonts w:ascii="Courier New" w:hAnsi="Courier New" w:cs="Courier New"/>
          <w:color w:val="auto"/>
          <w:sz w:val="20"/>
        </w:rPr>
        <w:t xml:space="preserve"> budou ve sjednané dny a dobu </w:t>
      </w:r>
      <w:r>
        <w:rPr>
          <w:rFonts w:ascii="Courier New" w:hAnsi="Courier New" w:cs="Courier New"/>
          <w:color w:val="auto"/>
          <w:sz w:val="20"/>
        </w:rPr>
        <w:t xml:space="preserve">užívat </w:t>
      </w:r>
      <w:r w:rsidR="00DF3613">
        <w:rPr>
          <w:rFonts w:ascii="Courier New" w:hAnsi="Courier New" w:cs="Courier New"/>
          <w:color w:val="auto"/>
          <w:sz w:val="20"/>
        </w:rPr>
        <w:t>sjednané</w:t>
      </w:r>
      <w:r>
        <w:rPr>
          <w:rFonts w:ascii="Courier New" w:hAnsi="Courier New" w:cs="Courier New"/>
          <w:color w:val="auto"/>
          <w:sz w:val="20"/>
        </w:rPr>
        <w:t xml:space="preserve"> bazény.</w:t>
      </w:r>
    </w:p>
    <w:p w14:paraId="7F31A7DC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2F01957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AD0ABE8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</w:t>
      </w:r>
      <w:r w:rsidR="00DF3613">
        <w:rPr>
          <w:rFonts w:ascii="Courier New" w:hAnsi="Courier New"/>
          <w:b/>
          <w:sz w:val="20"/>
        </w:rPr>
        <w:t>I</w:t>
      </w:r>
      <w:r>
        <w:rPr>
          <w:rFonts w:ascii="Courier New" w:hAnsi="Courier New"/>
          <w:b/>
          <w:sz w:val="20"/>
        </w:rPr>
        <w:t>.</w:t>
      </w:r>
    </w:p>
    <w:p w14:paraId="625FD8C4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120BD037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6A3F8EDE" w14:textId="77777777" w:rsidR="000B5E13" w:rsidRPr="008E6A72" w:rsidRDefault="006419B0" w:rsidP="00B65AA9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sz w:val="20"/>
        </w:rPr>
        <w:t xml:space="preserve">Za poskytované služby, uvedené především v odst. II. této smlouvy bude účtována cena </w:t>
      </w:r>
      <w:r w:rsidR="00AB61F3">
        <w:rPr>
          <w:rFonts w:ascii="Courier New" w:hAnsi="Courier New"/>
          <w:sz w:val="20"/>
        </w:rPr>
        <w:t>dle platného ceníku</w:t>
      </w:r>
      <w:r w:rsidR="00E50EB7">
        <w:rPr>
          <w:rFonts w:ascii="Courier New" w:hAnsi="Courier New"/>
          <w:sz w:val="20"/>
        </w:rPr>
        <w:t xml:space="preserve"> KPB</w:t>
      </w:r>
      <w:r>
        <w:rPr>
          <w:rFonts w:ascii="Courier New" w:hAnsi="Courier New"/>
          <w:sz w:val="20"/>
        </w:rPr>
        <w:t xml:space="preserve">. Tato cena za celkový počet pronajatých hodin bude uhrazena na podkladě vystavené faktury se 14denní dobou splatnosti. Za nevyužité hodiny bez nezavinění pronajímatelem nebude platba vrácena. Bez včasné úhrady nebude </w:t>
      </w:r>
      <w:r w:rsidR="00E50EB7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nájemci umožněn</w:t>
      </w:r>
      <w:r w:rsidR="00B65AA9">
        <w:rPr>
          <w:rFonts w:ascii="Courier New" w:hAnsi="Courier New"/>
          <w:sz w:val="20"/>
        </w:rPr>
        <w:t xml:space="preserve"> vstup do prostor K</w:t>
      </w:r>
      <w:r w:rsidR="00E50EB7">
        <w:rPr>
          <w:rFonts w:ascii="Courier New" w:hAnsi="Courier New"/>
          <w:sz w:val="20"/>
        </w:rPr>
        <w:t>PB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E50EB7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2358C007" w14:textId="77777777" w:rsidR="006419B0" w:rsidRDefault="006419B0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1ECB9D2B" w14:textId="77777777" w:rsidR="00E50EB7" w:rsidRDefault="00E50EB7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04593F2F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</w:t>
      </w:r>
      <w:r w:rsidR="00DB6936">
        <w:rPr>
          <w:rFonts w:ascii="Courier New" w:hAnsi="Courier New"/>
          <w:b/>
          <w:sz w:val="20"/>
        </w:rPr>
        <w:t>I</w:t>
      </w:r>
      <w:r>
        <w:rPr>
          <w:rFonts w:ascii="Courier New" w:hAnsi="Courier New"/>
          <w:b/>
          <w:sz w:val="20"/>
        </w:rPr>
        <w:t>.</w:t>
      </w:r>
    </w:p>
    <w:p w14:paraId="6ED9A944" w14:textId="77777777" w:rsidR="006419B0" w:rsidRDefault="00E50EB7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Doba trvání pod</w:t>
      </w:r>
      <w:r w:rsidR="006419B0">
        <w:rPr>
          <w:rFonts w:ascii="Courier New" w:hAnsi="Courier New"/>
          <w:b/>
          <w:sz w:val="20"/>
        </w:rPr>
        <w:t>nájmu</w:t>
      </w:r>
    </w:p>
    <w:p w14:paraId="2F3F8293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32811865" w14:textId="77777777" w:rsidR="00E50EB7" w:rsidRPr="00F5093C" w:rsidRDefault="00E50EB7" w:rsidP="00E50EB7">
      <w:pPr>
        <w:autoSpaceDE w:val="0"/>
        <w:jc w:val="both"/>
        <w:rPr>
          <w:rFonts w:ascii="Courier New" w:hAnsi="Courier New"/>
          <w:color w:val="FF0000"/>
          <w:sz w:val="20"/>
        </w:rPr>
      </w:pPr>
      <w:r>
        <w:rPr>
          <w:rFonts w:ascii="Courier New" w:hAnsi="Courier New"/>
          <w:sz w:val="20"/>
        </w:rPr>
        <w:t xml:space="preserve">Doba podnájmu byla smluvními stranami dohodnuta na </w:t>
      </w:r>
      <w:r w:rsidR="00485C8A">
        <w:rPr>
          <w:rFonts w:ascii="Courier New" w:hAnsi="Courier New"/>
          <w:sz w:val="20"/>
        </w:rPr>
        <w:t>každou středu v čase 1</w:t>
      </w:r>
      <w:r w:rsidR="00E8356B">
        <w:rPr>
          <w:rFonts w:ascii="Courier New" w:hAnsi="Courier New"/>
          <w:sz w:val="20"/>
        </w:rPr>
        <w:t>4</w:t>
      </w:r>
      <w:r w:rsidR="00485C8A">
        <w:rPr>
          <w:rFonts w:ascii="Courier New" w:hAnsi="Courier New"/>
          <w:sz w:val="20"/>
        </w:rPr>
        <w:t>.00 – 1</w:t>
      </w:r>
      <w:r w:rsidR="00E8356B">
        <w:rPr>
          <w:rFonts w:ascii="Courier New" w:hAnsi="Courier New"/>
          <w:sz w:val="20"/>
        </w:rPr>
        <w:t>5</w:t>
      </w:r>
      <w:r w:rsidR="00485C8A">
        <w:rPr>
          <w:rFonts w:ascii="Courier New" w:hAnsi="Courier New"/>
          <w:sz w:val="20"/>
        </w:rPr>
        <w:t>.00 hod</w:t>
      </w:r>
      <w:r w:rsidRPr="00241CE1">
        <w:rPr>
          <w:rFonts w:ascii="Courier New" w:hAnsi="Courier New"/>
          <w:sz w:val="20"/>
        </w:rPr>
        <w:t xml:space="preserve">. </w:t>
      </w:r>
      <w:r>
        <w:rPr>
          <w:rFonts w:ascii="Courier New" w:hAnsi="Courier New"/>
          <w:sz w:val="20"/>
        </w:rPr>
        <w:t>Nájemce</w:t>
      </w:r>
      <w:r w:rsidRPr="00241CE1">
        <w:rPr>
          <w:rFonts w:ascii="Courier New" w:hAnsi="Courier New"/>
          <w:sz w:val="20"/>
        </w:rPr>
        <w:t xml:space="preserve"> umožní </w:t>
      </w:r>
      <w:r>
        <w:rPr>
          <w:rFonts w:ascii="Courier New" w:hAnsi="Courier New"/>
          <w:sz w:val="20"/>
        </w:rPr>
        <w:t>pod</w:t>
      </w:r>
      <w:r w:rsidRPr="00241CE1">
        <w:rPr>
          <w:rFonts w:ascii="Courier New" w:hAnsi="Courier New"/>
          <w:sz w:val="20"/>
        </w:rPr>
        <w:t>nájemci cca 30 min před zahájením výuky</w:t>
      </w:r>
      <w:r>
        <w:rPr>
          <w:rFonts w:ascii="Courier New" w:hAnsi="Courier New"/>
          <w:sz w:val="20"/>
        </w:rPr>
        <w:t xml:space="preserve"> si </w:t>
      </w:r>
      <w:r w:rsidR="002A01B2">
        <w:rPr>
          <w:rFonts w:ascii="Courier New" w:hAnsi="Courier New"/>
          <w:sz w:val="20"/>
        </w:rPr>
        <w:t xml:space="preserve">nachystat plavecké </w:t>
      </w:r>
      <w:r>
        <w:rPr>
          <w:rFonts w:ascii="Courier New" w:hAnsi="Courier New"/>
          <w:sz w:val="20"/>
        </w:rPr>
        <w:t xml:space="preserve">pomůcky a po jejím skončení uklidit. </w:t>
      </w:r>
    </w:p>
    <w:p w14:paraId="1D91B01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791DFEB5" w14:textId="77777777" w:rsidR="00E50EB7" w:rsidRDefault="00E50EB7">
      <w:pPr>
        <w:autoSpaceDE w:val="0"/>
        <w:jc w:val="center"/>
        <w:rPr>
          <w:rFonts w:ascii="Courier New" w:hAnsi="Courier New"/>
          <w:b/>
          <w:sz w:val="20"/>
        </w:rPr>
      </w:pPr>
    </w:p>
    <w:p w14:paraId="0EC14C1C" w14:textId="77777777" w:rsidR="00E50EB7" w:rsidRDefault="00E50EB7">
      <w:pPr>
        <w:autoSpaceDE w:val="0"/>
        <w:jc w:val="center"/>
        <w:rPr>
          <w:rFonts w:ascii="Courier New" w:hAnsi="Courier New"/>
          <w:b/>
          <w:sz w:val="20"/>
        </w:rPr>
      </w:pPr>
    </w:p>
    <w:p w14:paraId="28918672" w14:textId="77777777" w:rsidR="00E50EB7" w:rsidRDefault="00E50EB7">
      <w:pPr>
        <w:autoSpaceDE w:val="0"/>
        <w:jc w:val="center"/>
        <w:rPr>
          <w:rFonts w:ascii="Courier New" w:hAnsi="Courier New"/>
          <w:b/>
          <w:sz w:val="20"/>
        </w:rPr>
      </w:pPr>
    </w:p>
    <w:p w14:paraId="71DF86B2" w14:textId="77777777" w:rsidR="00E50EB7" w:rsidRDefault="00E50EB7">
      <w:pPr>
        <w:autoSpaceDE w:val="0"/>
        <w:jc w:val="center"/>
        <w:rPr>
          <w:rFonts w:ascii="Courier New" w:hAnsi="Courier New"/>
          <w:b/>
          <w:sz w:val="20"/>
        </w:rPr>
      </w:pPr>
    </w:p>
    <w:p w14:paraId="273F5F37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VII</w:t>
      </w:r>
      <w:r w:rsidR="00DB6936">
        <w:rPr>
          <w:rFonts w:ascii="Courier New" w:hAnsi="Courier New"/>
          <w:b/>
          <w:sz w:val="20"/>
        </w:rPr>
        <w:t>I</w:t>
      </w:r>
      <w:r>
        <w:rPr>
          <w:rFonts w:ascii="Courier New" w:hAnsi="Courier New"/>
          <w:b/>
          <w:sz w:val="20"/>
        </w:rPr>
        <w:t>.</w:t>
      </w:r>
    </w:p>
    <w:p w14:paraId="453480E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0A41A8B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3F20797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4719EB8B" w14:textId="77777777" w:rsidR="00DF3613" w:rsidRDefault="00DF3613">
      <w:pPr>
        <w:autoSpaceDE w:val="0"/>
        <w:jc w:val="both"/>
        <w:rPr>
          <w:rFonts w:ascii="Courier New" w:hAnsi="Courier New"/>
          <w:sz w:val="20"/>
        </w:rPr>
      </w:pPr>
    </w:p>
    <w:p w14:paraId="486E1C78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434713CA" w14:textId="77777777" w:rsidR="006419B0" w:rsidRDefault="00DB6936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</w:t>
      </w:r>
      <w:r w:rsidR="006419B0">
        <w:rPr>
          <w:rFonts w:ascii="Courier New" w:hAnsi="Courier New"/>
          <w:b/>
          <w:sz w:val="20"/>
        </w:rPr>
        <w:t>.</w:t>
      </w:r>
    </w:p>
    <w:p w14:paraId="18CF115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E50EB7">
        <w:rPr>
          <w:rFonts w:ascii="Courier New" w:hAnsi="Courier New"/>
          <w:b/>
          <w:sz w:val="20"/>
        </w:rPr>
        <w:t>nájemce</w:t>
      </w:r>
      <w:r>
        <w:rPr>
          <w:rFonts w:ascii="Courier New" w:hAnsi="Courier New"/>
          <w:b/>
          <w:sz w:val="20"/>
        </w:rPr>
        <w:t xml:space="preserve"> </w:t>
      </w:r>
    </w:p>
    <w:p w14:paraId="5AD7F73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2A34BC73" w14:textId="77777777" w:rsidR="006419B0" w:rsidRDefault="00E50EB7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6419B0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se zavazují</w:t>
      </w:r>
      <w:r w:rsidR="00C521E4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jako provozovatel 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C68FF">
        <w:rPr>
          <w:rFonts w:ascii="Courier New" w:hAnsi="Courier New"/>
          <w:sz w:val="20"/>
        </w:rPr>
        <w:t>, v platném znění.</w:t>
      </w:r>
    </w:p>
    <w:p w14:paraId="442E40B9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3D75D4D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X.</w:t>
      </w:r>
    </w:p>
    <w:p w14:paraId="6C7341E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1CB50AAD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68673FC6" w14:textId="77777777" w:rsidR="006419B0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5C068038" w14:textId="66B6D041" w:rsidR="006419B0" w:rsidRPr="00A9175D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color w:val="auto"/>
          <w:sz w:val="20"/>
        </w:rPr>
      </w:pPr>
      <w:r w:rsidRPr="00A9175D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7A3605">
        <w:rPr>
          <w:rFonts w:ascii="Courier New" w:hAnsi="Courier New"/>
          <w:color w:val="auto"/>
          <w:sz w:val="20"/>
        </w:rPr>
        <w:t>1</w:t>
      </w:r>
      <w:r w:rsidR="00F85452" w:rsidRPr="00A9175D">
        <w:rPr>
          <w:rFonts w:ascii="Courier New" w:hAnsi="Courier New"/>
          <w:color w:val="auto"/>
          <w:sz w:val="20"/>
        </w:rPr>
        <w:t>.</w:t>
      </w:r>
      <w:r w:rsidR="00393FC2">
        <w:rPr>
          <w:rFonts w:ascii="Courier New" w:hAnsi="Courier New"/>
          <w:color w:val="auto"/>
          <w:sz w:val="20"/>
        </w:rPr>
        <w:t>9</w:t>
      </w:r>
      <w:r w:rsidR="00C521E4" w:rsidRPr="00A9175D">
        <w:rPr>
          <w:rFonts w:ascii="Courier New" w:hAnsi="Courier New"/>
          <w:color w:val="auto"/>
          <w:sz w:val="20"/>
        </w:rPr>
        <w:t>.</w:t>
      </w:r>
      <w:r w:rsidR="00485C8A">
        <w:rPr>
          <w:rFonts w:ascii="Courier New" w:hAnsi="Courier New"/>
          <w:color w:val="auto"/>
          <w:sz w:val="20"/>
        </w:rPr>
        <w:t>20</w:t>
      </w:r>
      <w:r w:rsidR="00E8356B">
        <w:rPr>
          <w:rFonts w:ascii="Courier New" w:hAnsi="Courier New"/>
          <w:color w:val="auto"/>
          <w:sz w:val="20"/>
        </w:rPr>
        <w:t>2</w:t>
      </w:r>
      <w:r w:rsidR="00393FC2">
        <w:rPr>
          <w:rFonts w:ascii="Courier New" w:hAnsi="Courier New"/>
          <w:color w:val="auto"/>
          <w:sz w:val="20"/>
        </w:rPr>
        <w:t>5</w:t>
      </w:r>
      <w:r w:rsidR="00757674" w:rsidRPr="00A9175D">
        <w:rPr>
          <w:rFonts w:ascii="Courier New" w:hAnsi="Courier New"/>
          <w:color w:val="auto"/>
          <w:sz w:val="20"/>
        </w:rPr>
        <w:t xml:space="preserve"> do </w:t>
      </w:r>
      <w:r w:rsidR="00F426F4">
        <w:rPr>
          <w:rFonts w:ascii="Courier New" w:hAnsi="Courier New"/>
          <w:color w:val="auto"/>
          <w:sz w:val="20"/>
        </w:rPr>
        <w:t>30</w:t>
      </w:r>
      <w:r w:rsidR="00757674" w:rsidRPr="00A9175D">
        <w:rPr>
          <w:rFonts w:ascii="Courier New" w:hAnsi="Courier New"/>
          <w:color w:val="auto"/>
          <w:sz w:val="20"/>
        </w:rPr>
        <w:t>.</w:t>
      </w:r>
      <w:r w:rsidR="007A3605">
        <w:rPr>
          <w:rFonts w:ascii="Courier New" w:hAnsi="Courier New"/>
          <w:color w:val="auto"/>
          <w:sz w:val="20"/>
        </w:rPr>
        <w:t>6.20</w:t>
      </w:r>
      <w:r w:rsidR="00E8356B">
        <w:rPr>
          <w:rFonts w:ascii="Courier New" w:hAnsi="Courier New"/>
          <w:color w:val="auto"/>
          <w:sz w:val="20"/>
        </w:rPr>
        <w:t>2</w:t>
      </w:r>
      <w:r w:rsidR="00393FC2">
        <w:rPr>
          <w:rFonts w:ascii="Courier New" w:hAnsi="Courier New"/>
          <w:color w:val="auto"/>
          <w:sz w:val="20"/>
        </w:rPr>
        <w:t>6</w:t>
      </w:r>
      <w:r w:rsidRPr="00A9175D">
        <w:rPr>
          <w:rFonts w:ascii="Courier New" w:hAnsi="Courier New"/>
          <w:color w:val="auto"/>
          <w:sz w:val="20"/>
        </w:rPr>
        <w:t>.</w:t>
      </w:r>
    </w:p>
    <w:p w14:paraId="0071D6C3" w14:textId="77777777" w:rsidR="006419B0" w:rsidRDefault="006419B0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nabývá platnosti dnem podpisu oběma smluvními stranami.</w:t>
      </w:r>
    </w:p>
    <w:p w14:paraId="2A48B854" w14:textId="77777777" w:rsidR="006419B0" w:rsidRPr="00EA4E6B" w:rsidRDefault="006419B0" w:rsidP="00EA4E6B">
      <w:pPr>
        <w:numPr>
          <w:ilvl w:val="0"/>
          <w:numId w:val="3"/>
        </w:numPr>
        <w:tabs>
          <w:tab w:val="left" w:pos="720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42D43EEA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37E7886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05E2A937" w14:textId="06773E19" w:rsidR="006419B0" w:rsidRPr="00A9175D" w:rsidRDefault="00E50EB7">
      <w:pPr>
        <w:autoSpaceDE w:val="0"/>
        <w:rPr>
          <w:rFonts w:ascii="Courier New" w:hAnsi="Courier New"/>
          <w:color w:val="auto"/>
          <w:sz w:val="20"/>
        </w:rPr>
      </w:pPr>
      <w:r w:rsidRPr="00A9175D">
        <w:rPr>
          <w:rFonts w:ascii="Courier New" w:hAnsi="Courier New"/>
          <w:color w:val="auto"/>
          <w:sz w:val="20"/>
        </w:rPr>
        <w:t>V Hodoníně</w:t>
      </w:r>
      <w:r w:rsidR="00413C3C" w:rsidRPr="00A9175D">
        <w:rPr>
          <w:rFonts w:ascii="Courier New" w:hAnsi="Courier New"/>
          <w:color w:val="auto"/>
          <w:sz w:val="20"/>
        </w:rPr>
        <w:t>,</w:t>
      </w:r>
      <w:r w:rsidR="00DB1477" w:rsidRPr="00A9175D">
        <w:rPr>
          <w:rFonts w:ascii="Courier New" w:hAnsi="Courier New"/>
          <w:color w:val="auto"/>
          <w:sz w:val="20"/>
        </w:rPr>
        <w:t xml:space="preserve"> dne </w:t>
      </w:r>
      <w:r w:rsidR="007A3605">
        <w:rPr>
          <w:rFonts w:ascii="Courier New" w:hAnsi="Courier New"/>
          <w:color w:val="auto"/>
          <w:sz w:val="20"/>
        </w:rPr>
        <w:t>1</w:t>
      </w:r>
      <w:r w:rsidR="00A57006" w:rsidRPr="00A9175D">
        <w:rPr>
          <w:rFonts w:ascii="Courier New" w:hAnsi="Courier New"/>
          <w:color w:val="auto"/>
          <w:sz w:val="20"/>
        </w:rPr>
        <w:t>.</w:t>
      </w:r>
      <w:r w:rsidR="00393FC2">
        <w:rPr>
          <w:rFonts w:ascii="Courier New" w:hAnsi="Courier New"/>
          <w:color w:val="auto"/>
          <w:sz w:val="20"/>
        </w:rPr>
        <w:t>9</w:t>
      </w:r>
      <w:r w:rsidR="00413C3C" w:rsidRPr="00A9175D">
        <w:rPr>
          <w:rFonts w:ascii="Courier New" w:hAnsi="Courier New"/>
          <w:color w:val="auto"/>
          <w:sz w:val="20"/>
        </w:rPr>
        <w:t>.</w:t>
      </w:r>
      <w:r w:rsidR="00485C8A">
        <w:rPr>
          <w:rFonts w:ascii="Courier New" w:hAnsi="Courier New"/>
          <w:color w:val="auto"/>
          <w:sz w:val="20"/>
        </w:rPr>
        <w:t>20</w:t>
      </w:r>
      <w:r w:rsidR="00E8356B">
        <w:rPr>
          <w:rFonts w:ascii="Courier New" w:hAnsi="Courier New"/>
          <w:color w:val="auto"/>
          <w:sz w:val="20"/>
        </w:rPr>
        <w:t>2</w:t>
      </w:r>
      <w:r w:rsidR="00393FC2">
        <w:rPr>
          <w:rFonts w:ascii="Courier New" w:hAnsi="Courier New"/>
          <w:color w:val="auto"/>
          <w:sz w:val="20"/>
        </w:rPr>
        <w:t>5</w:t>
      </w:r>
    </w:p>
    <w:p w14:paraId="6382521C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994DFAE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F55D213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A69282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F352BF7" w14:textId="77777777" w:rsidR="00A07694" w:rsidRDefault="00A07694">
      <w:pPr>
        <w:autoSpaceDE w:val="0"/>
        <w:rPr>
          <w:rFonts w:ascii="Courier New" w:hAnsi="Courier New"/>
          <w:sz w:val="20"/>
        </w:rPr>
      </w:pPr>
    </w:p>
    <w:p w14:paraId="45E4827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A6ED47E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38DAD2DF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3DD87A79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34DF360B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E50EB7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B799" w14:textId="77777777" w:rsidR="005C27E6" w:rsidRDefault="005C27E6">
      <w:r>
        <w:separator/>
      </w:r>
    </w:p>
  </w:endnote>
  <w:endnote w:type="continuationSeparator" w:id="0">
    <w:p w14:paraId="487CA6E0" w14:textId="77777777" w:rsidR="005C27E6" w:rsidRDefault="005C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2661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3605">
      <w:rPr>
        <w:noProof/>
      </w:rPr>
      <w:t>2</w:t>
    </w:r>
    <w:r>
      <w:fldChar w:fldCharType="end"/>
    </w:r>
  </w:p>
  <w:p w14:paraId="194F0493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58F1" w14:textId="77777777" w:rsidR="005C27E6" w:rsidRDefault="005C27E6">
      <w:r>
        <w:separator/>
      </w:r>
    </w:p>
  </w:footnote>
  <w:footnote w:type="continuationSeparator" w:id="0">
    <w:p w14:paraId="1D888300" w14:textId="77777777" w:rsidR="005C27E6" w:rsidRDefault="005C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9137318">
    <w:abstractNumId w:val="0"/>
  </w:num>
  <w:num w:numId="2" w16cid:durableId="731317307">
    <w:abstractNumId w:val="1"/>
  </w:num>
  <w:num w:numId="3" w16cid:durableId="1894460465">
    <w:abstractNumId w:val="2"/>
  </w:num>
  <w:num w:numId="4" w16cid:durableId="18050246">
    <w:abstractNumId w:val="3"/>
  </w:num>
  <w:num w:numId="5" w16cid:durableId="753362773">
    <w:abstractNumId w:val="4"/>
  </w:num>
  <w:num w:numId="6" w16cid:durableId="1934050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22FD"/>
    <w:rsid w:val="00025F45"/>
    <w:rsid w:val="000348A1"/>
    <w:rsid w:val="000B5E13"/>
    <w:rsid w:val="000B5FC3"/>
    <w:rsid w:val="000C24C1"/>
    <w:rsid w:val="0011533B"/>
    <w:rsid w:val="00125103"/>
    <w:rsid w:val="00161981"/>
    <w:rsid w:val="001B4200"/>
    <w:rsid w:val="001F681C"/>
    <w:rsid w:val="002379DE"/>
    <w:rsid w:val="00284230"/>
    <w:rsid w:val="002A01B2"/>
    <w:rsid w:val="002B1826"/>
    <w:rsid w:val="002B77F4"/>
    <w:rsid w:val="00321E52"/>
    <w:rsid w:val="00331A29"/>
    <w:rsid w:val="003848A6"/>
    <w:rsid w:val="00393FC2"/>
    <w:rsid w:val="003B2EDF"/>
    <w:rsid w:val="003B6958"/>
    <w:rsid w:val="00413C3C"/>
    <w:rsid w:val="004155B2"/>
    <w:rsid w:val="00446C6F"/>
    <w:rsid w:val="00485C8A"/>
    <w:rsid w:val="004B52BB"/>
    <w:rsid w:val="004C7360"/>
    <w:rsid w:val="004E1375"/>
    <w:rsid w:val="005817A2"/>
    <w:rsid w:val="005A3D83"/>
    <w:rsid w:val="005B0239"/>
    <w:rsid w:val="005C27E6"/>
    <w:rsid w:val="00614ADE"/>
    <w:rsid w:val="006262F0"/>
    <w:rsid w:val="006419B0"/>
    <w:rsid w:val="00654C58"/>
    <w:rsid w:val="00657ED4"/>
    <w:rsid w:val="00661A26"/>
    <w:rsid w:val="0069483B"/>
    <w:rsid w:val="006C68FF"/>
    <w:rsid w:val="006D1225"/>
    <w:rsid w:val="006F52C4"/>
    <w:rsid w:val="0070355A"/>
    <w:rsid w:val="00741BFB"/>
    <w:rsid w:val="00757674"/>
    <w:rsid w:val="00776812"/>
    <w:rsid w:val="0078099C"/>
    <w:rsid w:val="00791FF4"/>
    <w:rsid w:val="007A3605"/>
    <w:rsid w:val="007C16E4"/>
    <w:rsid w:val="007F1DD3"/>
    <w:rsid w:val="0081745A"/>
    <w:rsid w:val="008371C9"/>
    <w:rsid w:val="00870CA4"/>
    <w:rsid w:val="0087622B"/>
    <w:rsid w:val="008C2E6E"/>
    <w:rsid w:val="008C3B51"/>
    <w:rsid w:val="008E6A72"/>
    <w:rsid w:val="008E6DBA"/>
    <w:rsid w:val="008E7EC9"/>
    <w:rsid w:val="00943F60"/>
    <w:rsid w:val="00967A5C"/>
    <w:rsid w:val="00985B09"/>
    <w:rsid w:val="009A170F"/>
    <w:rsid w:val="009B6F10"/>
    <w:rsid w:val="009F27E0"/>
    <w:rsid w:val="009F5A80"/>
    <w:rsid w:val="00A07694"/>
    <w:rsid w:val="00A12965"/>
    <w:rsid w:val="00A44CDD"/>
    <w:rsid w:val="00A57006"/>
    <w:rsid w:val="00A9175D"/>
    <w:rsid w:val="00AB61F3"/>
    <w:rsid w:val="00AC1008"/>
    <w:rsid w:val="00AC523A"/>
    <w:rsid w:val="00AC6A55"/>
    <w:rsid w:val="00AD17DE"/>
    <w:rsid w:val="00AD611B"/>
    <w:rsid w:val="00AF3A9E"/>
    <w:rsid w:val="00B2081C"/>
    <w:rsid w:val="00B3002C"/>
    <w:rsid w:val="00B56A66"/>
    <w:rsid w:val="00B65AA9"/>
    <w:rsid w:val="00B810B8"/>
    <w:rsid w:val="00C01854"/>
    <w:rsid w:val="00C20F99"/>
    <w:rsid w:val="00C521E4"/>
    <w:rsid w:val="00C96EDF"/>
    <w:rsid w:val="00CC1C3D"/>
    <w:rsid w:val="00CC5E13"/>
    <w:rsid w:val="00CF03D2"/>
    <w:rsid w:val="00D03A60"/>
    <w:rsid w:val="00D066BF"/>
    <w:rsid w:val="00D22C7B"/>
    <w:rsid w:val="00D868A0"/>
    <w:rsid w:val="00DB1477"/>
    <w:rsid w:val="00DB2EE5"/>
    <w:rsid w:val="00DB6936"/>
    <w:rsid w:val="00DF3613"/>
    <w:rsid w:val="00DF3AB8"/>
    <w:rsid w:val="00E04EC0"/>
    <w:rsid w:val="00E50EB7"/>
    <w:rsid w:val="00E61184"/>
    <w:rsid w:val="00E6427D"/>
    <w:rsid w:val="00E81864"/>
    <w:rsid w:val="00E8356B"/>
    <w:rsid w:val="00EA4E6B"/>
    <w:rsid w:val="00ED4417"/>
    <w:rsid w:val="00F15EA7"/>
    <w:rsid w:val="00F426F4"/>
    <w:rsid w:val="00F5093C"/>
    <w:rsid w:val="00F85452"/>
    <w:rsid w:val="00F97AFC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B88C"/>
  <w15:chartTrackingRefBased/>
  <w15:docId w15:val="{2A681AAA-2CD4-48D2-8627-212B9FAA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A91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2025-09-16T10:02:00Z</cp:lastPrinted>
  <dcterms:created xsi:type="dcterms:W3CDTF">2025-09-17T06:01:00Z</dcterms:created>
  <dcterms:modified xsi:type="dcterms:W3CDTF">2025-09-17T06:01:00Z</dcterms:modified>
</cp:coreProperties>
</file>