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4EC7248E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C415B5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4DD697B4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C415B5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0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0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0A20CF01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85261B">
        <w:rPr>
          <w:rFonts w:cs="Arial"/>
          <w:b/>
          <w:szCs w:val="20"/>
        </w:rPr>
        <w:t>10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B92D04" w:rsidRPr="000607EC" w14:paraId="6989965D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64CFF879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086A787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612FBD5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8D1B" w14:textId="00E5E6D5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75 000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23115C77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7 147,42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7F26" w14:textId="07525F42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7 032,42</w:t>
            </w:r>
          </w:p>
        </w:tc>
      </w:tr>
      <w:tr w:rsidR="00B92D04" w:rsidRPr="000607EC" w14:paraId="59134BE6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4985F9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4136AD53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0E19393E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2226" w14:textId="0ED51E9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53 000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19F8049D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6 107,42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FABF" w14:textId="7E1D1F8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6 683,42</w:t>
            </w:r>
          </w:p>
        </w:tc>
      </w:tr>
      <w:tr w:rsidR="00B92D04" w:rsidRPr="000607EC" w14:paraId="4314181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52F5B8F1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5A9FA7C5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6FBD405B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8BDB" w14:textId="210477C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1D93F4EB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6 971,42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5379" w14:textId="3E501D05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7 589,50</w:t>
            </w:r>
          </w:p>
        </w:tc>
      </w:tr>
      <w:tr w:rsidR="00B92D04" w:rsidRPr="000607EC" w14:paraId="5CE4EF85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185A12B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63933A31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1AA2608A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7007" w14:textId="4374E819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102 000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6A20B0B2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7 236,42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12E0" w14:textId="227616AB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9 481,69</w:t>
            </w:r>
          </w:p>
        </w:tc>
      </w:tr>
      <w:tr w:rsidR="00B92D04" w:rsidRPr="000607EC" w14:paraId="367A2B61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6B2F9124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18F7A78F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56FED8B6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8009" w14:textId="76F8E97F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63 000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1475C510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5 640,42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EDC3" w14:textId="27506D6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6 682,42</w:t>
            </w:r>
          </w:p>
        </w:tc>
      </w:tr>
      <w:tr w:rsidR="00B92D04" w:rsidRPr="000607EC" w14:paraId="2911C5DE" w14:textId="77777777" w:rsidTr="00976FB3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1FD6F52A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15C0CE40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0A053722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5218A" w14:textId="4622B090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74 000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04211481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7 065,42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2AE0" w14:textId="53819C46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7 009,42</w:t>
            </w:r>
          </w:p>
        </w:tc>
      </w:tr>
      <w:tr w:rsidR="00B92D04" w:rsidRPr="000607EC" w14:paraId="5CD16F80" w14:textId="77777777" w:rsidTr="00976FB3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454748F8" w:rsidR="00B92D04" w:rsidRPr="000607EC" w:rsidRDefault="00B92D04" w:rsidP="00B92D04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B92D04" w:rsidRPr="008A6D94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5F64D4D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7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58BCFF0D" w:rsidR="00B92D04" w:rsidRPr="000607EC" w:rsidRDefault="00B92D04" w:rsidP="00B92D04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</w:t>
            </w:r>
            <w:r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125" w14:textId="3BDC4EDE" w:rsidR="00B92D04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B92D04">
              <w:rPr>
                <w:rFonts w:cs="Arial"/>
                <w:b/>
                <w:bCs/>
                <w:color w:val="000000"/>
                <w:szCs w:val="20"/>
              </w:rPr>
              <w:t>112 000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3414DB7A" w:rsidR="00B92D04" w:rsidRPr="000607EC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9 012,42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979F" w14:textId="2E550871" w:rsidR="00B92D04" w:rsidRPr="000607EC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8 959,42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28A7C212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365087D2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1BA1E8C0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10E073BB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40B3713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 xml:space="preserve">10 149,22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ECF2398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10 250,36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41D0F08A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85261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23716230" w:rsidR="005E6C3F" w:rsidRPr="00FF30CD" w:rsidRDefault="0085261B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60</w:t>
            </w:r>
            <w:r w:rsidR="005E6C3F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30DC50B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.1.202</w:t>
            </w:r>
            <w:r w:rsidR="0085261B">
              <w:rPr>
                <w:rFonts w:cs="Arial"/>
                <w:color w:val="000000"/>
                <w:szCs w:val="20"/>
                <w:lang w:eastAsia="cs-CZ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0DC47A91" w:rsidR="005E6C3F" w:rsidRPr="00B92D04" w:rsidRDefault="00B92D04" w:rsidP="00B92D04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120 000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226D6B37" w:rsidR="005E6C3F" w:rsidRPr="00FF30CD" w:rsidRDefault="00B92D04" w:rsidP="00B92D04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B92D04">
              <w:rPr>
                <w:rFonts w:cs="Arial"/>
                <w:color w:val="000000"/>
                <w:szCs w:val="20"/>
              </w:rPr>
              <w:t>11 018,22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6A7DFFE7" w:rsidR="005E6C3F" w:rsidRPr="00FF30CD" w:rsidRDefault="00B92D04" w:rsidP="00B92D04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11 244,55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5F9383AC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5261B">
        <w:rPr>
          <w:rFonts w:cs="Arial"/>
          <w:color w:val="000000"/>
          <w:szCs w:val="20"/>
        </w:rPr>
        <w:t>říjn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2188A371" w:rsidR="00B62F80" w:rsidRPr="00FE692D" w:rsidRDefault="00C415B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3678BCF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C415B5">
        <w:rPr>
          <w:rFonts w:cs="Arial"/>
          <w:b/>
          <w:szCs w:val="20"/>
        </w:rPr>
        <w:t xml:space="preserve">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F491" w14:textId="77777777" w:rsidR="0053719A" w:rsidRDefault="0053719A">
      <w:r>
        <w:separator/>
      </w:r>
    </w:p>
  </w:endnote>
  <w:endnote w:type="continuationSeparator" w:id="0">
    <w:p w14:paraId="22D6AC07" w14:textId="77777777" w:rsidR="0053719A" w:rsidRDefault="0053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B80C" w14:textId="77777777" w:rsidR="0053719A" w:rsidRDefault="0053719A">
      <w:r>
        <w:separator/>
      </w:r>
    </w:p>
  </w:footnote>
  <w:footnote w:type="continuationSeparator" w:id="0">
    <w:p w14:paraId="15E59369" w14:textId="77777777" w:rsidR="0053719A" w:rsidRDefault="0053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EB3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1E3C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487D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3719A"/>
    <w:rsid w:val="0054087A"/>
    <w:rsid w:val="00546A1B"/>
    <w:rsid w:val="00553BA5"/>
    <w:rsid w:val="005607A4"/>
    <w:rsid w:val="00567C68"/>
    <w:rsid w:val="00571C25"/>
    <w:rsid w:val="005722B7"/>
    <w:rsid w:val="00581DE9"/>
    <w:rsid w:val="005822D8"/>
    <w:rsid w:val="0058288C"/>
    <w:rsid w:val="00590C4F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C44E1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81682"/>
    <w:rsid w:val="00785B54"/>
    <w:rsid w:val="0079296E"/>
    <w:rsid w:val="00796F90"/>
    <w:rsid w:val="007A24D4"/>
    <w:rsid w:val="007A58E5"/>
    <w:rsid w:val="007A6A59"/>
    <w:rsid w:val="007B573B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261B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2256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92D04"/>
    <w:rsid w:val="00BB15CB"/>
    <w:rsid w:val="00BC2CCF"/>
    <w:rsid w:val="00BE264E"/>
    <w:rsid w:val="00BE4D9F"/>
    <w:rsid w:val="00BE537A"/>
    <w:rsid w:val="00BE6090"/>
    <w:rsid w:val="00BF0D23"/>
    <w:rsid w:val="00BF2AC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15B5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D01E-74E8-4F0F-8EFD-48C7CA4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2025-02-10T12:53:00Z</cp:lastPrinted>
  <dcterms:created xsi:type="dcterms:W3CDTF">2025-09-15T08:51:00Z</dcterms:created>
  <dcterms:modified xsi:type="dcterms:W3CDTF">2025-09-15T08:51:00Z</dcterms:modified>
</cp:coreProperties>
</file>