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99F9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2627E68F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63C4D496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11C7A21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0C85EC3A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08C4354E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6A3DA8B5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5A7E0A82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30660681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DD7700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55143E35" w14:textId="5759D0F9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C055B0">
        <w:rPr>
          <w:rFonts w:ascii="Courier New" w:hAnsi="Courier New" w:cs="Courier New"/>
          <w:sz w:val="20"/>
        </w:rPr>
        <w:t>xxxxx</w:t>
      </w:r>
      <w:proofErr w:type="spellEnd"/>
    </w:p>
    <w:p w14:paraId="04A34BB4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079BE0B5" w14:textId="54F0A273" w:rsidR="00741BFB" w:rsidRPr="00741BFB" w:rsidRDefault="00741BFB" w:rsidP="00741BFB">
      <w:pPr>
        <w:autoSpaceDE w:val="0"/>
        <w:rPr>
          <w:rStyle w:val="value"/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>B</w:t>
      </w:r>
      <w:r w:rsidR="00C20F99">
        <w:rPr>
          <w:rFonts w:ascii="Courier New" w:hAnsi="Courier New" w:cs="Courier New"/>
          <w:sz w:val="20"/>
        </w:rPr>
        <w:t>ankovní spojení:</w:t>
      </w:r>
      <w:r w:rsidR="00C20F99">
        <w:rPr>
          <w:rFonts w:ascii="Courier New" w:hAnsi="Courier New" w:cs="Courier New"/>
          <w:sz w:val="20"/>
        </w:rPr>
        <w:tab/>
      </w:r>
      <w:r w:rsidR="00C055B0">
        <w:rPr>
          <w:rFonts w:ascii="Courier New" w:hAnsi="Courier New" w:cs="Courier New"/>
          <w:bCs/>
          <w:sz w:val="20"/>
        </w:rPr>
        <w:t>xxxxx</w:t>
      </w:r>
    </w:p>
    <w:p w14:paraId="02082898" w14:textId="77777777" w:rsidR="00741BFB" w:rsidRPr="00741BFB" w:rsidRDefault="00951DA8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0E0A0279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310D98BA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71A8EDF6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78BDE0C3" w14:textId="77777777" w:rsidR="00741BFB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 xml:space="preserve">2. </w:t>
      </w:r>
      <w:r w:rsidR="00D04685" w:rsidRPr="0065288E">
        <w:rPr>
          <w:rFonts w:ascii="Courier New" w:hAnsi="Courier New" w:cs="Courier New"/>
          <w:b/>
          <w:color w:val="auto"/>
          <w:sz w:val="20"/>
          <w:u w:val="single"/>
        </w:rPr>
        <w:t>Podnájemce</w:t>
      </w:r>
      <w:r w:rsidR="006419B0"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 w:rsidR="005867A7" w:rsidRPr="005867A7">
        <w:rPr>
          <w:rFonts w:ascii="Courier New" w:hAnsi="Courier New" w:cs="Courier New"/>
          <w:b/>
          <w:color w:val="auto"/>
          <w:sz w:val="20"/>
        </w:rPr>
        <w:t>Mgr.</w:t>
      </w:r>
      <w:r w:rsidR="005867A7">
        <w:rPr>
          <w:rFonts w:ascii="Courier New" w:hAnsi="Courier New" w:cs="Courier New"/>
          <w:color w:val="auto"/>
          <w:sz w:val="20"/>
        </w:rPr>
        <w:t xml:space="preserve"> </w:t>
      </w:r>
      <w:r w:rsidR="005867A7">
        <w:rPr>
          <w:rFonts w:ascii="Courier New" w:hAnsi="Courier New" w:cs="Courier New"/>
          <w:b/>
          <w:color w:val="auto"/>
          <w:sz w:val="20"/>
        </w:rPr>
        <w:t>Nikol</w:t>
      </w:r>
      <w:r w:rsidR="005533AE">
        <w:rPr>
          <w:rFonts w:ascii="Courier New" w:hAnsi="Courier New" w:cs="Courier New"/>
          <w:b/>
          <w:color w:val="auto"/>
          <w:sz w:val="20"/>
        </w:rPr>
        <w:t xml:space="preserve"> Konečná</w:t>
      </w:r>
    </w:p>
    <w:p w14:paraId="27649659" w14:textId="77777777" w:rsidR="006E7589" w:rsidRPr="006E7589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6E7589">
        <w:rPr>
          <w:rFonts w:ascii="Courier New" w:hAnsi="Courier New" w:cs="Courier New"/>
          <w:color w:val="auto"/>
          <w:sz w:val="20"/>
        </w:rPr>
        <w:tab/>
      </w:r>
      <w:r w:rsidRPr="006E7589">
        <w:rPr>
          <w:rFonts w:ascii="Courier New" w:hAnsi="Courier New" w:cs="Courier New"/>
          <w:color w:val="auto"/>
          <w:sz w:val="20"/>
        </w:rPr>
        <w:tab/>
      </w:r>
      <w:r w:rsidR="005867A7">
        <w:rPr>
          <w:rFonts w:ascii="Courier New" w:hAnsi="Courier New" w:cs="Courier New"/>
          <w:color w:val="auto"/>
          <w:sz w:val="20"/>
        </w:rPr>
        <w:t>Křídlovická 373/74</w:t>
      </w:r>
      <w:r w:rsidR="002A0398" w:rsidRPr="006E7589">
        <w:rPr>
          <w:rFonts w:ascii="Courier New" w:hAnsi="Courier New" w:cs="Courier New"/>
          <w:color w:val="auto"/>
          <w:sz w:val="20"/>
        </w:rPr>
        <w:t xml:space="preserve">, </w:t>
      </w:r>
      <w:r w:rsidR="005867A7">
        <w:rPr>
          <w:rFonts w:ascii="Courier New" w:hAnsi="Courier New" w:cs="Courier New"/>
          <w:color w:val="auto"/>
          <w:sz w:val="20"/>
        </w:rPr>
        <w:t>603 00 Brno</w:t>
      </w:r>
      <w:r w:rsidR="002A0398" w:rsidRPr="006E7589">
        <w:rPr>
          <w:rFonts w:ascii="Courier New" w:hAnsi="Courier New" w:cs="Courier New"/>
          <w:color w:val="auto"/>
          <w:sz w:val="20"/>
        </w:rPr>
        <w:t xml:space="preserve"> </w:t>
      </w:r>
    </w:p>
    <w:p w14:paraId="58E89166" w14:textId="77777777" w:rsidR="000348A1" w:rsidRPr="00D355A1" w:rsidRDefault="005533AE" w:rsidP="00741BFB">
      <w:pPr>
        <w:autoSpaceDE w:val="0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 w:cs="Courier New"/>
          <w:color w:val="auto"/>
          <w:sz w:val="20"/>
        </w:rPr>
        <w:t>Zastoupená</w:t>
      </w:r>
      <w:r w:rsidR="00741BFB" w:rsidRPr="00D355A1">
        <w:rPr>
          <w:rFonts w:ascii="Courier New" w:hAnsi="Courier New" w:cs="Courier New"/>
          <w:color w:val="auto"/>
          <w:sz w:val="20"/>
        </w:rPr>
        <w:t>:</w:t>
      </w:r>
      <w:r w:rsidR="00741BFB" w:rsidRPr="00D355A1">
        <w:rPr>
          <w:rFonts w:ascii="Courier New" w:hAnsi="Courier New" w:cs="Courier New"/>
          <w:color w:val="auto"/>
          <w:sz w:val="20"/>
        </w:rPr>
        <w:tab/>
      </w:r>
      <w:r w:rsidR="005867A7">
        <w:rPr>
          <w:rFonts w:ascii="Courier New" w:hAnsi="Courier New" w:cs="Courier New"/>
          <w:color w:val="auto"/>
          <w:sz w:val="20"/>
        </w:rPr>
        <w:t>Nikol</w:t>
      </w:r>
      <w:r>
        <w:rPr>
          <w:rFonts w:ascii="Courier New" w:hAnsi="Courier New" w:cs="Courier New"/>
          <w:color w:val="auto"/>
          <w:sz w:val="20"/>
        </w:rPr>
        <w:t xml:space="preserve"> Konečná</w:t>
      </w:r>
      <w:r w:rsidR="00741BFB" w:rsidRPr="00D355A1">
        <w:rPr>
          <w:rFonts w:ascii="Courier New" w:hAnsi="Courier New" w:cs="Courier New"/>
          <w:color w:val="auto"/>
          <w:sz w:val="20"/>
        </w:rPr>
        <w:t xml:space="preserve">  </w:t>
      </w:r>
    </w:p>
    <w:p w14:paraId="6D1ED151" w14:textId="77777777" w:rsidR="00741BFB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IČ: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5867A7">
        <w:rPr>
          <w:rFonts w:ascii="Courier New" w:hAnsi="Courier New"/>
          <w:color w:val="auto"/>
          <w:sz w:val="20"/>
        </w:rPr>
        <w:t>14027852</w:t>
      </w:r>
    </w:p>
    <w:p w14:paraId="5250F368" w14:textId="77777777" w:rsidR="00D355A1" w:rsidRDefault="00D355A1" w:rsidP="00741BFB">
      <w:pPr>
        <w:autoSpaceDE w:val="0"/>
        <w:rPr>
          <w:rFonts w:ascii="Courier New" w:hAnsi="Courier New" w:cs="Courier New"/>
          <w:color w:val="auto"/>
          <w:sz w:val="20"/>
        </w:rPr>
      </w:pPr>
    </w:p>
    <w:p w14:paraId="0696B4AD" w14:textId="77777777" w:rsidR="00D355A1" w:rsidRPr="00D355A1" w:rsidRDefault="00D355A1" w:rsidP="00741BFB">
      <w:pPr>
        <w:autoSpaceDE w:val="0"/>
        <w:rPr>
          <w:rFonts w:ascii="Courier New" w:hAnsi="Courier New" w:cs="Courier New"/>
          <w:color w:val="auto"/>
          <w:sz w:val="20"/>
        </w:rPr>
      </w:pPr>
    </w:p>
    <w:p w14:paraId="5E9E06CB" w14:textId="77777777" w:rsidR="00741BFB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 xml:space="preserve">/dále jen </w:t>
      </w:r>
      <w:r w:rsidR="00951DA8">
        <w:rPr>
          <w:rFonts w:ascii="Courier New" w:hAnsi="Courier New" w:cs="Courier New"/>
          <w:color w:val="auto"/>
          <w:sz w:val="20"/>
        </w:rPr>
        <w:t>pod</w:t>
      </w:r>
      <w:r w:rsidRPr="00D355A1">
        <w:rPr>
          <w:rFonts w:ascii="Courier New" w:hAnsi="Courier New" w:cs="Courier New"/>
          <w:color w:val="auto"/>
          <w:sz w:val="20"/>
        </w:rPr>
        <w:t>nájemce/</w:t>
      </w:r>
    </w:p>
    <w:p w14:paraId="6F77918E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5917DF6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03E3801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49B4BE61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35F85D8A" w14:textId="77777777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(dále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 xml:space="preserve">nájemci a provozovateli </w:t>
      </w:r>
      <w:proofErr w:type="gramStart"/>
      <w:r w:rsidR="006419B0">
        <w:rPr>
          <w:rFonts w:ascii="Courier New" w:hAnsi="Courier New"/>
          <w:sz w:val="20"/>
        </w:rPr>
        <w:t>výuky - osobě</w:t>
      </w:r>
      <w:proofErr w:type="gramEnd"/>
      <w:r w:rsidR="006419B0">
        <w:rPr>
          <w:rFonts w:ascii="Courier New" w:hAnsi="Courier New"/>
          <w:sz w:val="20"/>
        </w:rPr>
        <w:t xml:space="preserve"> oprávněné organizovat a provozovat kurzy plavání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142949DB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0F031E6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05B2A9C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32279534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3393ACEE" w14:textId="77777777" w:rsidR="006419B0" w:rsidRPr="000348A1" w:rsidRDefault="00036DE9" w:rsidP="001E15EC">
      <w:pPr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3038EB" w:rsidRPr="007F65D9">
        <w:rPr>
          <w:rFonts w:ascii="Courier New" w:hAnsi="Courier New"/>
          <w:color w:val="auto"/>
          <w:sz w:val="20"/>
        </w:rPr>
        <w:t>velký a malý 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C874F8" w:rsidRPr="007F65D9">
        <w:rPr>
          <w:rFonts w:ascii="Courier New" w:hAnsi="Courier New"/>
          <w:color w:val="auto"/>
          <w:sz w:val="20"/>
        </w:rPr>
        <w:t xml:space="preserve">laveckou výuku dětí </w:t>
      </w:r>
      <w:r w:rsidR="00257BC4" w:rsidRPr="007F65D9">
        <w:rPr>
          <w:rFonts w:ascii="Courier New" w:hAnsi="Courier New"/>
          <w:color w:val="auto"/>
          <w:sz w:val="20"/>
        </w:rPr>
        <w:t xml:space="preserve">školního a </w:t>
      </w:r>
      <w:r w:rsidR="00A636CB" w:rsidRPr="007F65D9">
        <w:rPr>
          <w:rFonts w:ascii="Courier New" w:hAnsi="Courier New"/>
          <w:color w:val="auto"/>
          <w:sz w:val="20"/>
        </w:rPr>
        <w:t>předškolního věku</w:t>
      </w:r>
      <w:r w:rsidRPr="007F65D9">
        <w:rPr>
          <w:rFonts w:ascii="Courier New" w:hAnsi="Courier New"/>
          <w:color w:val="auto"/>
          <w:sz w:val="20"/>
        </w:rPr>
        <w:t xml:space="preserve">. </w:t>
      </w:r>
      <w:r w:rsidR="006419B0" w:rsidRPr="007F65D9">
        <w:rPr>
          <w:rFonts w:ascii="Courier New" w:hAnsi="Courier New"/>
          <w:color w:val="auto"/>
          <w:sz w:val="20"/>
        </w:rPr>
        <w:t xml:space="preserve"> 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435DF36A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šatny pro děti a pedagogický dozor</w:t>
      </w:r>
      <w:r w:rsidR="006419B0" w:rsidRPr="000348A1">
        <w:rPr>
          <w:rFonts w:ascii="Courier New" w:hAnsi="Courier New"/>
          <w:color w:val="auto"/>
          <w:sz w:val="20"/>
        </w:rPr>
        <w:t xml:space="preserve"> a přilehlé sociální zařízení po dobu výuky</w:t>
      </w:r>
    </w:p>
    <w:p w14:paraId="064FF1E4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pro odpočinek a aklimatizaci dětí na venkovní prostředí před odchodem</w:t>
      </w:r>
    </w:p>
    <w:p w14:paraId="43FF7D23" w14:textId="77777777" w:rsidR="002A6A0D" w:rsidRPr="002A6A0D" w:rsidRDefault="002A6A0D" w:rsidP="002A6A0D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2A6A0D">
        <w:rPr>
          <w:rFonts w:ascii="Courier New" w:hAnsi="Courier New"/>
          <w:color w:val="auto"/>
          <w:sz w:val="20"/>
        </w:rPr>
        <w:t>místnost č.2.17 za účelem umístnění plaveckých pomůcek</w:t>
      </w:r>
    </w:p>
    <w:p w14:paraId="3B70823B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6640D51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603BD46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724F8532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6FB5C7F2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proofErr w:type="gramStart"/>
      <w:r w:rsidR="00D04685">
        <w:rPr>
          <w:rFonts w:ascii="Courier New" w:hAnsi="Courier New"/>
          <w:sz w:val="20"/>
        </w:rPr>
        <w:t>nájemcem</w:t>
      </w:r>
      <w:proofErr w:type="gramEnd"/>
      <w:r>
        <w:rPr>
          <w:rFonts w:ascii="Courier New" w:hAnsi="Courier New"/>
          <w:sz w:val="20"/>
        </w:rPr>
        <w:t xml:space="preserve"> resp. externím dodavatelem. </w:t>
      </w:r>
    </w:p>
    <w:p w14:paraId="2BC487A0" w14:textId="77777777" w:rsidR="00DF3AB8" w:rsidRDefault="00DF3AB8">
      <w:pPr>
        <w:autoSpaceDE w:val="0"/>
        <w:jc w:val="center"/>
        <w:rPr>
          <w:rFonts w:ascii="Courier New" w:hAnsi="Courier New"/>
          <w:b/>
          <w:sz w:val="20"/>
        </w:rPr>
      </w:pPr>
    </w:p>
    <w:p w14:paraId="2D93D094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1AB5943C" w14:textId="77777777" w:rsidR="007C7035" w:rsidRDefault="007C7035">
      <w:pPr>
        <w:autoSpaceDE w:val="0"/>
        <w:jc w:val="center"/>
        <w:rPr>
          <w:rFonts w:ascii="Courier New" w:hAnsi="Courier New"/>
          <w:b/>
          <w:sz w:val="20"/>
        </w:rPr>
      </w:pPr>
    </w:p>
    <w:p w14:paraId="43048CC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IV.</w:t>
      </w:r>
    </w:p>
    <w:p w14:paraId="209A677F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5E81308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D2E95A3" w14:textId="77777777" w:rsidR="008C4311" w:rsidRPr="007F65D9" w:rsidRDefault="007C7035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plavat jen s dětmi od jednoho roku a starších</w:t>
      </w:r>
    </w:p>
    <w:p w14:paraId="1F2F60B7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779DFF6E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035D0C96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</w:t>
      </w:r>
      <w:r w:rsidR="008371C9">
        <w:rPr>
          <w:rFonts w:ascii="Courier New" w:hAnsi="Courier New"/>
          <w:sz w:val="20"/>
        </w:rPr>
        <w:t>it,</w:t>
      </w:r>
      <w:r>
        <w:rPr>
          <w:rFonts w:ascii="Courier New" w:hAnsi="Courier New"/>
          <w:sz w:val="20"/>
        </w:rPr>
        <w:t xml:space="preserve"> aby všechny děti při hodině používali vlastní dětské plavečky s přiléhavou gumičkou kolem nohou,</w:t>
      </w:r>
    </w:p>
    <w:p w14:paraId="23B88014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781651D5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0B4E5F07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58A052C1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19938D55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 bazénu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4CA1B9D7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73633D47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4132B445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513A8F0F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4E8F240A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64667B8E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4A9EF451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4F0F9952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2479CD16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FBD86DA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54EB4C6F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61E0263F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6F283C9D" w14:textId="77777777" w:rsidR="000B5E13" w:rsidRPr="008E6A72" w:rsidRDefault="0088376B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Nájemné za užívání předmětu podnájmu</w:t>
      </w:r>
      <w:r w:rsidR="006419B0">
        <w:rPr>
          <w:rFonts w:ascii="Courier New" w:hAnsi="Courier New"/>
          <w:sz w:val="20"/>
        </w:rPr>
        <w:t xml:space="preserve">, uvedené především v odst. II. této smlouvy bude </w:t>
      </w:r>
      <w:r>
        <w:rPr>
          <w:rFonts w:ascii="Courier New" w:hAnsi="Courier New"/>
          <w:sz w:val="20"/>
        </w:rPr>
        <w:t xml:space="preserve">účtováno </w:t>
      </w:r>
      <w:r w:rsidR="005C580B" w:rsidRPr="002A6A0D">
        <w:rPr>
          <w:rFonts w:ascii="Courier New" w:hAnsi="Courier New"/>
          <w:color w:val="auto"/>
          <w:sz w:val="20"/>
        </w:rPr>
        <w:t>dle platného ceníku KPB</w:t>
      </w:r>
      <w:r w:rsidR="006419B0" w:rsidRPr="002A6A0D">
        <w:rPr>
          <w:rFonts w:ascii="Courier New" w:hAnsi="Courier New"/>
          <w:color w:val="auto"/>
          <w:sz w:val="20"/>
        </w:rPr>
        <w:t xml:space="preserve">. </w:t>
      </w:r>
      <w:r w:rsidR="002A6A0D" w:rsidRPr="002A6A0D">
        <w:rPr>
          <w:rFonts w:ascii="Courier New" w:hAnsi="Courier New"/>
          <w:color w:val="auto"/>
          <w:sz w:val="20"/>
        </w:rPr>
        <w:t>Za služby spojné s užíváním předmětu podnájmu, tj. právo uložení plaveckých pomůcek uhradí podná</w:t>
      </w:r>
      <w:r w:rsidR="002A6A0D">
        <w:rPr>
          <w:rFonts w:ascii="Courier New" w:hAnsi="Courier New"/>
          <w:color w:val="auto"/>
          <w:sz w:val="20"/>
        </w:rPr>
        <w:t>jemce částku ve výši 500 Kč</w:t>
      </w:r>
      <w:r w:rsidR="00DB655E">
        <w:rPr>
          <w:rFonts w:ascii="Courier New" w:hAnsi="Courier New"/>
          <w:color w:val="auto"/>
          <w:sz w:val="20"/>
        </w:rPr>
        <w:t xml:space="preserve"> vč. DPH</w:t>
      </w:r>
      <w:r w:rsidR="002A6A0D">
        <w:rPr>
          <w:rFonts w:ascii="Courier New" w:hAnsi="Courier New"/>
          <w:color w:val="auto"/>
          <w:sz w:val="20"/>
        </w:rPr>
        <w:t>/měsíc</w:t>
      </w:r>
      <w:r w:rsidR="002A6A0D" w:rsidRPr="002A6A0D">
        <w:rPr>
          <w:rFonts w:ascii="Courier New" w:hAnsi="Courier New"/>
          <w:color w:val="auto"/>
          <w:sz w:val="20"/>
        </w:rPr>
        <w:t xml:space="preserve">. Celková částka za nájem a služby spojené s užíváním předmětu nájmu </w:t>
      </w:r>
      <w:r w:rsidR="006419B0" w:rsidRPr="002A6A0D">
        <w:rPr>
          <w:rFonts w:ascii="Courier New" w:hAnsi="Courier New"/>
          <w:color w:val="auto"/>
          <w:sz w:val="20"/>
        </w:rPr>
        <w:t>bude uhrazena</w:t>
      </w:r>
      <w:r w:rsidR="006419B0">
        <w:rPr>
          <w:rFonts w:ascii="Courier New" w:hAnsi="Courier New"/>
          <w:sz w:val="20"/>
        </w:rPr>
        <w:t xml:space="preserve"> na podkladě vystavené faktury se </w:t>
      </w:r>
      <w:proofErr w:type="gramStart"/>
      <w:r w:rsidR="006419B0">
        <w:rPr>
          <w:rFonts w:ascii="Courier New" w:hAnsi="Courier New"/>
          <w:sz w:val="20"/>
        </w:rPr>
        <w:t>14 denní</w:t>
      </w:r>
      <w:proofErr w:type="gramEnd"/>
      <w:r w:rsidR="006419B0">
        <w:rPr>
          <w:rFonts w:ascii="Courier New" w:hAnsi="Courier New"/>
          <w:sz w:val="20"/>
        </w:rPr>
        <w:t xml:space="preserve"> dobou splatnosti. Bez včasné úhrady nebude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75AA4B4B" w14:textId="77777777" w:rsidR="006419B0" w:rsidRDefault="006419B0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21176A9E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1A61F84E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3B7F980F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28F95B7B" w14:textId="77777777" w:rsidR="006419B0" w:rsidRPr="00F5093C" w:rsidRDefault="00CF4904">
      <w:pPr>
        <w:autoSpaceDE w:val="0"/>
        <w:jc w:val="both"/>
        <w:rPr>
          <w:rFonts w:ascii="Courier New" w:hAnsi="Courier New"/>
          <w:color w:val="FF0000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AD75A3">
        <w:rPr>
          <w:rFonts w:ascii="Courier New" w:hAnsi="Courier New"/>
          <w:sz w:val="20"/>
        </w:rPr>
        <w:t>dle aktuálního rozvrhu</w:t>
      </w:r>
      <w:r w:rsidR="00FC033D">
        <w:rPr>
          <w:rFonts w:ascii="Courier New" w:hAnsi="Courier New"/>
          <w:sz w:val="20"/>
        </w:rPr>
        <w:t xml:space="preserve">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013743F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4037431B" w14:textId="77777777" w:rsidR="00492FAA" w:rsidRDefault="00492FAA">
      <w:pPr>
        <w:autoSpaceDE w:val="0"/>
        <w:jc w:val="center"/>
        <w:rPr>
          <w:rFonts w:ascii="Courier New" w:hAnsi="Courier New"/>
          <w:b/>
          <w:sz w:val="20"/>
        </w:rPr>
      </w:pPr>
    </w:p>
    <w:p w14:paraId="23163DA0" w14:textId="77777777" w:rsidR="008C4311" w:rsidRDefault="008C4311">
      <w:pPr>
        <w:autoSpaceDE w:val="0"/>
        <w:jc w:val="center"/>
        <w:rPr>
          <w:rFonts w:ascii="Courier New" w:hAnsi="Courier New"/>
          <w:b/>
          <w:sz w:val="20"/>
        </w:rPr>
      </w:pPr>
    </w:p>
    <w:p w14:paraId="2746E7C3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6635E600" w14:textId="77777777" w:rsidR="00585663" w:rsidRDefault="00585663">
      <w:pPr>
        <w:autoSpaceDE w:val="0"/>
        <w:jc w:val="center"/>
        <w:rPr>
          <w:rFonts w:ascii="Courier New" w:hAnsi="Courier New"/>
          <w:b/>
          <w:sz w:val="20"/>
        </w:rPr>
      </w:pPr>
    </w:p>
    <w:p w14:paraId="3CC576C0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7E697B0A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VII.</w:t>
      </w:r>
    </w:p>
    <w:p w14:paraId="2FA21FED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79AF932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5FAD00A7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0AFEFD95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7352FAB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VIII.</w:t>
      </w:r>
    </w:p>
    <w:p w14:paraId="51694A8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4F5CBCE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33C731DF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7BD116F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F6A211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4583A3C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662DF263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0BB8A08D" w14:textId="77777777" w:rsidR="006419B0" w:rsidRDefault="006419B0" w:rsidP="00E20BFE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</w:t>
      </w:r>
      <w:r w:rsidR="002A6A0D">
        <w:rPr>
          <w:rFonts w:ascii="Courier New" w:hAnsi="Courier New"/>
          <w:sz w:val="20"/>
        </w:rPr>
        <w:t>uze písemnou dohodou obou stran</w:t>
      </w:r>
      <w:r w:rsidR="00775AD3">
        <w:rPr>
          <w:rFonts w:ascii="Courier New" w:hAnsi="Courier New"/>
          <w:sz w:val="20"/>
        </w:rPr>
        <w:t>.</w:t>
      </w:r>
    </w:p>
    <w:p w14:paraId="44F3F9DE" w14:textId="4E9F5CB5" w:rsidR="006419B0" w:rsidRPr="00E20BFE" w:rsidRDefault="006419B0" w:rsidP="00E20BFE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20BFE">
        <w:rPr>
          <w:rFonts w:ascii="Courier New" w:hAnsi="Courier New"/>
          <w:color w:val="auto"/>
          <w:sz w:val="20"/>
        </w:rPr>
        <w:t>Smlouva je uzavřena na dobu určitou od</w:t>
      </w:r>
      <w:r w:rsidR="00CC762C">
        <w:rPr>
          <w:rFonts w:ascii="Courier New" w:hAnsi="Courier New"/>
          <w:color w:val="auto"/>
          <w:sz w:val="20"/>
        </w:rPr>
        <w:t xml:space="preserve"> </w:t>
      </w:r>
      <w:r w:rsidR="00750ECD">
        <w:rPr>
          <w:rFonts w:ascii="Courier New" w:hAnsi="Courier New"/>
          <w:color w:val="auto"/>
          <w:sz w:val="20"/>
        </w:rPr>
        <w:t>1</w:t>
      </w:r>
      <w:r w:rsidR="00E12FFA" w:rsidRPr="00E20BFE">
        <w:rPr>
          <w:rFonts w:ascii="Courier New" w:hAnsi="Courier New"/>
          <w:color w:val="auto"/>
          <w:sz w:val="20"/>
        </w:rPr>
        <w:t>.</w:t>
      </w:r>
      <w:r w:rsidR="00DD7700">
        <w:rPr>
          <w:rFonts w:ascii="Courier New" w:hAnsi="Courier New"/>
          <w:color w:val="auto"/>
          <w:sz w:val="20"/>
        </w:rPr>
        <w:t>9</w:t>
      </w:r>
      <w:r w:rsidR="005867A7">
        <w:rPr>
          <w:rFonts w:ascii="Courier New" w:hAnsi="Courier New"/>
          <w:color w:val="auto"/>
          <w:sz w:val="20"/>
        </w:rPr>
        <w:t>.202</w:t>
      </w:r>
      <w:r w:rsidR="00750ECD">
        <w:rPr>
          <w:rFonts w:ascii="Courier New" w:hAnsi="Courier New"/>
          <w:color w:val="auto"/>
          <w:sz w:val="20"/>
        </w:rPr>
        <w:t>5</w:t>
      </w:r>
      <w:r w:rsidR="00775AD3" w:rsidRPr="00E20BFE">
        <w:rPr>
          <w:rFonts w:ascii="Courier New" w:hAnsi="Courier New"/>
          <w:color w:val="auto"/>
          <w:sz w:val="20"/>
        </w:rPr>
        <w:t xml:space="preserve"> do 30</w:t>
      </w:r>
      <w:r w:rsidR="007F65D9" w:rsidRPr="00E20BFE">
        <w:rPr>
          <w:rFonts w:ascii="Courier New" w:hAnsi="Courier New"/>
          <w:color w:val="auto"/>
          <w:sz w:val="20"/>
        </w:rPr>
        <w:t>.</w:t>
      </w:r>
      <w:r w:rsidR="002A6A0D" w:rsidRPr="00E20BFE">
        <w:rPr>
          <w:rFonts w:ascii="Courier New" w:hAnsi="Courier New"/>
          <w:color w:val="auto"/>
          <w:sz w:val="20"/>
        </w:rPr>
        <w:t>6</w:t>
      </w:r>
      <w:r w:rsidR="00011F78" w:rsidRPr="00E20BFE">
        <w:rPr>
          <w:rFonts w:ascii="Courier New" w:hAnsi="Courier New"/>
          <w:color w:val="auto"/>
          <w:sz w:val="20"/>
        </w:rPr>
        <w:t>.</w:t>
      </w:r>
      <w:r w:rsidR="00DD7700">
        <w:rPr>
          <w:rFonts w:ascii="Courier New" w:hAnsi="Courier New"/>
          <w:color w:val="auto"/>
          <w:sz w:val="20"/>
        </w:rPr>
        <w:t>202</w:t>
      </w:r>
      <w:r w:rsidR="00750ECD">
        <w:rPr>
          <w:rFonts w:ascii="Courier New" w:hAnsi="Courier New"/>
          <w:color w:val="auto"/>
          <w:sz w:val="20"/>
        </w:rPr>
        <w:t>6</w:t>
      </w:r>
      <w:r w:rsidR="00E20BFE">
        <w:rPr>
          <w:rFonts w:ascii="Courier New" w:hAnsi="Courier New"/>
          <w:color w:val="auto"/>
          <w:sz w:val="20"/>
        </w:rPr>
        <w:t>.</w:t>
      </w:r>
    </w:p>
    <w:p w14:paraId="5EC59FC6" w14:textId="77777777" w:rsidR="006419B0" w:rsidRDefault="006419B0" w:rsidP="00E20BFE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20BFE">
        <w:rPr>
          <w:rFonts w:ascii="Courier New" w:hAnsi="Courier New"/>
          <w:sz w:val="20"/>
        </w:rPr>
        <w:t>Tato smlouva nabývá platnosti dnem podpisu oběma smluvními stranami.</w:t>
      </w:r>
    </w:p>
    <w:p w14:paraId="5E8F5EDF" w14:textId="77777777" w:rsidR="00AB2F76" w:rsidRPr="00AB2F76" w:rsidRDefault="00AB2F76" w:rsidP="00AB2F76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3D377916" w14:textId="77777777" w:rsidR="006419B0" w:rsidRPr="00E20BFE" w:rsidRDefault="006419B0" w:rsidP="00E20BFE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20BFE"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142D264C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322FB44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100E2863" w14:textId="77777777" w:rsidR="006369FE" w:rsidRDefault="006369FE">
      <w:pPr>
        <w:autoSpaceDE w:val="0"/>
        <w:rPr>
          <w:rFonts w:ascii="Courier New" w:hAnsi="Courier New"/>
          <w:sz w:val="20"/>
        </w:rPr>
      </w:pPr>
    </w:p>
    <w:p w14:paraId="0A3018CA" w14:textId="427B0F1C" w:rsidR="006419B0" w:rsidRPr="007F65D9" w:rsidRDefault="008C4311">
      <w:pPr>
        <w:autoSpaceDE w:val="0"/>
        <w:rPr>
          <w:rFonts w:ascii="Courier New" w:hAnsi="Courier New"/>
          <w:color w:val="auto"/>
          <w:sz w:val="20"/>
        </w:rPr>
      </w:pPr>
      <w:r w:rsidRPr="007F65D9">
        <w:rPr>
          <w:rFonts w:ascii="Courier New" w:hAnsi="Courier New"/>
          <w:color w:val="auto"/>
          <w:sz w:val="20"/>
        </w:rPr>
        <w:t>V Hodoníně</w:t>
      </w:r>
      <w:r w:rsidR="00413C3C" w:rsidRPr="007F65D9">
        <w:rPr>
          <w:rFonts w:ascii="Courier New" w:hAnsi="Courier New"/>
          <w:color w:val="auto"/>
          <w:sz w:val="20"/>
        </w:rPr>
        <w:t>,</w:t>
      </w:r>
      <w:r w:rsidR="00DF45FD" w:rsidRPr="007F65D9">
        <w:rPr>
          <w:rFonts w:ascii="Courier New" w:hAnsi="Courier New"/>
          <w:color w:val="auto"/>
          <w:sz w:val="20"/>
        </w:rPr>
        <w:t xml:space="preserve"> dne </w:t>
      </w:r>
      <w:r w:rsidR="00750ECD">
        <w:rPr>
          <w:rFonts w:ascii="Courier New" w:hAnsi="Courier New"/>
          <w:color w:val="auto"/>
          <w:sz w:val="20"/>
        </w:rPr>
        <w:t>1</w:t>
      </w:r>
      <w:r w:rsidR="002A6A0D">
        <w:rPr>
          <w:rFonts w:ascii="Courier New" w:hAnsi="Courier New"/>
          <w:color w:val="auto"/>
          <w:sz w:val="20"/>
        </w:rPr>
        <w:t>.</w:t>
      </w:r>
      <w:r w:rsidR="00DD7700">
        <w:rPr>
          <w:rFonts w:ascii="Courier New" w:hAnsi="Courier New"/>
          <w:color w:val="auto"/>
          <w:sz w:val="20"/>
        </w:rPr>
        <w:t>9</w:t>
      </w:r>
      <w:r w:rsidR="00413C3C" w:rsidRPr="007F65D9">
        <w:rPr>
          <w:rFonts w:ascii="Courier New" w:hAnsi="Courier New"/>
          <w:color w:val="auto"/>
          <w:sz w:val="20"/>
        </w:rPr>
        <w:t>.</w:t>
      </w:r>
      <w:r w:rsidR="005867A7">
        <w:rPr>
          <w:rFonts w:ascii="Courier New" w:hAnsi="Courier New"/>
          <w:color w:val="auto"/>
          <w:sz w:val="20"/>
        </w:rPr>
        <w:t>202</w:t>
      </w:r>
      <w:r w:rsidR="00750ECD">
        <w:rPr>
          <w:rFonts w:ascii="Courier New" w:hAnsi="Courier New"/>
          <w:color w:val="auto"/>
          <w:sz w:val="20"/>
        </w:rPr>
        <w:t>5</w:t>
      </w:r>
    </w:p>
    <w:p w14:paraId="7233A10C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1B634E2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6178EC2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0CC54FC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9E51D57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5A36B9E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19648483" w14:textId="77777777" w:rsidR="006369FE" w:rsidRDefault="006369FE">
      <w:pPr>
        <w:autoSpaceDE w:val="0"/>
        <w:rPr>
          <w:rFonts w:ascii="Courier New" w:hAnsi="Courier New"/>
          <w:sz w:val="20"/>
        </w:rPr>
      </w:pPr>
    </w:p>
    <w:p w14:paraId="403C4FA9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4C8D777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07FEDE9B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57AE82C6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EAA97" w14:textId="77777777" w:rsidR="00D57E0E" w:rsidRDefault="00D57E0E">
      <w:r>
        <w:separator/>
      </w:r>
    </w:p>
  </w:endnote>
  <w:endnote w:type="continuationSeparator" w:id="0">
    <w:p w14:paraId="5C19AADB" w14:textId="77777777" w:rsidR="00D57E0E" w:rsidRDefault="00D5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66E9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7700">
      <w:rPr>
        <w:noProof/>
      </w:rPr>
      <w:t>2</w:t>
    </w:r>
    <w:r>
      <w:fldChar w:fldCharType="end"/>
    </w:r>
  </w:p>
  <w:p w14:paraId="7011C631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022C" w14:textId="77777777" w:rsidR="00D57E0E" w:rsidRDefault="00D57E0E">
      <w:r>
        <w:separator/>
      </w:r>
    </w:p>
  </w:footnote>
  <w:footnote w:type="continuationSeparator" w:id="0">
    <w:p w14:paraId="23CC3AC8" w14:textId="77777777" w:rsidR="00D57E0E" w:rsidRDefault="00D5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00A4AC9"/>
    <w:multiLevelType w:val="hybridMultilevel"/>
    <w:tmpl w:val="895C1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607906">
    <w:abstractNumId w:val="0"/>
  </w:num>
  <w:num w:numId="2" w16cid:durableId="1629624655">
    <w:abstractNumId w:val="1"/>
  </w:num>
  <w:num w:numId="3" w16cid:durableId="495002308">
    <w:abstractNumId w:val="2"/>
  </w:num>
  <w:num w:numId="4" w16cid:durableId="2093814604">
    <w:abstractNumId w:val="3"/>
  </w:num>
  <w:num w:numId="5" w16cid:durableId="1996488927">
    <w:abstractNumId w:val="4"/>
  </w:num>
  <w:num w:numId="6" w16cid:durableId="419061267">
    <w:abstractNumId w:val="5"/>
  </w:num>
  <w:num w:numId="7" w16cid:durableId="1358579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33850"/>
    <w:rsid w:val="000348A1"/>
    <w:rsid w:val="00036DE9"/>
    <w:rsid w:val="00097458"/>
    <w:rsid w:val="000B4B35"/>
    <w:rsid w:val="000B5E13"/>
    <w:rsid w:val="000B5FC3"/>
    <w:rsid w:val="000D1C48"/>
    <w:rsid w:val="00106983"/>
    <w:rsid w:val="001369FB"/>
    <w:rsid w:val="00145349"/>
    <w:rsid w:val="00161981"/>
    <w:rsid w:val="001A642C"/>
    <w:rsid w:val="001B4200"/>
    <w:rsid w:val="001E15EC"/>
    <w:rsid w:val="001E3F4C"/>
    <w:rsid w:val="001E6D2C"/>
    <w:rsid w:val="00241CE1"/>
    <w:rsid w:val="00257BC4"/>
    <w:rsid w:val="00273B5F"/>
    <w:rsid w:val="00282281"/>
    <w:rsid w:val="002959D5"/>
    <w:rsid w:val="002A0398"/>
    <w:rsid w:val="002A6A0D"/>
    <w:rsid w:val="002B77F4"/>
    <w:rsid w:val="003038EB"/>
    <w:rsid w:val="00331A29"/>
    <w:rsid w:val="00335425"/>
    <w:rsid w:val="00353B08"/>
    <w:rsid w:val="003B2EDF"/>
    <w:rsid w:val="003B30D3"/>
    <w:rsid w:val="003B407F"/>
    <w:rsid w:val="003C3D66"/>
    <w:rsid w:val="003C60EA"/>
    <w:rsid w:val="003C7957"/>
    <w:rsid w:val="003E7092"/>
    <w:rsid w:val="00413C3C"/>
    <w:rsid w:val="00433175"/>
    <w:rsid w:val="004536AB"/>
    <w:rsid w:val="004626C8"/>
    <w:rsid w:val="004648DD"/>
    <w:rsid w:val="00492FAA"/>
    <w:rsid w:val="004A3944"/>
    <w:rsid w:val="004B413D"/>
    <w:rsid w:val="004F6DB7"/>
    <w:rsid w:val="005028C4"/>
    <w:rsid w:val="0050547B"/>
    <w:rsid w:val="00507C80"/>
    <w:rsid w:val="00513FD1"/>
    <w:rsid w:val="00531CF2"/>
    <w:rsid w:val="005533AE"/>
    <w:rsid w:val="005540CD"/>
    <w:rsid w:val="00585663"/>
    <w:rsid w:val="005867A7"/>
    <w:rsid w:val="0058734D"/>
    <w:rsid w:val="0059740C"/>
    <w:rsid w:val="00597BE3"/>
    <w:rsid w:val="005A7660"/>
    <w:rsid w:val="005B48D8"/>
    <w:rsid w:val="005C580B"/>
    <w:rsid w:val="005D6619"/>
    <w:rsid w:val="006262F0"/>
    <w:rsid w:val="00627674"/>
    <w:rsid w:val="006369FE"/>
    <w:rsid w:val="006419B0"/>
    <w:rsid w:val="0065288E"/>
    <w:rsid w:val="00680AA5"/>
    <w:rsid w:val="006E5515"/>
    <w:rsid w:val="006E7589"/>
    <w:rsid w:val="00724D5D"/>
    <w:rsid w:val="007408E3"/>
    <w:rsid w:val="00741BFB"/>
    <w:rsid w:val="00746D0F"/>
    <w:rsid w:val="00750ECD"/>
    <w:rsid w:val="0076605A"/>
    <w:rsid w:val="00775AD3"/>
    <w:rsid w:val="007C7035"/>
    <w:rsid w:val="007F1DD3"/>
    <w:rsid w:val="007F65D9"/>
    <w:rsid w:val="00811F04"/>
    <w:rsid w:val="00826E9F"/>
    <w:rsid w:val="00827DC2"/>
    <w:rsid w:val="008371C9"/>
    <w:rsid w:val="008373A1"/>
    <w:rsid w:val="00841ABB"/>
    <w:rsid w:val="0087622B"/>
    <w:rsid w:val="0088376B"/>
    <w:rsid w:val="00892A2C"/>
    <w:rsid w:val="008C4311"/>
    <w:rsid w:val="008E6A72"/>
    <w:rsid w:val="008E7EC9"/>
    <w:rsid w:val="008F32F5"/>
    <w:rsid w:val="00943F60"/>
    <w:rsid w:val="00951DA8"/>
    <w:rsid w:val="00964995"/>
    <w:rsid w:val="00975E52"/>
    <w:rsid w:val="00985B09"/>
    <w:rsid w:val="009A170F"/>
    <w:rsid w:val="009B2BCF"/>
    <w:rsid w:val="009D56FE"/>
    <w:rsid w:val="009E1066"/>
    <w:rsid w:val="00A44CDD"/>
    <w:rsid w:val="00A607BC"/>
    <w:rsid w:val="00A636CB"/>
    <w:rsid w:val="00A6722F"/>
    <w:rsid w:val="00A817FA"/>
    <w:rsid w:val="00AA4256"/>
    <w:rsid w:val="00AB2F76"/>
    <w:rsid w:val="00AB5ED7"/>
    <w:rsid w:val="00AB61F3"/>
    <w:rsid w:val="00AC6A55"/>
    <w:rsid w:val="00AD75A3"/>
    <w:rsid w:val="00AF3A9E"/>
    <w:rsid w:val="00B2081C"/>
    <w:rsid w:val="00B3002C"/>
    <w:rsid w:val="00B40A50"/>
    <w:rsid w:val="00B533F5"/>
    <w:rsid w:val="00B54291"/>
    <w:rsid w:val="00B85AA0"/>
    <w:rsid w:val="00BB2960"/>
    <w:rsid w:val="00BB5BA6"/>
    <w:rsid w:val="00C055B0"/>
    <w:rsid w:val="00C13CA8"/>
    <w:rsid w:val="00C16588"/>
    <w:rsid w:val="00C20F99"/>
    <w:rsid w:val="00C4316F"/>
    <w:rsid w:val="00C521E4"/>
    <w:rsid w:val="00C66B54"/>
    <w:rsid w:val="00C82D93"/>
    <w:rsid w:val="00C874F8"/>
    <w:rsid w:val="00C9317E"/>
    <w:rsid w:val="00CC762C"/>
    <w:rsid w:val="00CD389B"/>
    <w:rsid w:val="00CF4904"/>
    <w:rsid w:val="00D01A3D"/>
    <w:rsid w:val="00D04685"/>
    <w:rsid w:val="00D066BF"/>
    <w:rsid w:val="00D22C7B"/>
    <w:rsid w:val="00D355A1"/>
    <w:rsid w:val="00D55CB5"/>
    <w:rsid w:val="00D57E0E"/>
    <w:rsid w:val="00D663E3"/>
    <w:rsid w:val="00D6781F"/>
    <w:rsid w:val="00DB655E"/>
    <w:rsid w:val="00DB7BE5"/>
    <w:rsid w:val="00DD7700"/>
    <w:rsid w:val="00DE29EA"/>
    <w:rsid w:val="00DF3AB8"/>
    <w:rsid w:val="00DF45FD"/>
    <w:rsid w:val="00E12FFA"/>
    <w:rsid w:val="00E20BFE"/>
    <w:rsid w:val="00E61184"/>
    <w:rsid w:val="00E96591"/>
    <w:rsid w:val="00EA4E6B"/>
    <w:rsid w:val="00EC29CC"/>
    <w:rsid w:val="00EF616A"/>
    <w:rsid w:val="00F15EA7"/>
    <w:rsid w:val="00F5093C"/>
    <w:rsid w:val="00F62C17"/>
    <w:rsid w:val="00F96640"/>
    <w:rsid w:val="00FC033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9696"/>
  <w15:chartTrackingRefBased/>
  <w15:docId w15:val="{15CAA94E-11D0-4CF7-9E9C-F91023DD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90E7-6912-4E2D-91C3-2A4DCA9A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2023-09-25T14:23:00Z</cp:lastPrinted>
  <dcterms:created xsi:type="dcterms:W3CDTF">2025-09-16T07:35:00Z</dcterms:created>
  <dcterms:modified xsi:type="dcterms:W3CDTF">2025-09-16T07:35:00Z</dcterms:modified>
</cp:coreProperties>
</file>