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D112AB" w14:paraId="434EF25E" w14:textId="77777777">
        <w:trPr>
          <w:trHeight w:val="148"/>
        </w:trPr>
        <w:tc>
          <w:tcPr>
            <w:tcW w:w="115" w:type="dxa"/>
          </w:tcPr>
          <w:p w14:paraId="105F4553" w14:textId="77777777" w:rsidR="00D112AB" w:rsidRDefault="00D112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F34065" w14:textId="77777777" w:rsidR="00D112AB" w:rsidRDefault="00D112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FA21DB" w14:textId="77777777" w:rsidR="00D112AB" w:rsidRDefault="00D112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F1AD1F" w14:textId="77777777" w:rsidR="00D112AB" w:rsidRDefault="00D112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8B3A94" w14:textId="77777777" w:rsidR="00D112AB" w:rsidRDefault="00D112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532212" w14:textId="77777777" w:rsidR="00D112AB" w:rsidRDefault="00D112AB">
            <w:pPr>
              <w:pStyle w:val="EmptyCellLayoutStyle"/>
              <w:spacing w:after="0" w:line="240" w:lineRule="auto"/>
            </w:pPr>
          </w:p>
        </w:tc>
      </w:tr>
      <w:tr w:rsidR="00D746C6" w14:paraId="15B9361C" w14:textId="77777777" w:rsidTr="00D746C6">
        <w:trPr>
          <w:trHeight w:val="340"/>
        </w:trPr>
        <w:tc>
          <w:tcPr>
            <w:tcW w:w="115" w:type="dxa"/>
          </w:tcPr>
          <w:p w14:paraId="46B4D438" w14:textId="77777777" w:rsidR="00D112AB" w:rsidRDefault="00D112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3E3A8B" w14:textId="77777777" w:rsidR="00D112AB" w:rsidRDefault="00D112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D112AB" w14:paraId="0B9605E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A3F0" w14:textId="77777777" w:rsidR="00D112AB" w:rsidRDefault="00D746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56E49D7" w14:textId="77777777" w:rsidR="00D112AB" w:rsidRDefault="00D112AB">
            <w:pPr>
              <w:spacing w:after="0" w:line="240" w:lineRule="auto"/>
            </w:pPr>
          </w:p>
        </w:tc>
        <w:tc>
          <w:tcPr>
            <w:tcW w:w="8142" w:type="dxa"/>
          </w:tcPr>
          <w:p w14:paraId="5BCD160F" w14:textId="77777777" w:rsidR="00D112AB" w:rsidRDefault="00D112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D41F14" w14:textId="77777777" w:rsidR="00D112AB" w:rsidRDefault="00D112AB">
            <w:pPr>
              <w:pStyle w:val="EmptyCellLayoutStyle"/>
              <w:spacing w:after="0" w:line="240" w:lineRule="auto"/>
            </w:pPr>
          </w:p>
        </w:tc>
      </w:tr>
      <w:tr w:rsidR="00D112AB" w14:paraId="608E14CF" w14:textId="77777777">
        <w:trPr>
          <w:trHeight w:val="100"/>
        </w:trPr>
        <w:tc>
          <w:tcPr>
            <w:tcW w:w="115" w:type="dxa"/>
          </w:tcPr>
          <w:p w14:paraId="7D5D7C9A" w14:textId="77777777" w:rsidR="00D112AB" w:rsidRDefault="00D112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821523" w14:textId="77777777" w:rsidR="00D112AB" w:rsidRDefault="00D112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71967D" w14:textId="77777777" w:rsidR="00D112AB" w:rsidRDefault="00D112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A70AC8" w14:textId="77777777" w:rsidR="00D112AB" w:rsidRDefault="00D112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557E8A" w14:textId="77777777" w:rsidR="00D112AB" w:rsidRDefault="00D112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E42C8E" w14:textId="77777777" w:rsidR="00D112AB" w:rsidRDefault="00D112AB">
            <w:pPr>
              <w:pStyle w:val="EmptyCellLayoutStyle"/>
              <w:spacing w:after="0" w:line="240" w:lineRule="auto"/>
            </w:pPr>
          </w:p>
        </w:tc>
      </w:tr>
      <w:tr w:rsidR="00D746C6" w14:paraId="7BDB35C7" w14:textId="77777777" w:rsidTr="00D746C6">
        <w:tc>
          <w:tcPr>
            <w:tcW w:w="115" w:type="dxa"/>
          </w:tcPr>
          <w:p w14:paraId="45C13625" w14:textId="77777777" w:rsidR="00D112AB" w:rsidRDefault="00D112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470754" w14:textId="77777777" w:rsidR="00D112AB" w:rsidRDefault="00D112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D112AB" w14:paraId="389176F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EBD8" w14:textId="77777777" w:rsidR="00D112AB" w:rsidRDefault="00D746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49E80" w14:textId="77777777" w:rsidR="00D112AB" w:rsidRDefault="00D746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112AB" w14:paraId="1035629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D6268" w14:textId="77777777" w:rsidR="00D112AB" w:rsidRDefault="00D746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Baštýř Václav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4FB9C" w14:textId="35F17923" w:rsidR="00D112AB" w:rsidRDefault="00BA4C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xxxxxxxxx</w:t>
                  </w:r>
                  <w:r w:rsidR="00D746C6">
                    <w:rPr>
                      <w:rFonts w:ascii="Arial" w:eastAsia="Arial" w:hAnsi="Arial"/>
                      <w:color w:val="000000"/>
                    </w:rPr>
                    <w:t>, 37365 Neplachov</w:t>
                  </w:r>
                </w:p>
              </w:tc>
            </w:tr>
          </w:tbl>
          <w:p w14:paraId="6B152428" w14:textId="77777777" w:rsidR="00D112AB" w:rsidRDefault="00D112AB">
            <w:pPr>
              <w:spacing w:after="0" w:line="240" w:lineRule="auto"/>
            </w:pPr>
          </w:p>
        </w:tc>
      </w:tr>
      <w:tr w:rsidR="00D112AB" w14:paraId="04586E3D" w14:textId="77777777">
        <w:trPr>
          <w:trHeight w:val="349"/>
        </w:trPr>
        <w:tc>
          <w:tcPr>
            <w:tcW w:w="115" w:type="dxa"/>
          </w:tcPr>
          <w:p w14:paraId="23AB0809" w14:textId="77777777" w:rsidR="00D112AB" w:rsidRDefault="00D112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5FF4BE" w14:textId="77777777" w:rsidR="00D112AB" w:rsidRDefault="00D112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3D150F" w14:textId="77777777" w:rsidR="00D112AB" w:rsidRDefault="00D112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5DB9FE" w14:textId="77777777" w:rsidR="00D112AB" w:rsidRDefault="00D112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B4FB13" w14:textId="77777777" w:rsidR="00D112AB" w:rsidRDefault="00D112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10CB6A" w14:textId="77777777" w:rsidR="00D112AB" w:rsidRDefault="00D112AB">
            <w:pPr>
              <w:pStyle w:val="EmptyCellLayoutStyle"/>
              <w:spacing w:after="0" w:line="240" w:lineRule="auto"/>
            </w:pPr>
          </w:p>
        </w:tc>
      </w:tr>
      <w:tr w:rsidR="00D112AB" w14:paraId="3C47E2D8" w14:textId="77777777">
        <w:trPr>
          <w:trHeight w:val="340"/>
        </w:trPr>
        <w:tc>
          <w:tcPr>
            <w:tcW w:w="115" w:type="dxa"/>
          </w:tcPr>
          <w:p w14:paraId="4F89CDA3" w14:textId="77777777" w:rsidR="00D112AB" w:rsidRDefault="00D112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A2B7E2" w14:textId="77777777" w:rsidR="00D112AB" w:rsidRDefault="00D112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D112AB" w14:paraId="2DDE97D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558DB" w14:textId="77777777" w:rsidR="00D112AB" w:rsidRDefault="00D746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F74A5A4" w14:textId="77777777" w:rsidR="00D112AB" w:rsidRDefault="00D112AB">
            <w:pPr>
              <w:spacing w:after="0" w:line="240" w:lineRule="auto"/>
            </w:pPr>
          </w:p>
        </w:tc>
        <w:tc>
          <w:tcPr>
            <w:tcW w:w="801" w:type="dxa"/>
          </w:tcPr>
          <w:p w14:paraId="490372CC" w14:textId="77777777" w:rsidR="00D112AB" w:rsidRDefault="00D112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57DD5E" w14:textId="77777777" w:rsidR="00D112AB" w:rsidRDefault="00D112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D43025" w14:textId="77777777" w:rsidR="00D112AB" w:rsidRDefault="00D112AB">
            <w:pPr>
              <w:pStyle w:val="EmptyCellLayoutStyle"/>
              <w:spacing w:after="0" w:line="240" w:lineRule="auto"/>
            </w:pPr>
          </w:p>
        </w:tc>
      </w:tr>
      <w:tr w:rsidR="00D112AB" w14:paraId="34BE0744" w14:textId="77777777">
        <w:trPr>
          <w:trHeight w:val="229"/>
        </w:trPr>
        <w:tc>
          <w:tcPr>
            <w:tcW w:w="115" w:type="dxa"/>
          </w:tcPr>
          <w:p w14:paraId="2CD6456C" w14:textId="77777777" w:rsidR="00D112AB" w:rsidRDefault="00D112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32089E" w14:textId="77777777" w:rsidR="00D112AB" w:rsidRDefault="00D112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815AB6" w14:textId="77777777" w:rsidR="00D112AB" w:rsidRDefault="00D112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81AC44" w14:textId="77777777" w:rsidR="00D112AB" w:rsidRDefault="00D112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BA96BA" w14:textId="77777777" w:rsidR="00D112AB" w:rsidRDefault="00D112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353850" w14:textId="77777777" w:rsidR="00D112AB" w:rsidRDefault="00D112AB">
            <w:pPr>
              <w:pStyle w:val="EmptyCellLayoutStyle"/>
              <w:spacing w:after="0" w:line="240" w:lineRule="auto"/>
            </w:pPr>
          </w:p>
        </w:tc>
      </w:tr>
      <w:tr w:rsidR="00D746C6" w14:paraId="66170BD9" w14:textId="77777777" w:rsidTr="00D746C6">
        <w:tc>
          <w:tcPr>
            <w:tcW w:w="115" w:type="dxa"/>
          </w:tcPr>
          <w:p w14:paraId="79298A00" w14:textId="77777777" w:rsidR="00D112AB" w:rsidRDefault="00D112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112AB" w14:paraId="64CCCA7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01B15" w14:textId="77777777" w:rsidR="00D112AB" w:rsidRDefault="00D746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BE2DA" w14:textId="77777777" w:rsidR="00D112AB" w:rsidRDefault="00D746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8016" w14:textId="77777777" w:rsidR="00D112AB" w:rsidRDefault="00D746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0C35A" w14:textId="77777777" w:rsidR="00D112AB" w:rsidRDefault="00D746C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33B2B" w14:textId="77777777" w:rsidR="00D112AB" w:rsidRDefault="00D746C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1DAE8" w14:textId="77777777" w:rsidR="00D112AB" w:rsidRDefault="00D746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7BA8A" w14:textId="77777777" w:rsidR="00D112AB" w:rsidRDefault="00D746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C2C2D" w14:textId="77777777" w:rsidR="00D112AB" w:rsidRDefault="00D746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7B7DB" w14:textId="77777777" w:rsidR="00D112AB" w:rsidRDefault="00D746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5098C" w14:textId="77777777" w:rsidR="00D112AB" w:rsidRDefault="00D746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3A84" w14:textId="77777777" w:rsidR="00D112AB" w:rsidRDefault="00D746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C10E" w14:textId="77777777" w:rsidR="00D112AB" w:rsidRDefault="00D746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40D87" w14:textId="77777777" w:rsidR="00D112AB" w:rsidRDefault="00D746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7CCE9" w14:textId="77777777" w:rsidR="00D112AB" w:rsidRDefault="00D746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746C6" w14:paraId="059CDE58" w14:textId="77777777" w:rsidTr="00D746C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FACBE" w14:textId="77777777" w:rsidR="00D112AB" w:rsidRDefault="00D746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Dvorečná</w:t>
                  </w:r>
                  <w:proofErr w:type="spellEnd"/>
                </w:p>
              </w:tc>
            </w:tr>
            <w:tr w:rsidR="00D112AB" w14:paraId="6E4347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A8DA3" w14:textId="77777777" w:rsidR="00D112AB" w:rsidRDefault="00D112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A4D8" w14:textId="77777777" w:rsidR="00D112AB" w:rsidRDefault="00D746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8CB68" w14:textId="77777777" w:rsidR="00D112AB" w:rsidRDefault="00D112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45ED" w14:textId="77777777" w:rsidR="00D112AB" w:rsidRDefault="00D112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337" w14:textId="77777777" w:rsidR="00D112AB" w:rsidRDefault="00D746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2EB6" w14:textId="77777777" w:rsidR="00D112AB" w:rsidRDefault="00D746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CCBC4" w14:textId="77777777" w:rsidR="00D112AB" w:rsidRDefault="00D746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1FB44" w14:textId="77777777" w:rsidR="00D112AB" w:rsidRDefault="00D746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12A1B" w14:textId="77777777" w:rsidR="00D112AB" w:rsidRDefault="00D746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935CE" w14:textId="77777777" w:rsidR="00D112AB" w:rsidRDefault="00D746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49 651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2488" w14:textId="77777777" w:rsidR="00D112AB" w:rsidRDefault="00D746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0699F" w14:textId="77777777" w:rsidR="00D112AB" w:rsidRDefault="00D746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C809" w14:textId="77777777" w:rsidR="00D112AB" w:rsidRDefault="00D112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6E1DA" w14:textId="77777777" w:rsidR="00D112AB" w:rsidRDefault="00D746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9 806,07</w:t>
                  </w:r>
                </w:p>
              </w:tc>
            </w:tr>
            <w:tr w:rsidR="00D746C6" w14:paraId="780FBE77" w14:textId="77777777" w:rsidTr="00D746C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F7C05" w14:textId="77777777" w:rsidR="00D112AB" w:rsidRDefault="00D746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90C16" w14:textId="77777777" w:rsidR="00D112AB" w:rsidRDefault="00D112A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6D27" w14:textId="77777777" w:rsidR="00D112AB" w:rsidRDefault="00D112A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53DBF" w14:textId="77777777" w:rsidR="00D112AB" w:rsidRDefault="00D112A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E944B" w14:textId="77777777" w:rsidR="00D112AB" w:rsidRDefault="00D112A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BB4CC" w14:textId="77777777" w:rsidR="00D112AB" w:rsidRDefault="00D112A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3CEC0" w14:textId="77777777" w:rsidR="00D112AB" w:rsidRDefault="00D746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49 651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F7104" w14:textId="77777777" w:rsidR="00D112AB" w:rsidRDefault="00D112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F9B6C" w14:textId="77777777" w:rsidR="00D112AB" w:rsidRDefault="00D112A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201B" w14:textId="77777777" w:rsidR="00D112AB" w:rsidRDefault="00D112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E632F" w14:textId="77777777" w:rsidR="00D112AB" w:rsidRDefault="00D746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9 806,07</w:t>
                  </w:r>
                </w:p>
              </w:tc>
            </w:tr>
            <w:tr w:rsidR="00D746C6" w14:paraId="159822E0" w14:textId="77777777" w:rsidTr="00D746C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AC482" w14:textId="77777777" w:rsidR="00D112AB" w:rsidRDefault="00D746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Valtéřov</w:t>
                  </w:r>
                  <w:proofErr w:type="spellEnd"/>
                </w:p>
              </w:tc>
            </w:tr>
            <w:tr w:rsidR="00D112AB" w14:paraId="7E19C9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9B1C" w14:textId="77777777" w:rsidR="00D112AB" w:rsidRDefault="00D746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aktualizace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12955" w14:textId="77777777" w:rsidR="00D112AB" w:rsidRDefault="00D746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B8981" w14:textId="77777777" w:rsidR="00D112AB" w:rsidRDefault="00D112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6FBCB" w14:textId="77777777" w:rsidR="00D112AB" w:rsidRDefault="00D112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68418" w14:textId="77777777" w:rsidR="00D112AB" w:rsidRDefault="00D746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6758B" w14:textId="77777777" w:rsidR="00D112AB" w:rsidRDefault="00D746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833D5" w14:textId="77777777" w:rsidR="00D112AB" w:rsidRDefault="00D746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94028" w14:textId="77777777" w:rsidR="00D112AB" w:rsidRDefault="00D746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06D7" w14:textId="77777777" w:rsidR="00D112AB" w:rsidRDefault="00D746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2473" w14:textId="77777777" w:rsidR="00D112AB" w:rsidRDefault="00D746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080C" w14:textId="77777777" w:rsidR="00D112AB" w:rsidRDefault="00D746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E9E02" w14:textId="77777777" w:rsidR="00D112AB" w:rsidRDefault="00D746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09110" w14:textId="77777777" w:rsidR="00D112AB" w:rsidRDefault="00D112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9E097" w14:textId="77777777" w:rsidR="00D112AB" w:rsidRDefault="00D746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148,12</w:t>
                  </w:r>
                </w:p>
              </w:tc>
            </w:tr>
            <w:tr w:rsidR="00D112AB" w14:paraId="0F7094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70E99" w14:textId="77777777" w:rsidR="00D112AB" w:rsidRDefault="00D746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aktualizace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7E237" w14:textId="77777777" w:rsidR="00D112AB" w:rsidRDefault="00D746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41A2" w14:textId="77777777" w:rsidR="00D112AB" w:rsidRDefault="00D112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9BAC" w14:textId="77777777" w:rsidR="00D112AB" w:rsidRDefault="00D112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8FBB0" w14:textId="77777777" w:rsidR="00D112AB" w:rsidRDefault="00D746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C5F7C" w14:textId="77777777" w:rsidR="00D112AB" w:rsidRDefault="00D746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7FC00" w14:textId="77777777" w:rsidR="00D112AB" w:rsidRDefault="00D746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B71D3" w14:textId="77777777" w:rsidR="00D112AB" w:rsidRDefault="00D746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AA629" w14:textId="77777777" w:rsidR="00D112AB" w:rsidRDefault="00D746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54C0F" w14:textId="77777777" w:rsidR="00D112AB" w:rsidRDefault="00D746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BB23" w14:textId="77777777" w:rsidR="00D112AB" w:rsidRDefault="00D746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EDF77" w14:textId="77777777" w:rsidR="00D112AB" w:rsidRDefault="00D746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FC973" w14:textId="77777777" w:rsidR="00D112AB" w:rsidRDefault="00D112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05F1" w14:textId="77777777" w:rsidR="00D112AB" w:rsidRDefault="00D746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2 734,18</w:t>
                  </w:r>
                </w:p>
              </w:tc>
            </w:tr>
            <w:tr w:rsidR="00D112AB" w14:paraId="3B7B85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7EF1A" w14:textId="77777777" w:rsidR="00D112AB" w:rsidRDefault="00D746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aktualizace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CB8B8" w14:textId="77777777" w:rsidR="00D112AB" w:rsidRDefault="00D746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69D9" w14:textId="77777777" w:rsidR="00D112AB" w:rsidRDefault="00D112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7F19" w14:textId="77777777" w:rsidR="00D112AB" w:rsidRDefault="00D112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CD70C" w14:textId="77777777" w:rsidR="00D112AB" w:rsidRDefault="00D746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AF97" w14:textId="77777777" w:rsidR="00D112AB" w:rsidRDefault="00D746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71198" w14:textId="77777777" w:rsidR="00D112AB" w:rsidRDefault="00D746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AB09D" w14:textId="77777777" w:rsidR="00D112AB" w:rsidRDefault="00D746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639F2" w14:textId="77777777" w:rsidR="00D112AB" w:rsidRDefault="00D746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9DAA0" w14:textId="77777777" w:rsidR="00D112AB" w:rsidRDefault="00D746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213 517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F135" w14:textId="77777777" w:rsidR="00D112AB" w:rsidRDefault="00D746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6A3A" w14:textId="77777777" w:rsidR="00D112AB" w:rsidRDefault="00D746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0317" w14:textId="77777777" w:rsidR="00D112AB" w:rsidRDefault="00D112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8943" w14:textId="77777777" w:rsidR="00D112AB" w:rsidRDefault="00D746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85 940,59</w:t>
                  </w:r>
                </w:p>
              </w:tc>
            </w:tr>
            <w:tr w:rsidR="00D112AB" w14:paraId="0832CA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25976" w14:textId="77777777" w:rsidR="00D112AB" w:rsidRDefault="00D746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aktualizace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CC79" w14:textId="77777777" w:rsidR="00D112AB" w:rsidRDefault="00D746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7182D" w14:textId="77777777" w:rsidR="00D112AB" w:rsidRDefault="00D112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71E23" w14:textId="77777777" w:rsidR="00D112AB" w:rsidRDefault="00D112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BE980" w14:textId="77777777" w:rsidR="00D112AB" w:rsidRDefault="00D746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A399" w14:textId="77777777" w:rsidR="00D112AB" w:rsidRDefault="00D746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60518" w14:textId="77777777" w:rsidR="00D112AB" w:rsidRDefault="00D746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E1B65" w14:textId="77777777" w:rsidR="00D112AB" w:rsidRDefault="00D746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DBF0" w14:textId="77777777" w:rsidR="00D112AB" w:rsidRDefault="00D746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75C1" w14:textId="77777777" w:rsidR="00D112AB" w:rsidRDefault="00D746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58B5" w14:textId="77777777" w:rsidR="00D112AB" w:rsidRDefault="00D746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11AA" w14:textId="77777777" w:rsidR="00D112AB" w:rsidRDefault="00D746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36E8A" w14:textId="77777777" w:rsidR="00D112AB" w:rsidRDefault="00D112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47E6C" w14:textId="77777777" w:rsidR="00D112AB" w:rsidRDefault="00D746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619,45</w:t>
                  </w:r>
                </w:p>
              </w:tc>
            </w:tr>
            <w:tr w:rsidR="00D112AB" w14:paraId="71A03B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9C5B9" w14:textId="77777777" w:rsidR="00D112AB" w:rsidRDefault="00D746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aktualizace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1AAF" w14:textId="77777777" w:rsidR="00D112AB" w:rsidRDefault="00D746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6232" w14:textId="77777777" w:rsidR="00D112AB" w:rsidRDefault="00D112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01F6" w14:textId="77777777" w:rsidR="00D112AB" w:rsidRDefault="00D112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267E" w14:textId="77777777" w:rsidR="00D112AB" w:rsidRDefault="00D746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675F" w14:textId="77777777" w:rsidR="00D112AB" w:rsidRDefault="00D746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678CF" w14:textId="77777777" w:rsidR="00D112AB" w:rsidRDefault="00D746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57A1C" w14:textId="77777777" w:rsidR="00D112AB" w:rsidRDefault="00D746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A6700" w14:textId="77777777" w:rsidR="00D112AB" w:rsidRDefault="00D746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5B3E" w14:textId="77777777" w:rsidR="00D112AB" w:rsidRDefault="00D746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F3741" w14:textId="77777777" w:rsidR="00D112AB" w:rsidRDefault="00D746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7C1BB" w14:textId="77777777" w:rsidR="00D112AB" w:rsidRDefault="00D746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00C5C" w14:textId="77777777" w:rsidR="00D112AB" w:rsidRDefault="00D112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6EEB3" w14:textId="77777777" w:rsidR="00D112AB" w:rsidRDefault="00D746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1 469,93</w:t>
                  </w:r>
                </w:p>
              </w:tc>
            </w:tr>
            <w:tr w:rsidR="00D112AB" w14:paraId="07F39C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B05B8" w14:textId="77777777" w:rsidR="00D112AB" w:rsidRDefault="00D746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aktualizace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7330B" w14:textId="77777777" w:rsidR="00D112AB" w:rsidRDefault="00D746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E069B" w14:textId="77777777" w:rsidR="00D112AB" w:rsidRDefault="00D112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71CD" w14:textId="77777777" w:rsidR="00D112AB" w:rsidRDefault="00D112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AB4E" w14:textId="77777777" w:rsidR="00D112AB" w:rsidRDefault="00D746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A7D0A" w14:textId="77777777" w:rsidR="00D112AB" w:rsidRDefault="00D746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BE132" w14:textId="77777777" w:rsidR="00D112AB" w:rsidRDefault="00D746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AF89B" w14:textId="77777777" w:rsidR="00D112AB" w:rsidRDefault="00D746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02A0C" w14:textId="77777777" w:rsidR="00D112AB" w:rsidRDefault="00D746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0318" w14:textId="77777777" w:rsidR="00D112AB" w:rsidRDefault="00D746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AFEB" w14:textId="77777777" w:rsidR="00D112AB" w:rsidRDefault="00D746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AC27C" w14:textId="77777777" w:rsidR="00D112AB" w:rsidRDefault="00D746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3C91D" w14:textId="77777777" w:rsidR="00D112AB" w:rsidRDefault="00D112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54F9" w14:textId="77777777" w:rsidR="00D112AB" w:rsidRDefault="00D746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1 343,14</w:t>
                  </w:r>
                </w:p>
              </w:tc>
            </w:tr>
            <w:tr w:rsidR="00D112AB" w14:paraId="6994AF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09CE" w14:textId="77777777" w:rsidR="00D112AB" w:rsidRDefault="00D746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aktualizace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E459" w14:textId="77777777" w:rsidR="00D112AB" w:rsidRDefault="00D746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5133C" w14:textId="77777777" w:rsidR="00D112AB" w:rsidRDefault="00D112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FA3AA" w14:textId="77777777" w:rsidR="00D112AB" w:rsidRDefault="00D112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67372" w14:textId="77777777" w:rsidR="00D112AB" w:rsidRDefault="00D746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7A938" w14:textId="77777777" w:rsidR="00D112AB" w:rsidRDefault="00D746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383C9" w14:textId="77777777" w:rsidR="00D112AB" w:rsidRDefault="00D746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3A9EF" w14:textId="77777777" w:rsidR="00D112AB" w:rsidRDefault="00D746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0F96" w14:textId="77777777" w:rsidR="00D112AB" w:rsidRDefault="00D746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1DE90" w14:textId="77777777" w:rsidR="00D112AB" w:rsidRDefault="00D746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64 996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F175" w14:textId="77777777" w:rsidR="00D112AB" w:rsidRDefault="00D746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309B7" w14:textId="77777777" w:rsidR="00D112AB" w:rsidRDefault="00D746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8A71F" w14:textId="77777777" w:rsidR="00D112AB" w:rsidRDefault="00D112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00AA1" w14:textId="77777777" w:rsidR="00D112AB" w:rsidRDefault="00D746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26 160,89</w:t>
                  </w:r>
                </w:p>
              </w:tc>
            </w:tr>
            <w:tr w:rsidR="00D746C6" w14:paraId="55B0A9EF" w14:textId="77777777" w:rsidTr="00D746C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1337" w14:textId="77777777" w:rsidR="00D112AB" w:rsidRDefault="00D746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03E9" w14:textId="77777777" w:rsidR="00D112AB" w:rsidRDefault="00D112A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9F3D5" w14:textId="77777777" w:rsidR="00D112AB" w:rsidRDefault="00D112A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C2BB0" w14:textId="77777777" w:rsidR="00D112AB" w:rsidRDefault="00D112A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DBC7" w14:textId="77777777" w:rsidR="00D112AB" w:rsidRDefault="00D112A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016CA" w14:textId="77777777" w:rsidR="00D112AB" w:rsidRDefault="00D112A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37C0" w14:textId="77777777" w:rsidR="00D112AB" w:rsidRDefault="00D746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294 202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28E9A" w14:textId="77777777" w:rsidR="00D112AB" w:rsidRDefault="00D112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7938" w14:textId="77777777" w:rsidR="00D112AB" w:rsidRDefault="00D112A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39ED" w14:textId="77777777" w:rsidR="00D112AB" w:rsidRDefault="00D112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3181C" w14:textId="77777777" w:rsidR="00D112AB" w:rsidRDefault="00D746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118 416,30</w:t>
                  </w:r>
                </w:p>
              </w:tc>
            </w:tr>
            <w:tr w:rsidR="00D746C6" w14:paraId="4B24EAB1" w14:textId="77777777" w:rsidTr="00D746C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25C4" w14:textId="77777777" w:rsidR="00D112AB" w:rsidRDefault="00D746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F0BA8" w14:textId="77777777" w:rsidR="00D112AB" w:rsidRDefault="00D746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343 853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FD55" w14:textId="77777777" w:rsidR="00D112AB" w:rsidRDefault="00D112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95C6E" w14:textId="77777777" w:rsidR="00D112AB" w:rsidRDefault="00D112A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BA46D" w14:textId="77777777" w:rsidR="00D112AB" w:rsidRDefault="00D112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D9D8" w14:textId="77777777" w:rsidR="00D112AB" w:rsidRDefault="00D746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128 222</w:t>
                  </w:r>
                </w:p>
              </w:tc>
            </w:tr>
            <w:tr w:rsidR="00D746C6" w14:paraId="318E24F1" w14:textId="77777777" w:rsidTr="00D746C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C5D1E" w14:textId="77777777" w:rsidR="00D112AB" w:rsidRDefault="00D112A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B5F4F" w14:textId="77777777" w:rsidR="00D112AB" w:rsidRDefault="00D112A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2C58" w14:textId="77777777" w:rsidR="00D112AB" w:rsidRDefault="00D112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1339" w14:textId="77777777" w:rsidR="00D112AB" w:rsidRDefault="00D112A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30B8" w14:textId="77777777" w:rsidR="00D112AB" w:rsidRDefault="00D112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5F9D4" w14:textId="77777777" w:rsidR="00D112AB" w:rsidRDefault="00D112AB">
                  <w:pPr>
                    <w:spacing w:after="0" w:line="240" w:lineRule="auto"/>
                  </w:pPr>
                </w:p>
              </w:tc>
            </w:tr>
          </w:tbl>
          <w:p w14:paraId="352BECBF" w14:textId="77777777" w:rsidR="00D112AB" w:rsidRDefault="00D112AB">
            <w:pPr>
              <w:spacing w:after="0" w:line="240" w:lineRule="auto"/>
            </w:pPr>
          </w:p>
        </w:tc>
      </w:tr>
      <w:tr w:rsidR="00D112AB" w14:paraId="53A7BEE1" w14:textId="77777777">
        <w:trPr>
          <w:trHeight w:val="254"/>
        </w:trPr>
        <w:tc>
          <w:tcPr>
            <w:tcW w:w="115" w:type="dxa"/>
          </w:tcPr>
          <w:p w14:paraId="1D2E65D7" w14:textId="77777777" w:rsidR="00D112AB" w:rsidRDefault="00D112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05B310" w14:textId="77777777" w:rsidR="00D112AB" w:rsidRDefault="00D112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B32B01" w14:textId="77777777" w:rsidR="00D112AB" w:rsidRDefault="00D112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859610" w14:textId="77777777" w:rsidR="00D112AB" w:rsidRDefault="00D112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DAAF58" w14:textId="77777777" w:rsidR="00D112AB" w:rsidRDefault="00D112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857A0B" w14:textId="77777777" w:rsidR="00D112AB" w:rsidRDefault="00D112AB">
            <w:pPr>
              <w:pStyle w:val="EmptyCellLayoutStyle"/>
              <w:spacing w:after="0" w:line="240" w:lineRule="auto"/>
            </w:pPr>
          </w:p>
        </w:tc>
      </w:tr>
      <w:tr w:rsidR="00D746C6" w14:paraId="1044D6BA" w14:textId="77777777" w:rsidTr="00D746C6">
        <w:trPr>
          <w:trHeight w:val="1305"/>
        </w:trPr>
        <w:tc>
          <w:tcPr>
            <w:tcW w:w="115" w:type="dxa"/>
          </w:tcPr>
          <w:p w14:paraId="65529122" w14:textId="77777777" w:rsidR="00D112AB" w:rsidRDefault="00D112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112AB" w14:paraId="02F7886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6A590" w14:textId="77777777" w:rsidR="00D112AB" w:rsidRDefault="00D746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D5A417B" w14:textId="77777777" w:rsidR="00D112AB" w:rsidRDefault="00D746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A8EE00E" w14:textId="77777777" w:rsidR="00D112AB" w:rsidRDefault="00D746C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63640CA" w14:textId="77777777" w:rsidR="00D112AB" w:rsidRDefault="00D746C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A607F12" w14:textId="77777777" w:rsidR="00D112AB" w:rsidRDefault="00D746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D393128" w14:textId="77777777" w:rsidR="00D112AB" w:rsidRDefault="00D112AB">
            <w:pPr>
              <w:spacing w:after="0" w:line="240" w:lineRule="auto"/>
            </w:pPr>
          </w:p>
        </w:tc>
        <w:tc>
          <w:tcPr>
            <w:tcW w:w="285" w:type="dxa"/>
          </w:tcPr>
          <w:p w14:paraId="051BA2E5" w14:textId="77777777" w:rsidR="00D112AB" w:rsidRDefault="00D112AB">
            <w:pPr>
              <w:pStyle w:val="EmptyCellLayoutStyle"/>
              <w:spacing w:after="0" w:line="240" w:lineRule="auto"/>
            </w:pPr>
          </w:p>
        </w:tc>
      </w:tr>
      <w:tr w:rsidR="00D112AB" w14:paraId="144F9C96" w14:textId="77777777">
        <w:trPr>
          <w:trHeight w:val="100"/>
        </w:trPr>
        <w:tc>
          <w:tcPr>
            <w:tcW w:w="115" w:type="dxa"/>
          </w:tcPr>
          <w:p w14:paraId="3BEE6581" w14:textId="77777777" w:rsidR="00D112AB" w:rsidRDefault="00D112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B8C7BA" w14:textId="77777777" w:rsidR="00D112AB" w:rsidRDefault="00D112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D2F773" w14:textId="77777777" w:rsidR="00D112AB" w:rsidRDefault="00D112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6BB831" w14:textId="77777777" w:rsidR="00D112AB" w:rsidRDefault="00D112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85F93B" w14:textId="77777777" w:rsidR="00D112AB" w:rsidRDefault="00D112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B72693" w14:textId="77777777" w:rsidR="00D112AB" w:rsidRDefault="00D112AB">
            <w:pPr>
              <w:pStyle w:val="EmptyCellLayoutStyle"/>
              <w:spacing w:after="0" w:line="240" w:lineRule="auto"/>
            </w:pPr>
          </w:p>
        </w:tc>
      </w:tr>
      <w:tr w:rsidR="00D746C6" w14:paraId="77517C1F" w14:textId="77777777" w:rsidTr="00D746C6">
        <w:trPr>
          <w:trHeight w:val="1685"/>
        </w:trPr>
        <w:tc>
          <w:tcPr>
            <w:tcW w:w="115" w:type="dxa"/>
          </w:tcPr>
          <w:p w14:paraId="4D36EF66" w14:textId="77777777" w:rsidR="00D112AB" w:rsidRDefault="00D112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112AB" w14:paraId="4C73D39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AEBC7" w14:textId="77777777" w:rsidR="00D112AB" w:rsidRDefault="00D746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F841553" w14:textId="77777777" w:rsidR="00D112AB" w:rsidRDefault="00D746C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932D770" w14:textId="77777777" w:rsidR="00D112AB" w:rsidRDefault="00D746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E7FA5B4" w14:textId="77777777" w:rsidR="00D112AB" w:rsidRDefault="00D746C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2049ED8" w14:textId="77777777" w:rsidR="00D112AB" w:rsidRDefault="00D746C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64E7DA4" w14:textId="77777777" w:rsidR="00D112AB" w:rsidRDefault="00D746C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C36C6C2" w14:textId="77777777" w:rsidR="00D112AB" w:rsidRDefault="00D746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28872BD" w14:textId="77777777" w:rsidR="00D112AB" w:rsidRDefault="00D112AB">
            <w:pPr>
              <w:spacing w:after="0" w:line="240" w:lineRule="auto"/>
            </w:pPr>
          </w:p>
        </w:tc>
        <w:tc>
          <w:tcPr>
            <w:tcW w:w="285" w:type="dxa"/>
          </w:tcPr>
          <w:p w14:paraId="390B087D" w14:textId="77777777" w:rsidR="00D112AB" w:rsidRDefault="00D112AB">
            <w:pPr>
              <w:pStyle w:val="EmptyCellLayoutStyle"/>
              <w:spacing w:after="0" w:line="240" w:lineRule="auto"/>
            </w:pPr>
          </w:p>
        </w:tc>
      </w:tr>
      <w:tr w:rsidR="00D112AB" w14:paraId="1259F520" w14:textId="77777777">
        <w:trPr>
          <w:trHeight w:val="59"/>
        </w:trPr>
        <w:tc>
          <w:tcPr>
            <w:tcW w:w="115" w:type="dxa"/>
          </w:tcPr>
          <w:p w14:paraId="0C13B3DD" w14:textId="77777777" w:rsidR="00D112AB" w:rsidRDefault="00D112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E7EFD6" w14:textId="77777777" w:rsidR="00D112AB" w:rsidRDefault="00D112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E8DAAE" w14:textId="77777777" w:rsidR="00D112AB" w:rsidRDefault="00D112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1A1B75" w14:textId="77777777" w:rsidR="00D112AB" w:rsidRDefault="00D112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9C0D9A" w14:textId="77777777" w:rsidR="00D112AB" w:rsidRDefault="00D112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C2AC54" w14:textId="77777777" w:rsidR="00D112AB" w:rsidRDefault="00D112AB">
            <w:pPr>
              <w:pStyle w:val="EmptyCellLayoutStyle"/>
              <w:spacing w:after="0" w:line="240" w:lineRule="auto"/>
            </w:pPr>
          </w:p>
        </w:tc>
      </w:tr>
    </w:tbl>
    <w:p w14:paraId="201D819A" w14:textId="77777777" w:rsidR="00D112AB" w:rsidRDefault="00D112AB">
      <w:pPr>
        <w:spacing w:after="0" w:line="240" w:lineRule="auto"/>
      </w:pPr>
    </w:p>
    <w:sectPr w:rsidR="00D112A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AADE0" w14:textId="77777777" w:rsidR="00D746C6" w:rsidRDefault="00D746C6">
      <w:pPr>
        <w:spacing w:after="0" w:line="240" w:lineRule="auto"/>
      </w:pPr>
      <w:r>
        <w:separator/>
      </w:r>
    </w:p>
  </w:endnote>
  <w:endnote w:type="continuationSeparator" w:id="0">
    <w:p w14:paraId="1AFA38BC" w14:textId="77777777" w:rsidR="00D746C6" w:rsidRDefault="00D74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D112AB" w14:paraId="5C09B86B" w14:textId="77777777">
      <w:tc>
        <w:tcPr>
          <w:tcW w:w="9346" w:type="dxa"/>
        </w:tcPr>
        <w:p w14:paraId="4354E575" w14:textId="77777777" w:rsidR="00D112AB" w:rsidRDefault="00D112A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AF38A34" w14:textId="77777777" w:rsidR="00D112AB" w:rsidRDefault="00D112AB">
          <w:pPr>
            <w:pStyle w:val="EmptyCellLayoutStyle"/>
            <w:spacing w:after="0" w:line="240" w:lineRule="auto"/>
          </w:pPr>
        </w:p>
      </w:tc>
    </w:tr>
    <w:tr w:rsidR="00D112AB" w14:paraId="26B80CA6" w14:textId="77777777">
      <w:tc>
        <w:tcPr>
          <w:tcW w:w="9346" w:type="dxa"/>
        </w:tcPr>
        <w:p w14:paraId="7BF4BE4E" w14:textId="77777777" w:rsidR="00D112AB" w:rsidRDefault="00D112A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112AB" w14:paraId="5FD15EA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735A394" w14:textId="77777777" w:rsidR="00D112AB" w:rsidRDefault="00D746C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E29DAB3" w14:textId="77777777" w:rsidR="00D112AB" w:rsidRDefault="00D112AB">
          <w:pPr>
            <w:spacing w:after="0" w:line="240" w:lineRule="auto"/>
          </w:pPr>
        </w:p>
      </w:tc>
    </w:tr>
    <w:tr w:rsidR="00D112AB" w14:paraId="128C45C3" w14:textId="77777777">
      <w:tc>
        <w:tcPr>
          <w:tcW w:w="9346" w:type="dxa"/>
        </w:tcPr>
        <w:p w14:paraId="7DCA0D73" w14:textId="77777777" w:rsidR="00D112AB" w:rsidRDefault="00D112A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B72EA1D" w14:textId="77777777" w:rsidR="00D112AB" w:rsidRDefault="00D112A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7991B" w14:textId="77777777" w:rsidR="00D746C6" w:rsidRDefault="00D746C6">
      <w:pPr>
        <w:spacing w:after="0" w:line="240" w:lineRule="auto"/>
      </w:pPr>
      <w:r>
        <w:separator/>
      </w:r>
    </w:p>
  </w:footnote>
  <w:footnote w:type="continuationSeparator" w:id="0">
    <w:p w14:paraId="3BC52D4E" w14:textId="77777777" w:rsidR="00D746C6" w:rsidRDefault="00D74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D112AB" w14:paraId="00D1E62D" w14:textId="77777777">
      <w:tc>
        <w:tcPr>
          <w:tcW w:w="144" w:type="dxa"/>
        </w:tcPr>
        <w:p w14:paraId="3EC877A0" w14:textId="77777777" w:rsidR="00D112AB" w:rsidRDefault="00D112A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BA1FF75" w14:textId="77777777" w:rsidR="00D112AB" w:rsidRDefault="00D112AB">
          <w:pPr>
            <w:pStyle w:val="EmptyCellLayoutStyle"/>
            <w:spacing w:after="0" w:line="240" w:lineRule="auto"/>
          </w:pPr>
        </w:p>
      </w:tc>
    </w:tr>
    <w:tr w:rsidR="00D112AB" w14:paraId="699F3B63" w14:textId="77777777">
      <w:tc>
        <w:tcPr>
          <w:tcW w:w="144" w:type="dxa"/>
        </w:tcPr>
        <w:p w14:paraId="0F780872" w14:textId="77777777" w:rsidR="00D112AB" w:rsidRDefault="00D112A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112AB" w14:paraId="774C194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AE8A475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9F9CD79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F4C5631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E934C9C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3EEE4B7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EC8E8CA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C9782F1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B87579A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238991E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056FC81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42183DB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4CC3BBB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A1C4EA0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B0113DC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363C08F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4DED510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3A0999C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331C480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</w:tr>
          <w:tr w:rsidR="00D746C6" w14:paraId="432B0136" w14:textId="77777777" w:rsidTr="00D746C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7263CD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D112AB" w14:paraId="0206822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6B9380" w14:textId="77777777" w:rsidR="00D112AB" w:rsidRDefault="00D746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88N25/33</w:t>
                      </w:r>
                    </w:p>
                  </w:tc>
                </w:tr>
              </w:tbl>
              <w:p w14:paraId="4EBBADD1" w14:textId="77777777" w:rsidR="00D112AB" w:rsidRDefault="00D112A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B7CC72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</w:tr>
          <w:tr w:rsidR="00D112AB" w14:paraId="41572FF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DA5F9D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92F28F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F7040B3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6EEA51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2016B7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145CE5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3CA50A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94678C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9552374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3DD875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A5C6A3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C235A7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0912ABA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20D9FD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57B67E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01078C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8B3E6E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E6E11E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</w:tr>
          <w:tr w:rsidR="00D746C6" w14:paraId="77F65DA1" w14:textId="77777777" w:rsidTr="00D746C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D7D825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8BCCE0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D112AB" w14:paraId="637EDC5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3F6126" w14:textId="77777777" w:rsidR="00D112AB" w:rsidRDefault="00D746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4D8319A" w14:textId="77777777" w:rsidR="00D112AB" w:rsidRDefault="00D112A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CD7426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D112AB" w14:paraId="3B499E2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EDC274" w14:textId="77777777" w:rsidR="00D112AB" w:rsidRDefault="00D746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8812533</w:t>
                      </w:r>
                    </w:p>
                  </w:tc>
                </w:tr>
              </w:tbl>
              <w:p w14:paraId="124518FC" w14:textId="77777777" w:rsidR="00D112AB" w:rsidRDefault="00D112A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DF4106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D112AB" w14:paraId="5ED665D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CE566D" w14:textId="77777777" w:rsidR="00D112AB" w:rsidRDefault="00D746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20EE06B" w14:textId="77777777" w:rsidR="00D112AB" w:rsidRDefault="00D112A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C462DA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113A4F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F6BEF2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D112AB" w14:paraId="21F5527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080003" w14:textId="77777777" w:rsidR="00D112AB" w:rsidRDefault="00D746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01.10.2025</w:t>
                      </w:r>
                    </w:p>
                  </w:tc>
                </w:tr>
              </w:tbl>
              <w:p w14:paraId="5B69CE90" w14:textId="77777777" w:rsidR="00D112AB" w:rsidRDefault="00D112A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2645A7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D112AB" w14:paraId="5ACA204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4ADB41" w14:textId="77777777" w:rsidR="00D112AB" w:rsidRDefault="00D746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7464C6C" w14:textId="77777777" w:rsidR="00D112AB" w:rsidRDefault="00D112A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EE76EA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D112AB" w14:paraId="5DD1634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54EB3E" w14:textId="77777777" w:rsidR="00D112AB" w:rsidRDefault="00D746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128 222 Kč</w:t>
                      </w:r>
                    </w:p>
                  </w:tc>
                </w:tr>
              </w:tbl>
              <w:p w14:paraId="44DB0FCF" w14:textId="77777777" w:rsidR="00D112AB" w:rsidRDefault="00D112A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FA50B1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</w:tr>
          <w:tr w:rsidR="00D112AB" w14:paraId="56A7603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72E6B2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090238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4A70A18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3AF5FD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FBB862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2DD80C3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A187BC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E141C4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A4C975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D14B66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463CE1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9A5FBF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35824B0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8448FB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F0A53F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00101F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772B84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CD078B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</w:tr>
          <w:tr w:rsidR="00D112AB" w14:paraId="7CE4537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2346F1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657C64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261F773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5EB892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DB5896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E24F04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FE49E2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653FA4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473691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053728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21FB9B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BE4FBD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05C4D2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5CB137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074772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4CD0A8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ED9A9F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517438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</w:tr>
          <w:tr w:rsidR="00D112AB" w14:paraId="2FCAD8A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641018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CA445B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D112AB" w14:paraId="09114F8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AD3684" w14:textId="77777777" w:rsidR="00D112AB" w:rsidRDefault="00D746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824C542" w14:textId="77777777" w:rsidR="00D112AB" w:rsidRDefault="00D112A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B05F4D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44DD38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E79BCA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50642F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2023B5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06BF47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E4EF9E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C95EBD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442012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78F4135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C572F5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D7FFA4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76F9DD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5C7178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79EECC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</w:tr>
          <w:tr w:rsidR="00D746C6" w14:paraId="55DD0118" w14:textId="77777777" w:rsidTr="00D746C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E688FD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22113A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BFBA434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D73955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BF2E92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D112AB" w14:paraId="6A36F0D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6A75D3" w14:textId="77777777" w:rsidR="00D112AB" w:rsidRDefault="00D746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26.08.2025</w:t>
                      </w:r>
                    </w:p>
                  </w:tc>
                </w:tr>
              </w:tbl>
              <w:p w14:paraId="58C39751" w14:textId="77777777" w:rsidR="00D112AB" w:rsidRDefault="00D112A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90E560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BC83BE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D112AB" w14:paraId="1D2D686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16F122" w14:textId="77777777" w:rsidR="00D112AB" w:rsidRDefault="00D746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20B73C9" w14:textId="77777777" w:rsidR="00D112AB" w:rsidRDefault="00D112A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32C1FE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848FC65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307A7B4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B9655A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721A0B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5DE4A6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19872D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639F24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</w:tr>
          <w:tr w:rsidR="00D746C6" w14:paraId="0172CD9E" w14:textId="77777777" w:rsidTr="00D746C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7FC778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140097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1676AF6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7F2B7F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B46F99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929E680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7C6C87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5C6170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2130332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557CB1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D112AB" w14:paraId="3C68E0D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9D9BA5" w14:textId="77777777" w:rsidR="00D112AB" w:rsidRDefault="00D746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01.10.2025</w:t>
                      </w:r>
                    </w:p>
                  </w:tc>
                </w:tr>
              </w:tbl>
              <w:p w14:paraId="1E8627B1" w14:textId="77777777" w:rsidR="00D112AB" w:rsidRDefault="00D112A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7DC43B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DE0C62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8DFC97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2029C2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EEEFCF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</w:tr>
          <w:tr w:rsidR="00D746C6" w14:paraId="26340F22" w14:textId="77777777" w:rsidTr="00D746C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46CBCA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04D05D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ABA45CE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14D301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EFA362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85BAE28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352048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242547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B6D455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FC9BEB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F65472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0127D98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DC1CD2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24A7FDB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17B512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8A5C6F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0919EB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</w:tr>
          <w:tr w:rsidR="00D112AB" w14:paraId="31A52F8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6355F1F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88F04F3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1BDAC33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4841D22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B5E7DD1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30D73F3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625ED86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815E2A7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AA50A9D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895233F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C75E540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1E8BF63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9030B9C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4E146ED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16AB11D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5197629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CD6C775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6AE8EB2" w14:textId="77777777" w:rsidR="00D112AB" w:rsidRDefault="00D112A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91D71B0" w14:textId="77777777" w:rsidR="00D112AB" w:rsidRDefault="00D112AB">
          <w:pPr>
            <w:spacing w:after="0" w:line="240" w:lineRule="auto"/>
          </w:pPr>
        </w:p>
      </w:tc>
    </w:tr>
    <w:tr w:rsidR="00D112AB" w14:paraId="0A4A76AC" w14:textId="77777777">
      <w:tc>
        <w:tcPr>
          <w:tcW w:w="144" w:type="dxa"/>
        </w:tcPr>
        <w:p w14:paraId="1CB625A0" w14:textId="77777777" w:rsidR="00D112AB" w:rsidRDefault="00D112A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2CE2ABE" w14:textId="77777777" w:rsidR="00D112AB" w:rsidRDefault="00D112A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45348879">
    <w:abstractNumId w:val="0"/>
  </w:num>
  <w:num w:numId="2" w16cid:durableId="1276668260">
    <w:abstractNumId w:val="1"/>
  </w:num>
  <w:num w:numId="3" w16cid:durableId="565072395">
    <w:abstractNumId w:val="2"/>
  </w:num>
  <w:num w:numId="4" w16cid:durableId="1050107141">
    <w:abstractNumId w:val="3"/>
  </w:num>
  <w:num w:numId="5" w16cid:durableId="1645618860">
    <w:abstractNumId w:val="4"/>
  </w:num>
  <w:num w:numId="6" w16cid:durableId="1700086914">
    <w:abstractNumId w:val="5"/>
  </w:num>
  <w:num w:numId="7" w16cid:durableId="1070497601">
    <w:abstractNumId w:val="6"/>
  </w:num>
  <w:num w:numId="8" w16cid:durableId="793407975">
    <w:abstractNumId w:val="7"/>
  </w:num>
  <w:num w:numId="9" w16cid:durableId="1163931535">
    <w:abstractNumId w:val="8"/>
  </w:num>
  <w:num w:numId="10" w16cid:durableId="1658068152">
    <w:abstractNumId w:val="9"/>
  </w:num>
  <w:num w:numId="11" w16cid:durableId="140201368">
    <w:abstractNumId w:val="10"/>
  </w:num>
  <w:num w:numId="12" w16cid:durableId="1577285217">
    <w:abstractNumId w:val="11"/>
  </w:num>
  <w:num w:numId="13" w16cid:durableId="1187907815">
    <w:abstractNumId w:val="12"/>
  </w:num>
  <w:num w:numId="14" w16cid:durableId="902301978">
    <w:abstractNumId w:val="13"/>
  </w:num>
  <w:num w:numId="15" w16cid:durableId="13214215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2AB"/>
    <w:rsid w:val="00226748"/>
    <w:rsid w:val="00384314"/>
    <w:rsid w:val="006B20ED"/>
    <w:rsid w:val="00BA4CCC"/>
    <w:rsid w:val="00D112AB"/>
    <w:rsid w:val="00D7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0DEAD"/>
  <w15:docId w15:val="{9AF609BF-9CF7-4D8E-A1E1-6AD5709C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1027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Fiktusová Monika Ing.</dc:creator>
  <dc:description/>
  <cp:lastModifiedBy>Fiktusová Monika Ing.</cp:lastModifiedBy>
  <cp:revision>2</cp:revision>
  <cp:lastPrinted>2025-08-26T08:51:00Z</cp:lastPrinted>
  <dcterms:created xsi:type="dcterms:W3CDTF">2025-09-15T13:40:00Z</dcterms:created>
  <dcterms:modified xsi:type="dcterms:W3CDTF">2025-09-15T13:40:00Z</dcterms:modified>
</cp:coreProperties>
</file>