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D0BC8" w14:paraId="626E6E2A" w14:textId="77777777">
        <w:trPr>
          <w:trHeight w:val="148"/>
        </w:trPr>
        <w:tc>
          <w:tcPr>
            <w:tcW w:w="115" w:type="dxa"/>
          </w:tcPr>
          <w:p w14:paraId="626E6E24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6E6E25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6E6E26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6E6E27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6E6E28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6E6E29" w14:textId="77777777" w:rsidR="009D0BC8" w:rsidRDefault="009D0BC8">
            <w:pPr>
              <w:pStyle w:val="EmptyCellLayoutStyle"/>
              <w:spacing w:after="0" w:line="240" w:lineRule="auto"/>
            </w:pPr>
          </w:p>
        </w:tc>
      </w:tr>
      <w:tr w:rsidR="00A65AF6" w14:paraId="626E6E33" w14:textId="77777777" w:rsidTr="00A65AF6">
        <w:trPr>
          <w:trHeight w:val="340"/>
        </w:trPr>
        <w:tc>
          <w:tcPr>
            <w:tcW w:w="115" w:type="dxa"/>
          </w:tcPr>
          <w:p w14:paraId="626E6E2B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6E6E2C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D0BC8" w14:paraId="626E6E2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2D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26E6E2F" w14:textId="77777777" w:rsidR="009D0BC8" w:rsidRDefault="009D0BC8">
            <w:pPr>
              <w:spacing w:after="0" w:line="240" w:lineRule="auto"/>
            </w:pPr>
          </w:p>
        </w:tc>
        <w:tc>
          <w:tcPr>
            <w:tcW w:w="8142" w:type="dxa"/>
          </w:tcPr>
          <w:p w14:paraId="626E6E31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6E6E32" w14:textId="77777777" w:rsidR="009D0BC8" w:rsidRDefault="009D0BC8">
            <w:pPr>
              <w:pStyle w:val="EmptyCellLayoutStyle"/>
              <w:spacing w:after="0" w:line="240" w:lineRule="auto"/>
            </w:pPr>
          </w:p>
        </w:tc>
      </w:tr>
      <w:tr w:rsidR="009D0BC8" w14:paraId="626E6E3A" w14:textId="77777777">
        <w:trPr>
          <w:trHeight w:val="100"/>
        </w:trPr>
        <w:tc>
          <w:tcPr>
            <w:tcW w:w="115" w:type="dxa"/>
          </w:tcPr>
          <w:p w14:paraId="626E6E34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6E6E35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6E6E36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6E6E37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6E6E38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6E6E39" w14:textId="77777777" w:rsidR="009D0BC8" w:rsidRDefault="009D0BC8">
            <w:pPr>
              <w:pStyle w:val="EmptyCellLayoutStyle"/>
              <w:spacing w:after="0" w:line="240" w:lineRule="auto"/>
            </w:pPr>
          </w:p>
        </w:tc>
      </w:tr>
      <w:tr w:rsidR="00A65AF6" w14:paraId="626E6E47" w14:textId="77777777" w:rsidTr="00A65AF6">
        <w:tc>
          <w:tcPr>
            <w:tcW w:w="115" w:type="dxa"/>
          </w:tcPr>
          <w:p w14:paraId="626E6E3B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6E6E3C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D0BC8" w14:paraId="626E6E3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3D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3E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D0BC8" w14:paraId="626E6E4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40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AGROCHOV SOBOTKA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41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Staňkova Lhota 32, 50743 Sobotka</w:t>
                  </w:r>
                </w:p>
              </w:tc>
            </w:tr>
          </w:tbl>
          <w:p w14:paraId="626E6E43" w14:textId="77777777" w:rsidR="009D0BC8" w:rsidRDefault="009D0BC8">
            <w:pPr>
              <w:spacing w:after="0" w:line="240" w:lineRule="auto"/>
            </w:pPr>
          </w:p>
        </w:tc>
      </w:tr>
      <w:tr w:rsidR="009D0BC8" w14:paraId="626E6E4E" w14:textId="77777777">
        <w:trPr>
          <w:trHeight w:val="349"/>
        </w:trPr>
        <w:tc>
          <w:tcPr>
            <w:tcW w:w="115" w:type="dxa"/>
          </w:tcPr>
          <w:p w14:paraId="626E6E48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6E6E49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6E6E4A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6E6E4B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6E6E4C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6E6E4D" w14:textId="77777777" w:rsidR="009D0BC8" w:rsidRDefault="009D0BC8">
            <w:pPr>
              <w:pStyle w:val="EmptyCellLayoutStyle"/>
              <w:spacing w:after="0" w:line="240" w:lineRule="auto"/>
            </w:pPr>
          </w:p>
        </w:tc>
      </w:tr>
      <w:tr w:rsidR="009D0BC8" w14:paraId="626E6E57" w14:textId="77777777">
        <w:trPr>
          <w:trHeight w:val="340"/>
        </w:trPr>
        <w:tc>
          <w:tcPr>
            <w:tcW w:w="115" w:type="dxa"/>
          </w:tcPr>
          <w:p w14:paraId="626E6E4F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6E6E50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D0BC8" w14:paraId="626E6E5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51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26E6E53" w14:textId="77777777" w:rsidR="009D0BC8" w:rsidRDefault="009D0BC8">
            <w:pPr>
              <w:spacing w:after="0" w:line="240" w:lineRule="auto"/>
            </w:pPr>
          </w:p>
        </w:tc>
        <w:tc>
          <w:tcPr>
            <w:tcW w:w="801" w:type="dxa"/>
          </w:tcPr>
          <w:p w14:paraId="626E6E54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6E6E55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6E6E56" w14:textId="77777777" w:rsidR="009D0BC8" w:rsidRDefault="009D0BC8">
            <w:pPr>
              <w:pStyle w:val="EmptyCellLayoutStyle"/>
              <w:spacing w:after="0" w:line="240" w:lineRule="auto"/>
            </w:pPr>
          </w:p>
        </w:tc>
      </w:tr>
      <w:tr w:rsidR="009D0BC8" w14:paraId="626E6E5E" w14:textId="77777777">
        <w:trPr>
          <w:trHeight w:val="229"/>
        </w:trPr>
        <w:tc>
          <w:tcPr>
            <w:tcW w:w="115" w:type="dxa"/>
          </w:tcPr>
          <w:p w14:paraId="626E6E58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6E6E59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6E6E5A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6E6E5B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6E6E5C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6E6E5D" w14:textId="77777777" w:rsidR="009D0BC8" w:rsidRDefault="009D0BC8">
            <w:pPr>
              <w:pStyle w:val="EmptyCellLayoutStyle"/>
              <w:spacing w:after="0" w:line="240" w:lineRule="auto"/>
            </w:pPr>
          </w:p>
        </w:tc>
      </w:tr>
      <w:tr w:rsidR="00A65AF6" w14:paraId="626E7C66" w14:textId="77777777" w:rsidTr="00A65AF6">
        <w:tc>
          <w:tcPr>
            <w:tcW w:w="115" w:type="dxa"/>
          </w:tcPr>
          <w:p w14:paraId="626E6E5F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D0BC8" w14:paraId="626E6E6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60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61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6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63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64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65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E6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6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6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6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6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6B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6C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6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65AF6" w14:paraId="626E6E7D" w14:textId="77777777" w:rsidTr="00A65A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6F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Drštěkryje</w:t>
                  </w:r>
                </w:p>
              </w:tc>
            </w:tr>
            <w:tr w:rsidR="009D0BC8" w14:paraId="626E6E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7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7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8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81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8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8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E84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E85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8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8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88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89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8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8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1 045,34</w:t>
                  </w:r>
                </w:p>
              </w:tc>
            </w:tr>
            <w:tr w:rsidR="009D0BC8" w14:paraId="626E6E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8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8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8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9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9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9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E93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E94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9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9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9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98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9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9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2 259,05</w:t>
                  </w:r>
                </w:p>
              </w:tc>
            </w:tr>
            <w:tr w:rsidR="009D0BC8" w14:paraId="626E6E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9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9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9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9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A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A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EA2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EA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A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A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A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A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A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A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183,74</w:t>
                  </w:r>
                </w:p>
              </w:tc>
            </w:tr>
            <w:tr w:rsidR="009D0BC8" w14:paraId="626E6E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AB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108/8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A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A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A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A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B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EB1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EB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B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B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B5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B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B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B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1 771,96</w:t>
                  </w:r>
                </w:p>
              </w:tc>
            </w:tr>
            <w:tr w:rsidR="009D0BC8" w14:paraId="626E6E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BA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121/7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B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B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B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B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B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EC0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EC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C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C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C4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C5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C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C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919,72</w:t>
                  </w:r>
                </w:p>
              </w:tc>
            </w:tr>
            <w:tr w:rsidR="009D0BC8" w14:paraId="626E6E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C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C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C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C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C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C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ECF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ED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D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D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D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D4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D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D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354,12</w:t>
                  </w:r>
                </w:p>
              </w:tc>
            </w:tr>
            <w:tr w:rsidR="009D0BC8" w14:paraId="626E6E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D8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D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D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D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D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D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EDE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ED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E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E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E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E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E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E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80,51</w:t>
                  </w:r>
                </w:p>
              </w:tc>
            </w:tr>
            <w:tr w:rsidR="009D0BC8" w14:paraId="626E6E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E7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E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E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E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E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E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EED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EE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E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F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F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F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F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F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2 017,51</w:t>
                  </w:r>
                </w:p>
              </w:tc>
            </w:tr>
            <w:tr w:rsidR="009D0BC8" w14:paraId="626E6F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F6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F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F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F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F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F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EFC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EFD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F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EF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0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0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0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0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711,92</w:t>
                  </w:r>
                </w:p>
              </w:tc>
            </w:tr>
            <w:tr w:rsidR="009D0BC8" w14:paraId="626E6F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0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0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0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0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0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0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F0B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F0C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0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0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0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1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11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1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87,53</w:t>
                  </w:r>
                </w:p>
              </w:tc>
            </w:tr>
            <w:tr w:rsidR="009D0BC8" w14:paraId="626E6F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14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1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1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1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1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1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F1A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F1B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1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1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1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1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2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2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817,49</w:t>
                  </w:r>
                </w:p>
              </w:tc>
            </w:tr>
            <w:tr w:rsidR="009D0BC8" w14:paraId="626E6F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23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2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2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2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2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2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F29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F2A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2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2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2D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2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2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3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426,29</w:t>
                  </w:r>
                </w:p>
              </w:tc>
            </w:tr>
            <w:tr w:rsidR="009D0BC8" w14:paraId="626E6F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32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3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3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3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3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3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F38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F39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3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3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3C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3D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3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3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232,19</w:t>
                  </w:r>
                </w:p>
              </w:tc>
            </w:tr>
            <w:tr w:rsidR="009D0BC8" w14:paraId="626E6F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41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4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4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4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4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4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F47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F48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4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4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4B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4C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4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4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383,19</w:t>
                  </w:r>
                </w:p>
              </w:tc>
            </w:tr>
            <w:tr w:rsidR="009D0BC8" w14:paraId="626E6F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50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5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5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5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5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5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F56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F5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5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5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5A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5B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5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5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602,68</w:t>
                  </w:r>
                </w:p>
              </w:tc>
            </w:tr>
            <w:tr w:rsidR="009D0BC8" w14:paraId="626E6F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5F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6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6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6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6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6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F65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F6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6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6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69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6A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6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6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548,23</w:t>
                  </w:r>
                </w:p>
              </w:tc>
            </w:tr>
            <w:tr w:rsidR="009D0BC8" w14:paraId="626E6F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6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6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7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71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7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7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F74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F75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7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7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78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79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7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7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620,05</w:t>
                  </w:r>
                </w:p>
              </w:tc>
            </w:tr>
            <w:tr w:rsidR="00A65AF6" w14:paraId="626E6F8B" w14:textId="77777777" w:rsidTr="00A65A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7D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81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8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F8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8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8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8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39 097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8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8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8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8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13 061,52</w:t>
                  </w:r>
                </w:p>
              </w:tc>
            </w:tr>
            <w:tr w:rsidR="00A65AF6" w14:paraId="626E6F9A" w14:textId="77777777" w:rsidTr="00A65A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8C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Hubojedy</w:t>
                  </w:r>
                </w:p>
              </w:tc>
            </w:tr>
            <w:tr w:rsidR="009D0BC8" w14:paraId="626E6F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9B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9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9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9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9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A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FA1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FA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A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A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A5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A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A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A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13,43</w:t>
                  </w:r>
                </w:p>
              </w:tc>
            </w:tr>
            <w:tr w:rsidR="009D0BC8" w14:paraId="626E6F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AA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69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A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A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A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A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A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FB0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FB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B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B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B4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B5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B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B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97,62</w:t>
                  </w:r>
                </w:p>
              </w:tc>
            </w:tr>
            <w:tr w:rsidR="009D0BC8" w14:paraId="626E6F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B9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69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B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B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B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B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B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FBF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FC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C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C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C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C4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C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C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735,46</w:t>
                  </w:r>
                </w:p>
              </w:tc>
            </w:tr>
            <w:tr w:rsidR="009D0BC8" w14:paraId="626E6F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C8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C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C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C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C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C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FCE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FC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D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D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D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D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D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D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238,17</w:t>
                  </w:r>
                </w:p>
              </w:tc>
            </w:tr>
            <w:tr w:rsidR="009D0BC8" w14:paraId="626E6F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D7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D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D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D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D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D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FDD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FD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D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E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E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E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E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E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792,46</w:t>
                  </w:r>
                </w:p>
              </w:tc>
            </w:tr>
            <w:tr w:rsidR="009D0BC8" w14:paraId="626E6F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E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E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E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E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E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E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FEC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FED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E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E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F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F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F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F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42,26</w:t>
                  </w:r>
                </w:p>
              </w:tc>
            </w:tr>
            <w:tr w:rsidR="009D0BC8" w14:paraId="626E70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F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F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F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F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F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F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FFB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6FFC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F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F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6FF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0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01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0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</w:t>
                  </w:r>
                </w:p>
              </w:tc>
            </w:tr>
            <w:tr w:rsidR="009D0BC8" w14:paraId="626E70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04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0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0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0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0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0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00A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00B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0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0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0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0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1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1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12,45</w:t>
                  </w:r>
                </w:p>
              </w:tc>
            </w:tr>
            <w:tr w:rsidR="009D0BC8" w14:paraId="626E70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1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1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1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1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1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1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019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01A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1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1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1D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1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1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2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8,52</w:t>
                  </w:r>
                </w:p>
              </w:tc>
            </w:tr>
            <w:tr w:rsidR="009D0BC8" w14:paraId="626E70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2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2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2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2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2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2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028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029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2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2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2C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2D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2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2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155,28</w:t>
                  </w:r>
                </w:p>
              </w:tc>
            </w:tr>
            <w:tr w:rsidR="009D0BC8" w14:paraId="626E70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31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dříve PK 252/5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3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3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3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3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3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037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038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3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3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3B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3C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3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3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1 375,59</w:t>
                  </w:r>
                </w:p>
              </w:tc>
            </w:tr>
            <w:tr w:rsidR="009D0BC8" w14:paraId="626E70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4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4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4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4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4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4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046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04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4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4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4A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4B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4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4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183,13</w:t>
                  </w:r>
                </w:p>
              </w:tc>
            </w:tr>
            <w:tr w:rsidR="009D0BC8" w14:paraId="626E70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4F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404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5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5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5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5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5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055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05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5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5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59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5A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5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5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587,71</w:t>
                  </w:r>
                </w:p>
              </w:tc>
            </w:tr>
            <w:tr w:rsidR="009D0BC8" w14:paraId="626E70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5E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408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5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6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61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6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6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064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065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6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6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68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69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6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6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142,18</w:t>
                  </w:r>
                </w:p>
              </w:tc>
            </w:tr>
            <w:tr w:rsidR="009D0BC8" w14:paraId="626E70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6D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387/1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6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6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7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7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7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073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074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7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7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7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78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7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7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167,40</w:t>
                  </w:r>
                </w:p>
              </w:tc>
            </w:tr>
            <w:tr w:rsidR="009D0BC8" w14:paraId="626E70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7C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408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7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7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7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8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8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082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08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8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8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8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8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8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8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517,61</w:t>
                  </w:r>
                </w:p>
              </w:tc>
            </w:tr>
            <w:tr w:rsidR="009D0BC8" w14:paraId="626E70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8B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8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8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8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8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9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091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09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9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9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95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9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9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9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1 925,96</w:t>
                  </w:r>
                </w:p>
              </w:tc>
            </w:tr>
            <w:tr w:rsidR="009D0BC8" w14:paraId="626E70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9A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387/1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9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9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9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9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9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0A0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0A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A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A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A4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A5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A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A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1 303,85</w:t>
                  </w:r>
                </w:p>
              </w:tc>
            </w:tr>
            <w:tr w:rsidR="009D0BC8" w14:paraId="626E70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A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A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A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A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A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A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0AF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0B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B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B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B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B4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B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B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35,38</w:t>
                  </w:r>
                </w:p>
              </w:tc>
            </w:tr>
            <w:tr w:rsidR="009D0BC8" w14:paraId="626E70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B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B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B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B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B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B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0BE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0B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C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C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C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C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C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C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181,49</w:t>
                  </w:r>
                </w:p>
              </w:tc>
            </w:tr>
            <w:tr w:rsidR="009D0BC8" w14:paraId="626E70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C7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C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C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C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C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C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0CD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0C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C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D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D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D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D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D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</w:tr>
            <w:tr w:rsidR="009D0BC8" w14:paraId="626E70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D6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D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D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D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D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D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0DC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0DD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D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D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E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E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E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E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29,16</w:t>
                  </w:r>
                </w:p>
              </w:tc>
            </w:tr>
            <w:tr w:rsidR="009D0BC8" w14:paraId="626E70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E5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387/1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E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E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E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E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E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0EB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0EC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E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E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E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F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F1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F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644,39</w:t>
                  </w:r>
                </w:p>
              </w:tc>
            </w:tr>
            <w:tr w:rsidR="009D0BC8" w14:paraId="626E71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F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F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F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F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F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F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0FA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0FB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F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F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F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0F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0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0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27,19</w:t>
                  </w:r>
                </w:p>
              </w:tc>
            </w:tr>
            <w:tr w:rsidR="009D0BC8" w14:paraId="626E71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03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0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0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0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0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0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109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10A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0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0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0D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0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0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1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24,90</w:t>
                  </w:r>
                </w:p>
              </w:tc>
            </w:tr>
            <w:tr w:rsidR="00A65AF6" w14:paraId="626E7120" w14:textId="77777777" w:rsidTr="00A65A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12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1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1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11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1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1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1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28 225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1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1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1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1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9 246,51</w:t>
                  </w:r>
                </w:p>
              </w:tc>
            </w:tr>
            <w:tr w:rsidR="00A65AF6" w14:paraId="626E712F" w14:textId="77777777" w:rsidTr="00A65A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21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Kdanice</w:t>
                  </w:r>
                </w:p>
              </w:tc>
            </w:tr>
            <w:tr w:rsidR="009D0BC8" w14:paraId="626E71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30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3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3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3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3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3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136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13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3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3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3A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3B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3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3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213,36</w:t>
                  </w:r>
                </w:p>
              </w:tc>
            </w:tr>
            <w:tr w:rsidR="009D0BC8" w14:paraId="626E71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3F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4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4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4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4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4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145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14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4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4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49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4A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4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4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28,59</w:t>
                  </w:r>
                </w:p>
              </w:tc>
            </w:tr>
            <w:tr w:rsidR="009D0BC8" w14:paraId="626E71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4E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4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5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51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5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5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154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155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5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5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58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59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5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5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557,16</w:t>
                  </w:r>
                </w:p>
              </w:tc>
            </w:tr>
            <w:tr w:rsidR="009D0BC8" w14:paraId="626E71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5D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5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5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6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6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6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163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164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6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6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6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68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6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6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834,53</w:t>
                  </w:r>
                </w:p>
              </w:tc>
            </w:tr>
            <w:tr w:rsidR="009D0BC8" w14:paraId="626E71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6C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6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6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6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7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7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172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17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7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7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7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7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7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7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616,33</w:t>
                  </w:r>
                </w:p>
              </w:tc>
            </w:tr>
            <w:tr w:rsidR="009D0BC8" w14:paraId="626E71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7B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7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7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7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7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8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181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18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8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8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85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8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8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8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1 083,96</w:t>
                  </w:r>
                </w:p>
              </w:tc>
            </w:tr>
            <w:tr w:rsidR="009D0BC8" w14:paraId="626E71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8A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8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8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8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8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8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190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19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9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9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94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95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9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9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</w:t>
                  </w:r>
                </w:p>
              </w:tc>
            </w:tr>
            <w:tr w:rsidR="009D0BC8" w14:paraId="626E71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9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9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9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9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9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9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19F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1A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A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A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A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A4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A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A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183,67</w:t>
                  </w:r>
                </w:p>
              </w:tc>
            </w:tr>
            <w:tr w:rsidR="009D0BC8" w14:paraId="626E71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A8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A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A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A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A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A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1AE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1A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B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B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B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B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B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B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1 169,31</w:t>
                  </w:r>
                </w:p>
              </w:tc>
            </w:tr>
            <w:tr w:rsidR="009D0BC8" w14:paraId="626E71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B7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B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B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B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B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B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1BD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1B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B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C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C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C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C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C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787,90</w:t>
                  </w:r>
                </w:p>
              </w:tc>
            </w:tr>
            <w:tr w:rsidR="009D0BC8" w14:paraId="626E71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C6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C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C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C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C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C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1CC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1CD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C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C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D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D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D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D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19,14</w:t>
                  </w:r>
                </w:p>
              </w:tc>
            </w:tr>
            <w:tr w:rsidR="009D0BC8" w14:paraId="626E71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D5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D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D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D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D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D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1DB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1DC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D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D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D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E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E1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E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1 310,96</w:t>
                  </w:r>
                </w:p>
              </w:tc>
            </w:tr>
            <w:tr w:rsidR="009D0BC8" w14:paraId="626E71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E4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73/13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E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E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E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E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E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1EA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1EB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E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E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E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E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F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F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60,05</w:t>
                  </w:r>
                </w:p>
              </w:tc>
            </w:tr>
            <w:tr w:rsidR="009D0BC8" w14:paraId="626E72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F3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80/1, 81/1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F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F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F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F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F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1F9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1FA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F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F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FD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F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1F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0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3 820,27</w:t>
                  </w:r>
                </w:p>
              </w:tc>
            </w:tr>
            <w:tr w:rsidR="009D0BC8" w14:paraId="626E72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02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81/1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0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0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0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0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0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208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209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0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0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0C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0D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0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0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28,59</w:t>
                  </w:r>
                </w:p>
              </w:tc>
            </w:tr>
            <w:tr w:rsidR="009D0BC8" w14:paraId="626E72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11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1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1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1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1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1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217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218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1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1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1B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1C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1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1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465,66</w:t>
                  </w:r>
                </w:p>
              </w:tc>
            </w:tr>
            <w:tr w:rsidR="009D0BC8" w14:paraId="626E72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2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2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2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2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2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2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226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22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2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2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2A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2B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2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2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320,04</w:t>
                  </w:r>
                </w:p>
              </w:tc>
            </w:tr>
            <w:tr w:rsidR="009D0BC8" w14:paraId="626E72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2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3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3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3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3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3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235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23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3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3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39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3A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3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3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792,74</w:t>
                  </w:r>
                </w:p>
              </w:tc>
            </w:tr>
            <w:tr w:rsidR="009D0BC8" w14:paraId="626E72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3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3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4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41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4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4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244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245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4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4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48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49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4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4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560,46</w:t>
                  </w:r>
                </w:p>
              </w:tc>
            </w:tr>
            <w:tr w:rsidR="009D0BC8" w14:paraId="626E72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4D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4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4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5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5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5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253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254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5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5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5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58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5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5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768,32</w:t>
                  </w:r>
                </w:p>
              </w:tc>
            </w:tr>
            <w:tr w:rsidR="009D0BC8" w14:paraId="626E72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5C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5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5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5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6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6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262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26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6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6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6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6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6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6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2 103,26</w:t>
                  </w:r>
                </w:p>
              </w:tc>
            </w:tr>
            <w:tr w:rsidR="009D0BC8" w14:paraId="626E72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6B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6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6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6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6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7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271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27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7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7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75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7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7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7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30,13</w:t>
                  </w:r>
                </w:p>
              </w:tc>
            </w:tr>
            <w:tr w:rsidR="009D0BC8" w14:paraId="626E72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7A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7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7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7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7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7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280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28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8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8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84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85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8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8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7,92</w:t>
                  </w:r>
                </w:p>
              </w:tc>
            </w:tr>
            <w:tr w:rsidR="009D0BC8" w14:paraId="626E72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89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327/4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8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8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8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8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8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28F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29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9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9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9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94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9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9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855,64</w:t>
                  </w:r>
                </w:p>
              </w:tc>
            </w:tr>
            <w:tr w:rsidR="009D0BC8" w14:paraId="626E72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98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326/2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9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9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9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9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9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29E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29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A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A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A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A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A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A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831,67</w:t>
                  </w:r>
                </w:p>
              </w:tc>
            </w:tr>
            <w:tr w:rsidR="009D0BC8" w14:paraId="626E72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A7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378/6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A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A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A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A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A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2AD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2A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A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B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B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B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B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B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62,69</w:t>
                  </w:r>
                </w:p>
              </w:tc>
            </w:tr>
            <w:tr w:rsidR="009D0BC8" w14:paraId="626E72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B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B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B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B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B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B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2BC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2BD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B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B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C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C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C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C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45,31</w:t>
                  </w:r>
                </w:p>
              </w:tc>
            </w:tr>
            <w:tr w:rsidR="009D0BC8" w14:paraId="626E72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C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C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C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C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C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C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2CB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2CC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C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C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C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D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D1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D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809,45</w:t>
                  </w:r>
                </w:p>
              </w:tc>
            </w:tr>
            <w:tr w:rsidR="009D0BC8" w14:paraId="626E72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D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D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D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D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D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D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2DA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2DB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D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D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D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D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E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E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2 319,92</w:t>
                  </w:r>
                </w:p>
              </w:tc>
            </w:tr>
            <w:tr w:rsidR="009D0BC8" w14:paraId="626E72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E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E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E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E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E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E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2E9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2EA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E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E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ED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E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E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F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63,79</w:t>
                  </w:r>
                </w:p>
              </w:tc>
            </w:tr>
            <w:tr w:rsidR="009D0BC8" w14:paraId="626E73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F2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F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F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F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F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F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2F8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2F9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F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F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FC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FD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F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2F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325,32</w:t>
                  </w:r>
                </w:p>
              </w:tc>
            </w:tr>
            <w:tr w:rsidR="009D0BC8" w14:paraId="626E73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01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0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0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0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0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0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307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308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0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0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0B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0C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0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0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319,16</w:t>
                  </w:r>
                </w:p>
              </w:tc>
            </w:tr>
            <w:tr w:rsidR="00A65AF6" w14:paraId="626E731E" w14:textId="77777777" w:rsidTr="00A65A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10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1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1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31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1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1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1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97 272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1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1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1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1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21 395,96</w:t>
                  </w:r>
                </w:p>
              </w:tc>
            </w:tr>
            <w:tr w:rsidR="00A65AF6" w14:paraId="626E732D" w14:textId="77777777" w:rsidTr="00A65A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1F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Lavice</w:t>
                  </w:r>
                </w:p>
              </w:tc>
            </w:tr>
            <w:tr w:rsidR="009D0BC8" w14:paraId="626E73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2E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516/1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2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3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31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3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3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334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335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3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3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38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39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3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3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809,83</w:t>
                  </w:r>
                </w:p>
              </w:tc>
            </w:tr>
            <w:tr w:rsidR="009D0BC8" w14:paraId="626E73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3D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539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3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3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4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4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4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343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344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4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4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4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48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4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4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175,22</w:t>
                  </w:r>
                </w:p>
              </w:tc>
            </w:tr>
            <w:tr w:rsidR="009D0BC8" w14:paraId="626E73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4C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520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4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4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4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5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5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352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35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5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5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5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5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5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5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118,31</w:t>
                  </w:r>
                </w:p>
              </w:tc>
            </w:tr>
            <w:tr w:rsidR="009D0BC8" w14:paraId="626E73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5B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539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5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5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5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5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6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361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36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6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6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65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6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6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6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67,02</w:t>
                  </w:r>
                </w:p>
              </w:tc>
            </w:tr>
            <w:tr w:rsidR="009D0BC8" w14:paraId="626E73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6A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6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6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6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6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6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370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37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7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7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74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75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7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7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6 698,76</w:t>
                  </w:r>
                </w:p>
              </w:tc>
            </w:tr>
            <w:tr w:rsidR="009D0BC8" w14:paraId="626E73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79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539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7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7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7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7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7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37F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38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8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8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8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84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8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8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92,85</w:t>
                  </w:r>
                </w:p>
              </w:tc>
            </w:tr>
            <w:tr w:rsidR="009D0BC8" w14:paraId="626E73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88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512/1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8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8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8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8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8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38E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38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9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9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9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9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9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9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1 183,48</w:t>
                  </w:r>
                </w:p>
              </w:tc>
            </w:tr>
            <w:tr w:rsidR="009D0BC8" w14:paraId="626E73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97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510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9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9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9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9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9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39D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39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9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A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A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A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A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A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627,12</w:t>
                  </w:r>
                </w:p>
              </w:tc>
            </w:tr>
            <w:tr w:rsidR="009D0BC8" w14:paraId="626E73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A6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217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A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A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A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A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A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3AC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3AD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A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A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B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B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B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B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724,46</w:t>
                  </w:r>
                </w:p>
              </w:tc>
            </w:tr>
            <w:tr w:rsidR="009D0BC8" w14:paraId="626E73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B5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559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B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B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B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B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B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3BB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3BC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B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B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B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C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C1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C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189,82</w:t>
                  </w:r>
                </w:p>
              </w:tc>
            </w:tr>
            <w:tr w:rsidR="009D0BC8" w14:paraId="626E73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C4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510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C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C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C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C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C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3CA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3CB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C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C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C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C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D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D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125,05</w:t>
                  </w:r>
                </w:p>
              </w:tc>
            </w:tr>
            <w:tr w:rsidR="009D0BC8" w14:paraId="626E73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D3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538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D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D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D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D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D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3D9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3DA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D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D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DD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D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D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E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921,02</w:t>
                  </w:r>
                </w:p>
              </w:tc>
            </w:tr>
            <w:tr w:rsidR="009D0BC8" w14:paraId="626E73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E2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516/1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E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E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E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E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E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3E8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3E9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E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E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EC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ED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E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E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392,75</w:t>
                  </w:r>
                </w:p>
              </w:tc>
            </w:tr>
            <w:tr w:rsidR="009D0BC8" w14:paraId="626E73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F1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F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F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F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F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F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3F7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3F8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F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F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FB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FC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F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3F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6,74</w:t>
                  </w:r>
                </w:p>
              </w:tc>
            </w:tr>
            <w:tr w:rsidR="009D0BC8" w14:paraId="626E74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00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0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0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0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0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0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406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40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0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0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0A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0B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0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0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57,28</w:t>
                  </w:r>
                </w:p>
              </w:tc>
            </w:tr>
            <w:tr w:rsidR="009D0BC8" w14:paraId="626E74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0F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dříve PK 532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1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1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1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1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1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415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41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1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1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19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1A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1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1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21,34</w:t>
                  </w:r>
                </w:p>
              </w:tc>
            </w:tr>
            <w:tr w:rsidR="00A65AF6" w14:paraId="626E742C" w14:textId="77777777" w:rsidTr="00A65A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1E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2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2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42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2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2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2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32 615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2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2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2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2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12 211,05</w:t>
                  </w:r>
                </w:p>
              </w:tc>
            </w:tr>
            <w:tr w:rsidR="00A65AF6" w14:paraId="626E743B" w14:textId="77777777" w:rsidTr="00A65A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2D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Libošovice</w:t>
                  </w:r>
                </w:p>
              </w:tc>
            </w:tr>
            <w:tr w:rsidR="009D0BC8" w14:paraId="626E74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3C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3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3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3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4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4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442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44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4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4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4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4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4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4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</w:t>
                  </w:r>
                </w:p>
              </w:tc>
            </w:tr>
            <w:tr w:rsidR="009D0BC8" w14:paraId="626E74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4B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 142/5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4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4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4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4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5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451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45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5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5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55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5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5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5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1 816,21</w:t>
                  </w:r>
                </w:p>
              </w:tc>
            </w:tr>
            <w:tr w:rsidR="009D0BC8" w14:paraId="626E74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5A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5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5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5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5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5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460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46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6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6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64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65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6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6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4 344,09</w:t>
                  </w:r>
                </w:p>
              </w:tc>
            </w:tr>
            <w:tr w:rsidR="00A65AF6" w14:paraId="626E7477" w14:textId="77777777" w:rsidTr="00A65A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69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6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6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46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7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71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7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7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7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7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7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6 160,61</w:t>
                  </w:r>
                </w:p>
              </w:tc>
            </w:tr>
            <w:tr w:rsidR="00A65AF6" w14:paraId="626E7486" w14:textId="77777777" w:rsidTr="00A65A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78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Markvartice u Sobotky</w:t>
                  </w:r>
                </w:p>
              </w:tc>
            </w:tr>
            <w:tr w:rsidR="009D0BC8" w14:paraId="626E74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8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8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8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8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8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8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48D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48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8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9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9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9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9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9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1 280,56</w:t>
                  </w:r>
                </w:p>
              </w:tc>
            </w:tr>
            <w:tr w:rsidR="00A65AF6" w14:paraId="626E74A4" w14:textId="77777777" w:rsidTr="00A65A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96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9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9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49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9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9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9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A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A1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A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A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1 280,56</w:t>
                  </w:r>
                </w:p>
              </w:tc>
            </w:tr>
            <w:tr w:rsidR="00A65AF6" w14:paraId="626E74B3" w14:textId="77777777" w:rsidTr="00A65A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A5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Mladějov v Čechách</w:t>
                  </w:r>
                </w:p>
              </w:tc>
            </w:tr>
            <w:tr w:rsidR="009D0BC8" w14:paraId="626E74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B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B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B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B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B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B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4BA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4BB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B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B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B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B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C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C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578,19</w:t>
                  </w:r>
                </w:p>
              </w:tc>
            </w:tr>
            <w:tr w:rsidR="009D0BC8" w14:paraId="626E74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C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C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C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C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C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C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4C9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4CA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C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C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CD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C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C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D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17,54</w:t>
                  </w:r>
                </w:p>
              </w:tc>
            </w:tr>
            <w:tr w:rsidR="009D0BC8" w14:paraId="626E74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D2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832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D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D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D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D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D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4D8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4D9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D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D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DC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DD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D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D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433,04</w:t>
                  </w:r>
                </w:p>
              </w:tc>
            </w:tr>
            <w:tr w:rsidR="009D0BC8" w14:paraId="626E74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E1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E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E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E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E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E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4E7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4E8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E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E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EB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EC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E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E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1 493,86</w:t>
                  </w:r>
                </w:p>
              </w:tc>
            </w:tr>
            <w:tr w:rsidR="009D0BC8" w14:paraId="626E74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F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F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F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F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F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F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4F6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4F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F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F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FA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FB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F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F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10,58</w:t>
                  </w:r>
                </w:p>
              </w:tc>
            </w:tr>
            <w:tr w:rsidR="009D0BC8" w14:paraId="626E75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4F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0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0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0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0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0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505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50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0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0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09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0A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0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0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8,16</w:t>
                  </w:r>
                </w:p>
              </w:tc>
            </w:tr>
            <w:tr w:rsidR="009D0BC8" w14:paraId="626E75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0E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877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0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1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11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1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1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514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515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1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1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18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19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1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1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162,99</w:t>
                  </w:r>
                </w:p>
              </w:tc>
            </w:tr>
            <w:tr w:rsidR="009D0BC8" w14:paraId="626E75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1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1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1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2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2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2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523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524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2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2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2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28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2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2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1 268,87</w:t>
                  </w:r>
                </w:p>
              </w:tc>
            </w:tr>
            <w:tr w:rsidR="009D0BC8" w14:paraId="626E75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2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2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2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2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3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3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532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53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3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3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3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3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3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3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43,55</w:t>
                  </w:r>
                </w:p>
              </w:tc>
            </w:tr>
            <w:tr w:rsidR="009D0BC8" w14:paraId="626E75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3B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3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3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3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3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4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541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54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4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4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45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4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4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4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17,54</w:t>
                  </w:r>
                </w:p>
              </w:tc>
            </w:tr>
            <w:tr w:rsidR="009D0BC8" w14:paraId="626E75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4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4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4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4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4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4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550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55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5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5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54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55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5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5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830,69</w:t>
                  </w:r>
                </w:p>
              </w:tc>
            </w:tr>
            <w:tr w:rsidR="009D0BC8" w14:paraId="626E75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59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5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5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5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5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5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55F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56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6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6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6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64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6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6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51,41</w:t>
                  </w:r>
                </w:p>
              </w:tc>
            </w:tr>
            <w:tr w:rsidR="009D0BC8" w14:paraId="626E75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6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6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6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6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6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6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56E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56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7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7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7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7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7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7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15,42</w:t>
                  </w:r>
                </w:p>
              </w:tc>
            </w:tr>
            <w:tr w:rsidR="009D0BC8" w14:paraId="626E75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7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7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7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7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7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7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57D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57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7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8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8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8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8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8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214,70</w:t>
                  </w:r>
                </w:p>
              </w:tc>
            </w:tr>
            <w:tr w:rsidR="009D0BC8" w14:paraId="626E75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86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8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8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8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8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8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58C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58D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8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8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9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9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9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9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50,50</w:t>
                  </w:r>
                </w:p>
              </w:tc>
            </w:tr>
            <w:tr w:rsidR="009D0BC8" w14:paraId="626E75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95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9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9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9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9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9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59B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59C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9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9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9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A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A1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A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90,72</w:t>
                  </w:r>
                </w:p>
              </w:tc>
            </w:tr>
            <w:tr w:rsidR="009D0BC8" w14:paraId="626E75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A4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A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A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A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A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A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5AA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5AB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A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A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A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A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B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B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388,58</w:t>
                  </w:r>
                </w:p>
              </w:tc>
            </w:tr>
            <w:tr w:rsidR="009D0BC8" w14:paraId="626E75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B3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B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B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B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B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B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5B9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5BA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B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B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BD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B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B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C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9,98</w:t>
                  </w:r>
                </w:p>
              </w:tc>
            </w:tr>
            <w:tr w:rsidR="009D0BC8" w14:paraId="626E75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C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C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C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C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C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C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5C8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5C9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C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C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CC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CD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C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C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7,86</w:t>
                  </w:r>
                </w:p>
              </w:tc>
            </w:tr>
            <w:tr w:rsidR="009D0BC8" w14:paraId="626E75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D1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D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D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D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D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D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5D7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5D8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D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D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DB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DC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D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D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22,68</w:t>
                  </w:r>
                </w:p>
              </w:tc>
            </w:tr>
            <w:tr w:rsidR="009D0BC8" w14:paraId="626E75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E0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E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E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E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E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E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5E6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5E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E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E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EA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EB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E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E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650,16</w:t>
                  </w:r>
                </w:p>
              </w:tc>
            </w:tr>
            <w:tr w:rsidR="00A65AF6" w14:paraId="626E75FD" w14:textId="77777777" w:rsidTr="00A65A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EF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F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F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5F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F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F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F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21 055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F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F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F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F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6 367,02</w:t>
                  </w:r>
                </w:p>
              </w:tc>
            </w:tr>
            <w:tr w:rsidR="00A65AF6" w14:paraId="626E760C" w14:textId="77777777" w:rsidTr="00A65A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5FE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Nepřívěc</w:t>
                  </w:r>
                </w:p>
              </w:tc>
            </w:tr>
            <w:tr w:rsidR="009D0BC8" w14:paraId="626E76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0D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0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0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1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1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1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613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614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1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1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1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18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1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1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2 164,27</w:t>
                  </w:r>
                </w:p>
              </w:tc>
            </w:tr>
            <w:tr w:rsidR="009D0BC8" w14:paraId="626E76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1C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1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1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1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2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2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622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62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2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2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2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2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2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2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725,95</w:t>
                  </w:r>
                </w:p>
              </w:tc>
            </w:tr>
            <w:tr w:rsidR="00A65AF6" w14:paraId="626E7639" w14:textId="77777777" w:rsidTr="00A65A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2B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2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3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631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3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3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3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3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3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3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3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2 890,22</w:t>
                  </w:r>
                </w:p>
              </w:tc>
            </w:tr>
            <w:tr w:rsidR="00A65AF6" w14:paraId="626E7648" w14:textId="77777777" w:rsidTr="00A65A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3A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Ohařice</w:t>
                  </w:r>
                </w:p>
              </w:tc>
            </w:tr>
            <w:tr w:rsidR="009D0BC8" w14:paraId="626E76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4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4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4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4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4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4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64F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65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5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5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5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54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5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5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1 657,49</w:t>
                  </w:r>
                </w:p>
              </w:tc>
            </w:tr>
            <w:tr w:rsidR="009D0BC8" w14:paraId="626E76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5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5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5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5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5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5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65E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65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6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6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6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6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6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6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57,59</w:t>
                  </w:r>
                </w:p>
              </w:tc>
            </w:tr>
            <w:tr w:rsidR="009D0BC8" w14:paraId="626E76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6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6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6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6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6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6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66D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66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6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7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7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7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7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7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1 751,99</w:t>
                  </w:r>
                </w:p>
              </w:tc>
            </w:tr>
            <w:tr w:rsidR="009D0BC8" w14:paraId="626E76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7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7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7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7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7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7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67C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67D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7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7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8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8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8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8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3 988,19</w:t>
                  </w:r>
                </w:p>
              </w:tc>
            </w:tr>
            <w:tr w:rsidR="009D0BC8" w14:paraId="626E76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85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8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8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8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8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8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68B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68C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8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8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8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9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91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9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1 348,83</w:t>
                  </w:r>
                </w:p>
              </w:tc>
            </w:tr>
            <w:tr w:rsidR="009D0BC8" w14:paraId="626E76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9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9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9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9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9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9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69A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69B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9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9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9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9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A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A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132,43</w:t>
                  </w:r>
                </w:p>
              </w:tc>
            </w:tr>
            <w:tr w:rsidR="00A65AF6" w14:paraId="626E76B1" w14:textId="77777777" w:rsidTr="00A65A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A3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A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A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6A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A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A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A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25 912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A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A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A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B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8 936,52</w:t>
                  </w:r>
                </w:p>
              </w:tc>
            </w:tr>
            <w:tr w:rsidR="00A65AF6" w14:paraId="626E76C0" w14:textId="77777777" w:rsidTr="00A65A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B2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Osek u Sobotky</w:t>
                  </w:r>
                </w:p>
              </w:tc>
            </w:tr>
            <w:tr w:rsidR="009D0BC8" w14:paraId="626E76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C1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C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C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C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C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C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6C7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6C8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C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C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CB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CC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C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C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97,56</w:t>
                  </w:r>
                </w:p>
              </w:tc>
            </w:tr>
            <w:tr w:rsidR="009D0BC8" w14:paraId="626E76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D0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D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D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D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D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D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6D6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6D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D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D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DA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DB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D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D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892,48</w:t>
                  </w:r>
                </w:p>
              </w:tc>
            </w:tr>
            <w:tr w:rsidR="009D0BC8" w14:paraId="626E76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D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E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E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E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E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E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6E5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6E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E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E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E9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EA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E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E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535,60</w:t>
                  </w:r>
                </w:p>
              </w:tc>
            </w:tr>
            <w:tr w:rsidR="009D0BC8" w14:paraId="626E76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EE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E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F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F1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F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F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6F4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6F5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F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F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F8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F9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F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F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310,63</w:t>
                  </w:r>
                </w:p>
              </w:tc>
            </w:tr>
            <w:tr w:rsidR="009D0BC8" w14:paraId="626E77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F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F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6F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0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0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0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703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704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0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0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0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08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0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0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41,17</w:t>
                  </w:r>
                </w:p>
              </w:tc>
            </w:tr>
            <w:tr w:rsidR="009D0BC8" w14:paraId="626E77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0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0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0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0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1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1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712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71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1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1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1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1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1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1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201,95</w:t>
                  </w:r>
                </w:p>
              </w:tc>
            </w:tr>
            <w:tr w:rsidR="009D0BC8" w14:paraId="626E77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1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1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1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1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1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2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721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72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2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2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25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2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2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2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88,58</w:t>
                  </w:r>
                </w:p>
              </w:tc>
            </w:tr>
            <w:tr w:rsidR="009D0BC8" w14:paraId="626E77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2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2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2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2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2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2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730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73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3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3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34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35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3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3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110,83</w:t>
                  </w:r>
                </w:p>
              </w:tc>
            </w:tr>
            <w:tr w:rsidR="009D0BC8" w14:paraId="626E77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3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3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3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3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3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3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73F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74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4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4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4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44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4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4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154,93</w:t>
                  </w:r>
                </w:p>
              </w:tc>
            </w:tr>
            <w:tr w:rsidR="009D0BC8" w14:paraId="626E77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4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4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4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4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4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4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74E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74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5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5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5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5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5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5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1,95</w:t>
                  </w:r>
                </w:p>
              </w:tc>
            </w:tr>
            <w:tr w:rsidR="009D0BC8" w14:paraId="626E77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5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5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5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5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5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5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75D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75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5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6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6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6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6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6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32,19</w:t>
                  </w:r>
                </w:p>
              </w:tc>
            </w:tr>
            <w:tr w:rsidR="009D0BC8" w14:paraId="626E77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6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6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6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6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6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6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76C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76D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6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6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7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7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7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7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0,39</w:t>
                  </w:r>
                </w:p>
              </w:tc>
            </w:tr>
            <w:tr w:rsidR="009D0BC8" w14:paraId="626E77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7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7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7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7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7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7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77B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77C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7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7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7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8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81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8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</w:t>
                  </w:r>
                </w:p>
              </w:tc>
            </w:tr>
            <w:tr w:rsidR="009D0BC8" w14:paraId="626E77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8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8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8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8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8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8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78A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78B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8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8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8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8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9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9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754,72</w:t>
                  </w:r>
                </w:p>
              </w:tc>
            </w:tr>
            <w:tr w:rsidR="009D0BC8" w14:paraId="626E77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93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9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9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9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9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9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799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79A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9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9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9D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9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9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A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965,84</w:t>
                  </w:r>
                </w:p>
              </w:tc>
            </w:tr>
            <w:tr w:rsidR="009D0BC8" w14:paraId="626E77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A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A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A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A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A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A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7A8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7A9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A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A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AC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AD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A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A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531,31</w:t>
                  </w:r>
                </w:p>
              </w:tc>
            </w:tr>
            <w:tr w:rsidR="009D0BC8" w14:paraId="626E77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B1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B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B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B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B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B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7B7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7B8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B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B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BB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BC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B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B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989,45</w:t>
                  </w:r>
                </w:p>
              </w:tc>
            </w:tr>
            <w:tr w:rsidR="009D0BC8" w14:paraId="626E77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C0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C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C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C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C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C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7C6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7C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C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C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CA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CB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C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C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593,36</w:t>
                  </w:r>
                </w:p>
              </w:tc>
            </w:tr>
            <w:tr w:rsidR="00A65AF6" w14:paraId="626E77DD" w14:textId="77777777" w:rsidTr="00A65A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CF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D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D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7D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D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D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D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32 309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D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D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D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D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6 304,11</w:t>
                  </w:r>
                </w:p>
              </w:tc>
            </w:tr>
            <w:tr w:rsidR="00A65AF6" w14:paraId="626E77EC" w14:textId="77777777" w:rsidTr="00A65A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DE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Ostružno u Jičína</w:t>
                  </w:r>
                </w:p>
              </w:tc>
            </w:tr>
            <w:tr w:rsidR="009D0BC8" w14:paraId="626E77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E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E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E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F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F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F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7F3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7F4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F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F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F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F8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F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F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722,84</w:t>
                  </w:r>
                </w:p>
              </w:tc>
            </w:tr>
            <w:tr w:rsidR="009D0BC8" w14:paraId="626E78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F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F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F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7F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0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0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802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80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0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0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0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0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0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0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454,49</w:t>
                  </w:r>
                </w:p>
              </w:tc>
            </w:tr>
            <w:tr w:rsidR="009D0BC8" w14:paraId="626E78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0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0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0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0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0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1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811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81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1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1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15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1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1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1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193,07</w:t>
                  </w:r>
                </w:p>
              </w:tc>
            </w:tr>
            <w:tr w:rsidR="00A65AF6" w14:paraId="626E7828" w14:textId="77777777" w:rsidTr="00A65A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1A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1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1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82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21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2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2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2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2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2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2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1 370,40</w:t>
                  </w:r>
                </w:p>
              </w:tc>
            </w:tr>
            <w:tr w:rsidR="00A65AF6" w14:paraId="626E7837" w14:textId="77777777" w:rsidTr="00A65A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29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Plhov</w:t>
                  </w:r>
                </w:p>
              </w:tc>
            </w:tr>
            <w:tr w:rsidR="009D0BC8" w14:paraId="626E78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38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3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3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3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3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3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83E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83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4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4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4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4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4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4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367,22</w:t>
                  </w:r>
                </w:p>
              </w:tc>
            </w:tr>
            <w:tr w:rsidR="009D0BC8" w14:paraId="626E78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47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4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4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4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4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4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84D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84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4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5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5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5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5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5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280,26</w:t>
                  </w:r>
                </w:p>
              </w:tc>
            </w:tr>
            <w:tr w:rsidR="009D0BC8" w14:paraId="626E78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56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5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5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5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5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5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85C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85D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5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5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6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6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6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6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303,67</w:t>
                  </w:r>
                </w:p>
              </w:tc>
            </w:tr>
            <w:tr w:rsidR="009D0BC8" w14:paraId="626E78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65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 257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6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6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6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6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6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86B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86C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6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6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6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7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71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7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161,87</w:t>
                  </w:r>
                </w:p>
              </w:tc>
            </w:tr>
            <w:tr w:rsidR="009D0BC8" w14:paraId="626E78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74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 170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7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7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7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7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7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87A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87B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7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7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7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7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8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8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47,49</w:t>
                  </w:r>
                </w:p>
              </w:tc>
            </w:tr>
            <w:tr w:rsidR="009D0BC8" w14:paraId="626E78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83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 170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8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8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8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8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8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889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88A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8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8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8D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8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8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9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712,36</w:t>
                  </w:r>
                </w:p>
              </w:tc>
            </w:tr>
            <w:tr w:rsidR="009D0BC8" w14:paraId="626E78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9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9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9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9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9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9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898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899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9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9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9C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9D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9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9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25,75</w:t>
                  </w:r>
                </w:p>
              </w:tc>
            </w:tr>
            <w:tr w:rsidR="009D0BC8" w14:paraId="626E78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A1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 256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A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A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A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A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A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8A7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8A8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A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A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AB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AC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A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A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31,44</w:t>
                  </w:r>
                </w:p>
              </w:tc>
            </w:tr>
            <w:tr w:rsidR="009D0BC8" w14:paraId="626E78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B0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 116/1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B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B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B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B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B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8B6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8B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B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B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BA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BB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B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B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2 452,11</w:t>
                  </w:r>
                </w:p>
              </w:tc>
            </w:tr>
            <w:tr w:rsidR="009D0BC8" w14:paraId="626E78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BF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 111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C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C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C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C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C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8C5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8C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C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C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C9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CA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C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C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2 765,48</w:t>
                  </w:r>
                </w:p>
              </w:tc>
            </w:tr>
            <w:tr w:rsidR="009D0BC8" w14:paraId="626E78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CE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 110/2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C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D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D1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D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D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8D4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8D5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D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D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D8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D9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D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D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1 679,22</w:t>
                  </w:r>
                </w:p>
              </w:tc>
            </w:tr>
            <w:tr w:rsidR="009D0BC8" w14:paraId="626E78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DD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 171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D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D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E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E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E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8E3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8E4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E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E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E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E8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E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E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972,89</w:t>
                  </w:r>
                </w:p>
              </w:tc>
            </w:tr>
            <w:tr w:rsidR="009D0BC8" w14:paraId="626E78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EC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 215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E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E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E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F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F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8F2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8F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F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F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F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F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F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F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738,44</w:t>
                  </w:r>
                </w:p>
              </w:tc>
            </w:tr>
            <w:tr w:rsidR="009D0BC8" w14:paraId="626E79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FB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PK 257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F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F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F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8F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0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901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90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0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0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05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0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0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0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2 542,08</w:t>
                  </w:r>
                </w:p>
              </w:tc>
            </w:tr>
            <w:tr w:rsidR="00A65AF6" w14:paraId="626E7918" w14:textId="77777777" w:rsidTr="00A65A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0A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0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0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91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11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1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1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39 111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1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1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1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1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13 080,28</w:t>
                  </w:r>
                </w:p>
              </w:tc>
            </w:tr>
            <w:tr w:rsidR="00A65AF6" w14:paraId="626E7927" w14:textId="77777777" w:rsidTr="00A65A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19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Podkost</w:t>
                  </w:r>
                </w:p>
              </w:tc>
            </w:tr>
            <w:tr w:rsidR="009D0BC8" w14:paraId="626E79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28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2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2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2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2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2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92E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92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3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3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3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3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3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3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1 014,09</w:t>
                  </w:r>
                </w:p>
              </w:tc>
            </w:tr>
            <w:tr w:rsidR="009D0BC8" w14:paraId="626E79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3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3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3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3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3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3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93D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93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3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4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4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4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4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4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1 720,71</w:t>
                  </w:r>
                </w:p>
              </w:tc>
            </w:tr>
            <w:tr w:rsidR="009D0BC8" w14:paraId="626E79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46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4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4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4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4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4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94C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94D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4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4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5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5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5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5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1 918,96</w:t>
                  </w:r>
                </w:p>
              </w:tc>
            </w:tr>
            <w:tr w:rsidR="009D0BC8" w14:paraId="626E79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55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127/41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5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5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5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5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5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95B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95C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5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5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5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6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61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6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1 814,70</w:t>
                  </w:r>
                </w:p>
              </w:tc>
            </w:tr>
            <w:tr w:rsidR="00A65AF6" w14:paraId="626E7972" w14:textId="77777777" w:rsidTr="00A65A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64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6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6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96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6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6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6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16 999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6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6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7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7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6 468,46</w:t>
                  </w:r>
                </w:p>
              </w:tc>
            </w:tr>
            <w:tr w:rsidR="00A65AF6" w14:paraId="626E7981" w14:textId="77777777" w:rsidTr="00A65A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73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Roveň u Sobotky</w:t>
                  </w:r>
                </w:p>
              </w:tc>
            </w:tr>
            <w:tr w:rsidR="009D0BC8" w14:paraId="626E79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8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8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8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8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8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8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988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989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8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8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8C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8D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8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8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296,04</w:t>
                  </w:r>
                </w:p>
              </w:tc>
            </w:tr>
            <w:tr w:rsidR="00A65AF6" w14:paraId="626E799F" w14:textId="77777777" w:rsidTr="00A65A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91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9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9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99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9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9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9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9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9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9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9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296,04</w:t>
                  </w:r>
                </w:p>
              </w:tc>
            </w:tr>
            <w:tr w:rsidR="00A65AF6" w14:paraId="626E79AE" w14:textId="77777777" w:rsidTr="00A65A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A0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Sobotka</w:t>
                  </w:r>
                </w:p>
              </w:tc>
            </w:tr>
            <w:tr w:rsidR="009D0BC8" w14:paraId="626E79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A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B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B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B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B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B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9B5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9B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B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B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B9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BA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B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B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2 547,95</w:t>
                  </w:r>
                </w:p>
              </w:tc>
            </w:tr>
            <w:tr w:rsidR="009D0BC8" w14:paraId="626E79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B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B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C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C1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C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C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9C4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9C5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C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C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C8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C9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C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C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3 713,60</w:t>
                  </w:r>
                </w:p>
              </w:tc>
            </w:tr>
            <w:tr w:rsidR="009D0BC8" w14:paraId="626E79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CD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C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C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D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D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D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9D3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9D4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D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D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D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D8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D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D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1 179,24</w:t>
                  </w:r>
                </w:p>
              </w:tc>
            </w:tr>
            <w:tr w:rsidR="009D0BC8" w14:paraId="626E79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D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D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D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D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E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E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9E2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9E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E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E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E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E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E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E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3 219,56</w:t>
                  </w:r>
                </w:p>
              </w:tc>
            </w:tr>
            <w:tr w:rsidR="00A65AF6" w14:paraId="626E79F9" w14:textId="77777777" w:rsidTr="00A65A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EB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E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F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9F1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F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F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F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25 095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F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F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F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F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10 660,35</w:t>
                  </w:r>
                </w:p>
              </w:tc>
            </w:tr>
            <w:tr w:rsidR="00A65AF6" w14:paraId="626E7A08" w14:textId="77777777" w:rsidTr="00A65A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9FA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Spyšova</w:t>
                  </w:r>
                </w:p>
              </w:tc>
            </w:tr>
            <w:tr w:rsidR="009D0BC8" w14:paraId="626E7A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09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0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0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0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0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0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A0F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A1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1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1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1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14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1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1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3 370,62</w:t>
                  </w:r>
                </w:p>
              </w:tc>
            </w:tr>
            <w:tr w:rsidR="009D0BC8" w14:paraId="626E7A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18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1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1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1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1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1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A1E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A1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2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2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2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2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2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2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65,33</w:t>
                  </w:r>
                </w:p>
              </w:tc>
            </w:tr>
            <w:tr w:rsidR="009D0BC8" w14:paraId="626E7A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27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2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2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2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2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2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A2D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A2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2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3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3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3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3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3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135,30</w:t>
                  </w:r>
                </w:p>
              </w:tc>
            </w:tr>
            <w:tr w:rsidR="009D0BC8" w14:paraId="626E7A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3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3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3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3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3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3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A3C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A3D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3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3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4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4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4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4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1 661,31</w:t>
                  </w:r>
                </w:p>
              </w:tc>
            </w:tr>
            <w:tr w:rsidR="009D0BC8" w14:paraId="626E7A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4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4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4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4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4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4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A4B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A4C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4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4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4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5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51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5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240,87</w:t>
                  </w:r>
                </w:p>
              </w:tc>
            </w:tr>
            <w:tr w:rsidR="009D0BC8" w14:paraId="626E7A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54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5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5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5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5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5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A5A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A5B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5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5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5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5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6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6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9,91</w:t>
                  </w:r>
                </w:p>
              </w:tc>
            </w:tr>
            <w:tr w:rsidR="00A65AF6" w14:paraId="626E7A71" w14:textId="77777777" w:rsidTr="00A65A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63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6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6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A6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6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6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6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17 711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6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6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6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7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5 483,34</w:t>
                  </w:r>
                </w:p>
              </w:tc>
            </w:tr>
            <w:tr w:rsidR="00A65AF6" w14:paraId="626E7A80" w14:textId="77777777" w:rsidTr="00A65A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72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Staňkova Lhota</w:t>
                  </w:r>
                </w:p>
              </w:tc>
            </w:tr>
            <w:tr w:rsidR="009D0BC8" w14:paraId="626E7A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81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8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8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8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8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8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A87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A88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8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8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8B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8C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8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8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32,91</w:t>
                  </w:r>
                </w:p>
              </w:tc>
            </w:tr>
            <w:tr w:rsidR="009D0BC8" w14:paraId="626E7A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9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9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9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9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9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9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A96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A9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9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9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9A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9B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9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9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39,87</w:t>
                  </w:r>
                </w:p>
              </w:tc>
            </w:tr>
            <w:tr w:rsidR="009D0BC8" w14:paraId="626E7A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9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A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A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A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A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A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AA5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AA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A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A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A9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AA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A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A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220,24</w:t>
                  </w:r>
                </w:p>
              </w:tc>
            </w:tr>
            <w:tr w:rsidR="009D0BC8" w14:paraId="626E7A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A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A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B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B1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B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B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AB4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AB5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B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B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B8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B9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B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B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10,44</w:t>
                  </w:r>
                </w:p>
              </w:tc>
            </w:tr>
            <w:tr w:rsidR="009D0BC8" w14:paraId="626E7A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B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B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B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C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C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C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AC3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AC4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C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C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C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C8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C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C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83,54</w:t>
                  </w:r>
                </w:p>
              </w:tc>
            </w:tr>
            <w:tr w:rsidR="009D0BC8" w14:paraId="626E7A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C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C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C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C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D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D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AD2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AD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D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D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D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D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D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D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38,29</w:t>
                  </w:r>
                </w:p>
              </w:tc>
            </w:tr>
            <w:tr w:rsidR="009D0BC8" w14:paraId="626E7A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D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D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D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D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D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E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AE1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AE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E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E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E5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E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E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E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12,97</w:t>
                  </w:r>
                </w:p>
              </w:tc>
            </w:tr>
            <w:tr w:rsidR="009D0BC8" w14:paraId="626E7A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E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E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E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E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E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E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AF0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AF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F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F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F4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F5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F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F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19,94</w:t>
                  </w:r>
                </w:p>
              </w:tc>
            </w:tr>
            <w:tr w:rsidR="009D0BC8" w14:paraId="626E7B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F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F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F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F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F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AF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AFF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B0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0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0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0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04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0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0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</w:tr>
            <w:tr w:rsidR="009D0BC8" w14:paraId="626E7B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0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0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0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0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0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0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B0E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B0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1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1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1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1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1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1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14,24</w:t>
                  </w:r>
                </w:p>
              </w:tc>
            </w:tr>
            <w:tr w:rsidR="009D0BC8" w14:paraId="626E7B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1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1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1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1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1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1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B1D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B1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1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2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2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2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2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2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143,98</w:t>
                  </w:r>
                </w:p>
              </w:tc>
            </w:tr>
            <w:tr w:rsidR="009D0BC8" w14:paraId="626E7B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2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2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2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2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2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2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B2C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B2D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2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2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3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3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3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3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56,96</w:t>
                  </w:r>
                </w:p>
              </w:tc>
            </w:tr>
            <w:tr w:rsidR="00A65AF6" w14:paraId="626E7B43" w14:textId="77777777" w:rsidTr="00A65A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35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3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3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B3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3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3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3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3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4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41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4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723,38</w:t>
                  </w:r>
                </w:p>
              </w:tc>
            </w:tr>
            <w:tr w:rsidR="00A65AF6" w14:paraId="626E7B52" w14:textId="77777777" w:rsidTr="00A65A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44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Stéblovice</w:t>
                  </w:r>
                </w:p>
              </w:tc>
            </w:tr>
            <w:tr w:rsidR="009D0BC8" w14:paraId="626E7B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5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5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5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5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5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5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B59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B5A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5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5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5D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5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5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6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77,86</w:t>
                  </w:r>
                </w:p>
              </w:tc>
            </w:tr>
            <w:tr w:rsidR="009D0BC8" w14:paraId="626E7B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62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6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6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6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6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6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B68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B69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6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6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6C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6D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6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6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44,93</w:t>
                  </w:r>
                </w:p>
              </w:tc>
            </w:tr>
            <w:tr w:rsidR="009D0BC8" w14:paraId="626E7B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71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7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7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7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7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7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B77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B78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7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7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7B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7C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7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7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194,07</w:t>
                  </w:r>
                </w:p>
              </w:tc>
            </w:tr>
            <w:tr w:rsidR="009D0BC8" w14:paraId="626E7B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80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8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8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8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8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8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B86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B8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8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8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8A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8B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8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8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343,59</w:t>
                  </w:r>
                </w:p>
              </w:tc>
            </w:tr>
            <w:tr w:rsidR="009D0BC8" w14:paraId="626E7B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8F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9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9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9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9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9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B95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B9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9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9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99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9A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9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9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1 907,36</w:t>
                  </w:r>
                </w:p>
              </w:tc>
            </w:tr>
            <w:tr w:rsidR="00A65AF6" w14:paraId="626E7BAC" w14:textId="77777777" w:rsidTr="00A65A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9E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A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A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BA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A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A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A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A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A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A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A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2 567,81</w:t>
                  </w:r>
                </w:p>
              </w:tc>
            </w:tr>
            <w:tr w:rsidR="00A65AF6" w14:paraId="626E7BBB" w14:textId="77777777" w:rsidTr="00A65A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AD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Střeleč</w:t>
                  </w:r>
                </w:p>
              </w:tc>
            </w:tr>
            <w:tr w:rsidR="009D0BC8" w14:paraId="626E7B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BC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115 díl 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B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B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B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C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C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BC2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BC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C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C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C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C7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C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C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1 238,20</w:t>
                  </w:r>
                </w:p>
              </w:tc>
            </w:tr>
            <w:tr w:rsidR="009D0BC8" w14:paraId="626E7B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CB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260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C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C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C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C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D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BD1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BD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D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D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D5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D6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D7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D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4 057,01</w:t>
                  </w:r>
                </w:p>
              </w:tc>
            </w:tr>
            <w:tr w:rsidR="00A65AF6" w14:paraId="626E7BE8" w14:textId="77777777" w:rsidTr="00A65A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DA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D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D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BE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E1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E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E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E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E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E6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E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5 295,21</w:t>
                  </w:r>
                </w:p>
              </w:tc>
            </w:tr>
            <w:tr w:rsidR="00A65AF6" w14:paraId="626E7BF7" w14:textId="77777777" w:rsidTr="00A65A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E9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Zámostí</w:t>
                  </w:r>
                </w:p>
              </w:tc>
            </w:tr>
            <w:tr w:rsidR="009D0BC8" w14:paraId="626E7C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F8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F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F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F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F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BF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BFE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BF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0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0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0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03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04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05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15,93</w:t>
                  </w:r>
                </w:p>
              </w:tc>
            </w:tr>
            <w:tr w:rsidR="009D0BC8" w14:paraId="626E7C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07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0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0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0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0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0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C0D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C0E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0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1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1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12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13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14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31,42</w:t>
                  </w:r>
                </w:p>
              </w:tc>
            </w:tr>
            <w:tr w:rsidR="009D0BC8" w14:paraId="626E7C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16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1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18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1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1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1B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C1C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C1D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1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1F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2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21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2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23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1 569,88</w:t>
                  </w:r>
                </w:p>
              </w:tc>
            </w:tr>
            <w:tr w:rsidR="009D0BC8" w14:paraId="626E7C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25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26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27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2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29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2A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C2B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C2C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2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2E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2F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30" w14:textId="77777777" w:rsidR="009D0BC8" w:rsidRDefault="00A65A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31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32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32,72</w:t>
                  </w:r>
                </w:p>
              </w:tc>
            </w:tr>
            <w:tr w:rsidR="00A65AF6" w14:paraId="626E7C42" w14:textId="77777777" w:rsidTr="00A65A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34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38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39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E7C3A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3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3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3D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3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3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40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41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1 649,95</w:t>
                  </w:r>
                </w:p>
              </w:tc>
            </w:tr>
            <w:tr w:rsidR="00A65AF6" w14:paraId="626E7C51" w14:textId="77777777" w:rsidTr="00A65AF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43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4C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436 654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4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4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4F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50" w14:textId="77777777" w:rsidR="009D0BC8" w:rsidRDefault="00A65A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135 449</w:t>
                  </w:r>
                </w:p>
              </w:tc>
            </w:tr>
            <w:tr w:rsidR="00A65AF6" w14:paraId="626E7C60" w14:textId="77777777" w:rsidTr="00A65AF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52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5B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5C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5D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5E" w14:textId="77777777" w:rsidR="009D0BC8" w:rsidRDefault="009D0BC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5F" w14:textId="77777777" w:rsidR="009D0BC8" w:rsidRDefault="009D0BC8">
                  <w:pPr>
                    <w:spacing w:after="0" w:line="240" w:lineRule="auto"/>
                  </w:pPr>
                </w:p>
              </w:tc>
            </w:tr>
          </w:tbl>
          <w:p w14:paraId="626E7C61" w14:textId="77777777" w:rsidR="009D0BC8" w:rsidRDefault="009D0BC8">
            <w:pPr>
              <w:spacing w:after="0" w:line="240" w:lineRule="auto"/>
            </w:pPr>
          </w:p>
        </w:tc>
      </w:tr>
      <w:tr w:rsidR="009D0BC8" w14:paraId="626E7C6D" w14:textId="77777777">
        <w:trPr>
          <w:trHeight w:val="254"/>
        </w:trPr>
        <w:tc>
          <w:tcPr>
            <w:tcW w:w="115" w:type="dxa"/>
          </w:tcPr>
          <w:p w14:paraId="626E7C67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6E7C68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6E7C69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6E7C6A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6E7C6B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6E7C6C" w14:textId="77777777" w:rsidR="009D0BC8" w:rsidRDefault="009D0BC8">
            <w:pPr>
              <w:pStyle w:val="EmptyCellLayoutStyle"/>
              <w:spacing w:after="0" w:line="240" w:lineRule="auto"/>
            </w:pPr>
          </w:p>
        </w:tc>
      </w:tr>
      <w:tr w:rsidR="00A65AF6" w14:paraId="626E7C7A" w14:textId="77777777" w:rsidTr="00A65AF6">
        <w:trPr>
          <w:trHeight w:val="1305"/>
        </w:trPr>
        <w:tc>
          <w:tcPr>
            <w:tcW w:w="115" w:type="dxa"/>
          </w:tcPr>
          <w:p w14:paraId="626E7C6E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D0BC8" w14:paraId="626E7C7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6F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26E7C70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26E7C71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26E7C72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26E7C73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26E7C75" w14:textId="77777777" w:rsidR="009D0BC8" w:rsidRDefault="009D0BC8">
            <w:pPr>
              <w:spacing w:after="0" w:line="240" w:lineRule="auto"/>
            </w:pPr>
          </w:p>
        </w:tc>
        <w:tc>
          <w:tcPr>
            <w:tcW w:w="285" w:type="dxa"/>
          </w:tcPr>
          <w:p w14:paraId="626E7C79" w14:textId="77777777" w:rsidR="009D0BC8" w:rsidRDefault="009D0BC8">
            <w:pPr>
              <w:pStyle w:val="EmptyCellLayoutStyle"/>
              <w:spacing w:after="0" w:line="240" w:lineRule="auto"/>
            </w:pPr>
          </w:p>
        </w:tc>
      </w:tr>
      <w:tr w:rsidR="009D0BC8" w14:paraId="626E7C81" w14:textId="77777777">
        <w:trPr>
          <w:trHeight w:val="100"/>
        </w:trPr>
        <w:tc>
          <w:tcPr>
            <w:tcW w:w="115" w:type="dxa"/>
          </w:tcPr>
          <w:p w14:paraId="626E7C7B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6E7C7C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6E7C7D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6E7C7E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6E7C7F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6E7C80" w14:textId="77777777" w:rsidR="009D0BC8" w:rsidRDefault="009D0BC8">
            <w:pPr>
              <w:pStyle w:val="EmptyCellLayoutStyle"/>
              <w:spacing w:after="0" w:line="240" w:lineRule="auto"/>
            </w:pPr>
          </w:p>
        </w:tc>
      </w:tr>
      <w:tr w:rsidR="00A65AF6" w14:paraId="626E7C90" w14:textId="77777777" w:rsidTr="00A65AF6">
        <w:trPr>
          <w:trHeight w:val="1685"/>
        </w:trPr>
        <w:tc>
          <w:tcPr>
            <w:tcW w:w="115" w:type="dxa"/>
          </w:tcPr>
          <w:p w14:paraId="626E7C82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D0BC8" w14:paraId="626E7C8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7C83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26E7C84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26E7C85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26E7C86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26E7C87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26E7C88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26E7C89" w14:textId="77777777" w:rsidR="009D0BC8" w:rsidRDefault="00A65A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26E7C8B" w14:textId="77777777" w:rsidR="009D0BC8" w:rsidRDefault="009D0BC8">
            <w:pPr>
              <w:spacing w:after="0" w:line="240" w:lineRule="auto"/>
            </w:pPr>
          </w:p>
        </w:tc>
        <w:tc>
          <w:tcPr>
            <w:tcW w:w="285" w:type="dxa"/>
          </w:tcPr>
          <w:p w14:paraId="626E7C8F" w14:textId="77777777" w:rsidR="009D0BC8" w:rsidRDefault="009D0BC8">
            <w:pPr>
              <w:pStyle w:val="EmptyCellLayoutStyle"/>
              <w:spacing w:after="0" w:line="240" w:lineRule="auto"/>
            </w:pPr>
          </w:p>
        </w:tc>
      </w:tr>
      <w:tr w:rsidR="009D0BC8" w14:paraId="626E7C97" w14:textId="77777777">
        <w:trPr>
          <w:trHeight w:val="60"/>
        </w:trPr>
        <w:tc>
          <w:tcPr>
            <w:tcW w:w="115" w:type="dxa"/>
          </w:tcPr>
          <w:p w14:paraId="626E7C91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6E7C92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6E7C93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6E7C94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6E7C95" w14:textId="77777777" w:rsidR="009D0BC8" w:rsidRDefault="009D0BC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6E7C96" w14:textId="77777777" w:rsidR="009D0BC8" w:rsidRDefault="009D0BC8">
            <w:pPr>
              <w:pStyle w:val="EmptyCellLayoutStyle"/>
              <w:spacing w:after="0" w:line="240" w:lineRule="auto"/>
            </w:pPr>
          </w:p>
        </w:tc>
      </w:tr>
    </w:tbl>
    <w:p w14:paraId="626E7C98" w14:textId="77777777" w:rsidR="009D0BC8" w:rsidRDefault="009D0BC8">
      <w:pPr>
        <w:spacing w:after="0" w:line="240" w:lineRule="auto"/>
      </w:pPr>
    </w:p>
    <w:sectPr w:rsidR="009D0BC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E7D98" w14:textId="77777777" w:rsidR="00A65AF6" w:rsidRDefault="00A65AF6">
      <w:pPr>
        <w:spacing w:after="0" w:line="240" w:lineRule="auto"/>
      </w:pPr>
      <w:r>
        <w:separator/>
      </w:r>
    </w:p>
  </w:endnote>
  <w:endnote w:type="continuationSeparator" w:id="0">
    <w:p w14:paraId="626E7D9A" w14:textId="77777777" w:rsidR="00A65AF6" w:rsidRDefault="00A65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D0BC8" w14:paraId="626E7D8B" w14:textId="77777777">
      <w:tc>
        <w:tcPr>
          <w:tcW w:w="9346" w:type="dxa"/>
        </w:tcPr>
        <w:p w14:paraId="626E7D89" w14:textId="77777777" w:rsidR="009D0BC8" w:rsidRDefault="009D0B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6E7D8A" w14:textId="77777777" w:rsidR="009D0BC8" w:rsidRDefault="009D0BC8">
          <w:pPr>
            <w:pStyle w:val="EmptyCellLayoutStyle"/>
            <w:spacing w:after="0" w:line="240" w:lineRule="auto"/>
          </w:pPr>
        </w:p>
      </w:tc>
    </w:tr>
    <w:tr w:rsidR="009D0BC8" w14:paraId="626E7D90" w14:textId="77777777">
      <w:tc>
        <w:tcPr>
          <w:tcW w:w="9346" w:type="dxa"/>
        </w:tcPr>
        <w:p w14:paraId="626E7D8C" w14:textId="77777777" w:rsidR="009D0BC8" w:rsidRDefault="009D0B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D0BC8" w14:paraId="626E7D8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26E7D8D" w14:textId="77777777" w:rsidR="009D0BC8" w:rsidRDefault="00A65AF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26E7D8F" w14:textId="77777777" w:rsidR="009D0BC8" w:rsidRDefault="009D0BC8">
          <w:pPr>
            <w:spacing w:after="0" w:line="240" w:lineRule="auto"/>
          </w:pPr>
        </w:p>
      </w:tc>
    </w:tr>
    <w:tr w:rsidR="009D0BC8" w14:paraId="626E7D93" w14:textId="77777777">
      <w:tc>
        <w:tcPr>
          <w:tcW w:w="9346" w:type="dxa"/>
        </w:tcPr>
        <w:p w14:paraId="626E7D91" w14:textId="77777777" w:rsidR="009D0BC8" w:rsidRDefault="009D0B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6E7D92" w14:textId="77777777" w:rsidR="009D0BC8" w:rsidRDefault="009D0BC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E7D94" w14:textId="77777777" w:rsidR="00A65AF6" w:rsidRDefault="00A65AF6">
      <w:pPr>
        <w:spacing w:after="0" w:line="240" w:lineRule="auto"/>
      </w:pPr>
      <w:r>
        <w:separator/>
      </w:r>
    </w:p>
  </w:footnote>
  <w:footnote w:type="continuationSeparator" w:id="0">
    <w:p w14:paraId="626E7D96" w14:textId="77777777" w:rsidR="00A65AF6" w:rsidRDefault="00A65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D0BC8" w14:paraId="626E7C9B" w14:textId="77777777">
      <w:tc>
        <w:tcPr>
          <w:tcW w:w="144" w:type="dxa"/>
        </w:tcPr>
        <w:p w14:paraId="626E7C99" w14:textId="77777777" w:rsidR="009D0BC8" w:rsidRDefault="009D0B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6E7C9A" w14:textId="77777777" w:rsidR="009D0BC8" w:rsidRDefault="009D0BC8">
          <w:pPr>
            <w:pStyle w:val="EmptyCellLayoutStyle"/>
            <w:spacing w:after="0" w:line="240" w:lineRule="auto"/>
          </w:pPr>
        </w:p>
      </w:tc>
    </w:tr>
    <w:tr w:rsidR="009D0BC8" w14:paraId="626E7D85" w14:textId="77777777">
      <w:tc>
        <w:tcPr>
          <w:tcW w:w="144" w:type="dxa"/>
        </w:tcPr>
        <w:p w14:paraId="626E7C9C" w14:textId="77777777" w:rsidR="009D0BC8" w:rsidRDefault="009D0B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D0BC8" w14:paraId="626E7CA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26E7C9D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26E7C9E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26E7C9F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26E7CA0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26E7CA1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26E7CA2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26E7CA3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26E7CA4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26E7CA5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26E7CA6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26E7CA7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26E7CA8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26E7CA9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26E7CAA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26E7CAB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26E7CAC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26E7CAD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26E7CAE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</w:tr>
          <w:tr w:rsidR="00A65AF6" w14:paraId="626E7CC4" w14:textId="77777777" w:rsidTr="00A65A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6E7CB0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D0BC8" w14:paraId="626E7CB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6E7CB1" w14:textId="77777777" w:rsidR="009D0BC8" w:rsidRDefault="00A65A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45N18/65</w:t>
                      </w:r>
                    </w:p>
                  </w:tc>
                </w:tr>
              </w:tbl>
              <w:p w14:paraId="626E7CB3" w14:textId="77777777" w:rsidR="009D0BC8" w:rsidRDefault="009D0BC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6E7CC3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</w:tr>
          <w:tr w:rsidR="009D0BC8" w14:paraId="626E7CD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6E7CC5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6E7CC6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6E7CC7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6E7CC8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6E7CC9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6E7CCA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6E7CCB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6E7CCC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6E7CCD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6E7CCE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6E7CCF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6E7CD0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6E7CD1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6E7CD2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6E7CD3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6E7CD4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6E7CD5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6E7CD6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</w:tr>
          <w:tr w:rsidR="00A65AF6" w14:paraId="626E7CF6" w14:textId="77777777" w:rsidTr="00A65A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6E7CD8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6E7CD9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D0BC8" w14:paraId="626E7CD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6E7CDA" w14:textId="77777777" w:rsidR="009D0BC8" w:rsidRDefault="00A65A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26E7CDC" w14:textId="77777777" w:rsidR="009D0BC8" w:rsidRDefault="009D0BC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6E7CDE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D0BC8" w14:paraId="626E7CE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6E7CDF" w14:textId="77777777" w:rsidR="009D0BC8" w:rsidRDefault="00A65A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4511865</w:t>
                      </w:r>
                    </w:p>
                  </w:tc>
                </w:tr>
              </w:tbl>
              <w:p w14:paraId="626E7CE1" w14:textId="77777777" w:rsidR="009D0BC8" w:rsidRDefault="009D0BC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6E7CE3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D0BC8" w14:paraId="626E7CE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6E7CE4" w14:textId="77777777" w:rsidR="009D0BC8" w:rsidRDefault="00A65A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26E7CE6" w14:textId="77777777" w:rsidR="009D0BC8" w:rsidRDefault="009D0BC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6E7CE7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6E7CE8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6E7CE9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D0BC8" w14:paraId="626E7CE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6E7CEA" w14:textId="77777777" w:rsidR="009D0BC8" w:rsidRDefault="00A65A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23.11.2018</w:t>
                      </w:r>
                    </w:p>
                  </w:tc>
                </w:tr>
              </w:tbl>
              <w:p w14:paraId="626E7CEC" w14:textId="77777777" w:rsidR="009D0BC8" w:rsidRDefault="009D0BC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6E7CED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D0BC8" w14:paraId="626E7CE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6E7CEE" w14:textId="77777777" w:rsidR="009D0BC8" w:rsidRDefault="00A65A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26E7CF0" w14:textId="77777777" w:rsidR="009D0BC8" w:rsidRDefault="009D0BC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6E7CF1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D0BC8" w14:paraId="626E7CF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6E7CF2" w14:textId="77777777" w:rsidR="009D0BC8" w:rsidRDefault="00A65A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135 449 Kč</w:t>
                      </w:r>
                    </w:p>
                  </w:tc>
                </w:tr>
              </w:tbl>
              <w:p w14:paraId="626E7CF4" w14:textId="77777777" w:rsidR="009D0BC8" w:rsidRDefault="009D0BC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6E7CF5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</w:tr>
          <w:tr w:rsidR="009D0BC8" w14:paraId="626E7D0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6E7CF7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6E7CF8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6E7CF9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6E7CFA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6E7CFB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6E7CFC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6E7CFD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6E7CFE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6E7CFF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6E7D00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6E7D01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6E7D02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26E7D03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6E7D04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6E7D05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6E7D06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6E7D07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6E7D08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</w:tr>
          <w:tr w:rsidR="009D0BC8" w14:paraId="626E7D1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6E7D0A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6E7D0B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6E7D0C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6E7D0D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6E7D0E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6E7D0F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6E7D10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6E7D11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6E7D12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6E7D13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6E7D14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6E7D15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6E7D16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6E7D17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6E7D18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6E7D19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6E7D1A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6E7D1B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</w:tr>
          <w:tr w:rsidR="009D0BC8" w14:paraId="626E7D3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6E7D1D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6E7D1E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D0BC8" w14:paraId="626E7D2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6E7D1F" w14:textId="77777777" w:rsidR="009D0BC8" w:rsidRDefault="00A65A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26E7D21" w14:textId="77777777" w:rsidR="009D0BC8" w:rsidRDefault="009D0BC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6E7D22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6E7D23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6E7D24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6E7D25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6E7D26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6E7D27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6E7D28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6E7D29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6E7D2A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6E7D2B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6E7D2C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6E7D2D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6E7D2E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6E7D2F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6E7D30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</w:tr>
          <w:tr w:rsidR="00A65AF6" w14:paraId="626E7D48" w14:textId="77777777" w:rsidTr="00A65A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6E7D32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6E7D33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6E7D34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6E7D35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6E7D36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D0BC8" w14:paraId="626E7D3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6E7D37" w14:textId="77777777" w:rsidR="009D0BC8" w:rsidRDefault="00A65A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15.09.2025</w:t>
                      </w:r>
                    </w:p>
                  </w:tc>
                </w:tr>
              </w:tbl>
              <w:p w14:paraId="626E7D39" w14:textId="77777777" w:rsidR="009D0BC8" w:rsidRDefault="009D0BC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6E7D3A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6E7D3B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D0BC8" w14:paraId="626E7D3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6E7D3C" w14:textId="77777777" w:rsidR="009D0BC8" w:rsidRDefault="00A65A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26E7D3E" w14:textId="77777777" w:rsidR="009D0BC8" w:rsidRDefault="009D0BC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6E7D40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6E7D41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6E7D42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6E7D43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6E7D44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6E7D45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6E7D46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6E7D47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</w:tr>
          <w:tr w:rsidR="00A65AF6" w14:paraId="626E7D5D" w14:textId="77777777" w:rsidTr="00A65A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6E7D49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6E7D4A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6E7D4B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6E7D4C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6E7D4D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26E7D4E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6E7D4F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6E7D50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26E7D51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6E7D53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D0BC8" w14:paraId="626E7D5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6E7D54" w14:textId="77777777" w:rsidR="009D0BC8" w:rsidRDefault="00A65A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01.01.2019</w:t>
                      </w:r>
                    </w:p>
                  </w:tc>
                </w:tr>
              </w:tbl>
              <w:p w14:paraId="626E7D56" w14:textId="77777777" w:rsidR="009D0BC8" w:rsidRDefault="009D0BC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6E7D58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6E7D59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6E7D5A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6E7D5B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6E7D5C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</w:tr>
          <w:tr w:rsidR="00A65AF6" w14:paraId="626E7D70" w14:textId="77777777" w:rsidTr="00A65A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6E7D5E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6E7D5F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6E7D60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6E7D61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6E7D62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6E7D63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6E7D64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6E7D65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6E7D66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6E7D67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6E7D68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26E7D69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6E7D6B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6E7D6C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6E7D6D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6E7D6E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6E7D6F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</w:tr>
          <w:tr w:rsidR="009D0BC8" w14:paraId="626E7D8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26E7D71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26E7D72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26E7D73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26E7D74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26E7D75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26E7D76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26E7D77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26E7D78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26E7D79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26E7D7A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26E7D7B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26E7D7C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26E7D7D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26E7D7E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26E7D7F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26E7D80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26E7D81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26E7D82" w14:textId="77777777" w:rsidR="009D0BC8" w:rsidRDefault="009D0BC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26E7D84" w14:textId="77777777" w:rsidR="009D0BC8" w:rsidRDefault="009D0BC8">
          <w:pPr>
            <w:spacing w:after="0" w:line="240" w:lineRule="auto"/>
          </w:pPr>
        </w:p>
      </w:tc>
    </w:tr>
    <w:tr w:rsidR="009D0BC8" w14:paraId="626E7D88" w14:textId="77777777">
      <w:tc>
        <w:tcPr>
          <w:tcW w:w="144" w:type="dxa"/>
        </w:tcPr>
        <w:p w14:paraId="626E7D86" w14:textId="77777777" w:rsidR="009D0BC8" w:rsidRDefault="009D0B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6E7D87" w14:textId="77777777" w:rsidR="009D0BC8" w:rsidRDefault="009D0BC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36544405">
    <w:abstractNumId w:val="0"/>
  </w:num>
  <w:num w:numId="2" w16cid:durableId="312761366">
    <w:abstractNumId w:val="1"/>
  </w:num>
  <w:num w:numId="3" w16cid:durableId="1794905284">
    <w:abstractNumId w:val="2"/>
  </w:num>
  <w:num w:numId="4" w16cid:durableId="1664166843">
    <w:abstractNumId w:val="3"/>
  </w:num>
  <w:num w:numId="5" w16cid:durableId="1733888460">
    <w:abstractNumId w:val="4"/>
  </w:num>
  <w:num w:numId="6" w16cid:durableId="522600030">
    <w:abstractNumId w:val="5"/>
  </w:num>
  <w:num w:numId="7" w16cid:durableId="504903312">
    <w:abstractNumId w:val="6"/>
  </w:num>
  <w:num w:numId="8" w16cid:durableId="1736317569">
    <w:abstractNumId w:val="7"/>
  </w:num>
  <w:num w:numId="9" w16cid:durableId="1230459382">
    <w:abstractNumId w:val="8"/>
  </w:num>
  <w:num w:numId="10" w16cid:durableId="1285648561">
    <w:abstractNumId w:val="9"/>
  </w:num>
  <w:num w:numId="11" w16cid:durableId="588277793">
    <w:abstractNumId w:val="10"/>
  </w:num>
  <w:num w:numId="12" w16cid:durableId="1725254906">
    <w:abstractNumId w:val="11"/>
  </w:num>
  <w:num w:numId="13" w16cid:durableId="240022927">
    <w:abstractNumId w:val="12"/>
  </w:num>
  <w:num w:numId="14" w16cid:durableId="1880513882">
    <w:abstractNumId w:val="13"/>
  </w:num>
  <w:num w:numId="15" w16cid:durableId="1743720722">
    <w:abstractNumId w:val="14"/>
  </w:num>
  <w:num w:numId="16" w16cid:durableId="947272354">
    <w:abstractNumId w:val="15"/>
  </w:num>
  <w:num w:numId="17" w16cid:durableId="1136794769">
    <w:abstractNumId w:val="16"/>
  </w:num>
  <w:num w:numId="18" w16cid:durableId="120151207">
    <w:abstractNumId w:val="17"/>
  </w:num>
  <w:num w:numId="19" w16cid:durableId="1595244460">
    <w:abstractNumId w:val="18"/>
  </w:num>
  <w:num w:numId="20" w16cid:durableId="1915583933">
    <w:abstractNumId w:val="19"/>
  </w:num>
  <w:num w:numId="21" w16cid:durableId="247738021">
    <w:abstractNumId w:val="20"/>
  </w:num>
  <w:num w:numId="22" w16cid:durableId="1137185165">
    <w:abstractNumId w:val="21"/>
  </w:num>
  <w:num w:numId="23" w16cid:durableId="1366443176">
    <w:abstractNumId w:val="22"/>
  </w:num>
  <w:num w:numId="24" w16cid:durableId="465008625">
    <w:abstractNumId w:val="23"/>
  </w:num>
  <w:num w:numId="25" w16cid:durableId="1161507200">
    <w:abstractNumId w:val="24"/>
  </w:num>
  <w:num w:numId="26" w16cid:durableId="703940155">
    <w:abstractNumId w:val="25"/>
  </w:num>
  <w:num w:numId="27" w16cid:durableId="1505978633">
    <w:abstractNumId w:val="26"/>
  </w:num>
  <w:num w:numId="28" w16cid:durableId="924995813">
    <w:abstractNumId w:val="27"/>
  </w:num>
  <w:num w:numId="29" w16cid:durableId="1000615956">
    <w:abstractNumId w:val="28"/>
  </w:num>
  <w:num w:numId="30" w16cid:durableId="911233644">
    <w:abstractNumId w:val="29"/>
  </w:num>
  <w:num w:numId="31" w16cid:durableId="426122296">
    <w:abstractNumId w:val="30"/>
  </w:num>
  <w:num w:numId="32" w16cid:durableId="2080445194">
    <w:abstractNumId w:val="31"/>
  </w:num>
  <w:num w:numId="33" w16cid:durableId="155978379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BC8"/>
    <w:rsid w:val="009D0BC8"/>
    <w:rsid w:val="00A65AF6"/>
    <w:rsid w:val="00F6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E6E24"/>
  <w15:docId w15:val="{C856F17D-E78C-4E5D-B5FA-A6FC41E5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1938</Words>
  <Characters>11435</Characters>
  <Application>Microsoft Office Word</Application>
  <DocSecurity>0</DocSecurity>
  <Lines>95</Lines>
  <Paragraphs>26</Paragraphs>
  <ScaleCrop>false</ScaleCrop>
  <Company/>
  <LinksUpToDate>false</LinksUpToDate>
  <CharactersWithSpaces>13347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Holmanová Marie Ing.</cp:lastModifiedBy>
  <cp:revision>2</cp:revision>
  <dcterms:created xsi:type="dcterms:W3CDTF">2025-09-15T13:01:00Z</dcterms:created>
  <dcterms:modified xsi:type="dcterms:W3CDTF">2025-09-15T13:01:00Z</dcterms:modified>
</cp:coreProperties>
</file>