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21ABB" w14:paraId="449C288A" w14:textId="77777777" w:rsidTr="00D15AB9">
        <w:trPr>
          <w:trHeight w:val="148"/>
        </w:trPr>
        <w:tc>
          <w:tcPr>
            <w:tcW w:w="115" w:type="dxa"/>
          </w:tcPr>
          <w:p w14:paraId="2FEA4E16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AC26F8B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3E0143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C3320C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3AD82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42215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  <w:tr w:rsidR="00C42D60" w14:paraId="7E7AF4BB" w14:textId="77777777" w:rsidTr="00D15AB9">
        <w:trPr>
          <w:trHeight w:val="340"/>
        </w:trPr>
        <w:tc>
          <w:tcPr>
            <w:tcW w:w="115" w:type="dxa"/>
          </w:tcPr>
          <w:p w14:paraId="35CC16B7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190497D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21ABB" w14:paraId="4EB345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268A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E891F10" w14:textId="77777777" w:rsidR="00321ABB" w:rsidRDefault="00321ABB">
            <w:pPr>
              <w:spacing w:after="0" w:line="240" w:lineRule="auto"/>
            </w:pPr>
          </w:p>
        </w:tc>
        <w:tc>
          <w:tcPr>
            <w:tcW w:w="8142" w:type="dxa"/>
          </w:tcPr>
          <w:p w14:paraId="3AAFC5AB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EF649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  <w:tr w:rsidR="00321ABB" w14:paraId="68B4BBD7" w14:textId="77777777" w:rsidTr="00D15AB9">
        <w:trPr>
          <w:trHeight w:val="100"/>
        </w:trPr>
        <w:tc>
          <w:tcPr>
            <w:tcW w:w="115" w:type="dxa"/>
          </w:tcPr>
          <w:p w14:paraId="4E0B9C33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E742A85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8FE990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000A75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9E1FD7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38662E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  <w:tr w:rsidR="00C42D60" w14:paraId="5D7A01D1" w14:textId="77777777" w:rsidTr="00D15AB9">
        <w:tc>
          <w:tcPr>
            <w:tcW w:w="115" w:type="dxa"/>
          </w:tcPr>
          <w:p w14:paraId="78970BBB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5AA02F6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21ABB" w14:paraId="33436B5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549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2D45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1ABB" w14:paraId="62D45A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8FB8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Kateřinská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58A4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Hillova 1694/40, 74705 Opava-Kateřinky</w:t>
                  </w:r>
                </w:p>
              </w:tc>
            </w:tr>
          </w:tbl>
          <w:p w14:paraId="079CFE8F" w14:textId="77777777" w:rsidR="00321ABB" w:rsidRDefault="00321ABB">
            <w:pPr>
              <w:spacing w:after="0" w:line="240" w:lineRule="auto"/>
            </w:pPr>
          </w:p>
        </w:tc>
      </w:tr>
      <w:tr w:rsidR="00321ABB" w14:paraId="6615E3D9" w14:textId="77777777" w:rsidTr="00D15AB9">
        <w:trPr>
          <w:trHeight w:val="349"/>
        </w:trPr>
        <w:tc>
          <w:tcPr>
            <w:tcW w:w="115" w:type="dxa"/>
          </w:tcPr>
          <w:p w14:paraId="2CA488FE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F28387D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0BE071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DF80A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1158D2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894B2E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  <w:tr w:rsidR="00321ABB" w14:paraId="73E063C4" w14:textId="77777777" w:rsidTr="00D15AB9">
        <w:trPr>
          <w:trHeight w:val="340"/>
        </w:trPr>
        <w:tc>
          <w:tcPr>
            <w:tcW w:w="115" w:type="dxa"/>
          </w:tcPr>
          <w:p w14:paraId="70D2E840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624D915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21ABB" w14:paraId="1FF139F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E1F5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4A6B6A" w14:textId="77777777" w:rsidR="00321ABB" w:rsidRDefault="00321ABB">
            <w:pPr>
              <w:spacing w:after="0" w:line="240" w:lineRule="auto"/>
            </w:pPr>
          </w:p>
        </w:tc>
        <w:tc>
          <w:tcPr>
            <w:tcW w:w="801" w:type="dxa"/>
          </w:tcPr>
          <w:p w14:paraId="36078671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BD7B16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27D342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  <w:tr w:rsidR="00321ABB" w14:paraId="559DAAE0" w14:textId="77777777" w:rsidTr="00D15AB9">
        <w:trPr>
          <w:trHeight w:val="229"/>
        </w:trPr>
        <w:tc>
          <w:tcPr>
            <w:tcW w:w="115" w:type="dxa"/>
          </w:tcPr>
          <w:p w14:paraId="0260396A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0873781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6918D9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EB042A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B961A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A2AED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  <w:tr w:rsidR="00C42D60" w14:paraId="0479374B" w14:textId="77777777" w:rsidTr="00D15AB9">
        <w:tc>
          <w:tcPr>
            <w:tcW w:w="115" w:type="dxa"/>
          </w:tcPr>
          <w:p w14:paraId="1CB138FB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21ABB" w14:paraId="12679A6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B459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98E5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4583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6E88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3D3C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FADE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9E8D8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8A46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772B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A15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204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7C03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587A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34E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2D60" w14:paraId="031EF029" w14:textId="77777777" w:rsidTr="00C42D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0709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Kateřinky u Opavy</w:t>
                  </w:r>
                </w:p>
              </w:tc>
            </w:tr>
            <w:tr w:rsidR="00321ABB" w14:paraId="6A521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1050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A87B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31E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4B3F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86E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3B2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C4A11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25487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9D88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1FC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158A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017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7231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B8B7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2 152,15</w:t>
                  </w:r>
                </w:p>
              </w:tc>
            </w:tr>
            <w:tr w:rsidR="00321ABB" w14:paraId="667DB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CA83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0EA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F503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29D1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0A77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551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2A3A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D41A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CBE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2A5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579E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1B58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DBBB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69D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4 747,83</w:t>
                  </w:r>
                </w:p>
              </w:tc>
            </w:tr>
            <w:tr w:rsidR="00321ABB" w14:paraId="090DD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678E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681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E1F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B5FD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6B93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B6E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88C5C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D8F39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437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0A3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CB3F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1ABD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78E3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671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5 110,14</w:t>
                  </w:r>
                </w:p>
              </w:tc>
            </w:tr>
            <w:tr w:rsidR="00321ABB" w14:paraId="48989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0E4F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E1F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7E8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9514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006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249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199E4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98729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6B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4825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71DC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C429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3E6D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93D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863,35</w:t>
                  </w:r>
                </w:p>
              </w:tc>
            </w:tr>
            <w:tr w:rsidR="00321ABB" w14:paraId="5E17B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62CC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EBF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99D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179B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7AF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020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03A70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9761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4305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19D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27A5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E885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E84B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650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146,37</w:t>
                  </w:r>
                </w:p>
              </w:tc>
            </w:tr>
            <w:tr w:rsidR="00321ABB" w14:paraId="3E523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2096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E6E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A9B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1A2E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54F7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7B0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143BD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09555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B865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BE5B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5D5C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6404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E63C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848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467,26</w:t>
                  </w:r>
                </w:p>
              </w:tc>
            </w:tr>
            <w:tr w:rsidR="00321ABB" w14:paraId="142FD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1BCE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A353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79C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6E5C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A4C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1D18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0CA5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0D123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F23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4BA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0794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7310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036B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0FE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28,55</w:t>
                  </w:r>
                </w:p>
              </w:tc>
            </w:tr>
            <w:tr w:rsidR="00321ABB" w14:paraId="3E356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0F4B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6538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FF4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B417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BA0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DD48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E4FA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3225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A1C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8F08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1F38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5DBF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16EB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077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2 654,80</w:t>
                  </w:r>
                </w:p>
              </w:tc>
            </w:tr>
            <w:tr w:rsidR="00321ABB" w14:paraId="64F4E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39D5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6F3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FB07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0CEB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50E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F32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CF9B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12103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304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ED5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D823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77E7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B3CE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CC5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612,03</w:t>
                  </w:r>
                </w:p>
              </w:tc>
            </w:tr>
            <w:tr w:rsidR="00321ABB" w14:paraId="66F5F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AC4E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F41F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FD3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EF8F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019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B483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7BC36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4D6A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D31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15AA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DB59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BA4D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F511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3F87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545,27</w:t>
                  </w:r>
                </w:p>
              </w:tc>
            </w:tr>
            <w:tr w:rsidR="00321ABB" w14:paraId="5ED0B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66A4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43D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A98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8804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C63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E24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DE7C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1316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1D3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9CBB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772B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802B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B967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7EB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321ABB" w14:paraId="66D2E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E40B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241B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FCC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E18B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7D9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FFD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0B02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F1EE6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28D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487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5D62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713D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F591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B5A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3 895,34</w:t>
                  </w:r>
                </w:p>
              </w:tc>
            </w:tr>
            <w:tr w:rsidR="00321ABB" w14:paraId="4DED0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D89C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AE2A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64C3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6F13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46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F54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243B6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5E15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119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808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F311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B135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3CE1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830B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429,46</w:t>
                  </w:r>
                </w:p>
              </w:tc>
            </w:tr>
            <w:tr w:rsidR="00321ABB" w14:paraId="35142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1B69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54E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E50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F43E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B8E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441A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516B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43A6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FF9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E86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8982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29E0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548F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D827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2 302,94</w:t>
                  </w:r>
                </w:p>
              </w:tc>
            </w:tr>
            <w:tr w:rsidR="00321ABB" w14:paraId="336E5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F06F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B80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C47F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1693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E875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AF4B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67B1A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D90C0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FCB3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4EE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885F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94E7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4D70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B4A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950,21</w:t>
                  </w:r>
                </w:p>
              </w:tc>
            </w:tr>
            <w:tr w:rsidR="00321ABB" w14:paraId="4A2BF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E652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910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D76B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F2D9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338A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24A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AF2C1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FADC7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991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D8B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155A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2518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C5E2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69D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5 360,26</w:t>
                  </w:r>
                </w:p>
              </w:tc>
            </w:tr>
            <w:tr w:rsidR="00321ABB" w14:paraId="21DD8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551A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7953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257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340B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7B97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116B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A0D3D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AAF0F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9A6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37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992E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6876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15D0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71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186,18</w:t>
                  </w:r>
                </w:p>
              </w:tc>
            </w:tr>
            <w:tr w:rsidR="00321ABB" w14:paraId="3E957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700F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C1DF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5A5B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46CD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F5F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2094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C6C7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2812E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A718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EDFA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7ABF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ACA7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7682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2C2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321ABB" w14:paraId="762AA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2449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B048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70A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AC5A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C6B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77E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A4B7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0E03D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633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2E9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4F38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FFCB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F088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4687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113,80</w:t>
                  </w:r>
                </w:p>
              </w:tc>
            </w:tr>
            <w:tr w:rsidR="00321ABB" w14:paraId="6D4C0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95EA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88D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DB3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DC11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35F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257F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3E60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4960F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853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2B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4854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7F2E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D82F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6010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2 892,05</w:t>
                  </w:r>
                </w:p>
              </w:tc>
            </w:tr>
            <w:tr w:rsidR="00321ABB" w14:paraId="4CF22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A203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04C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851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35C0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D188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2386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5B2B6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59A39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800E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82F5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E42B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266E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1784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D65A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321ABB" w14:paraId="63E4A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B56E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EB6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3307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59A4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956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C245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9999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F55D3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7849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734C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D7DD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2E66" w14:textId="77777777" w:rsidR="00321ABB" w:rsidRDefault="00A47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D538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C133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</w:t>
                  </w:r>
                </w:p>
              </w:tc>
            </w:tr>
            <w:tr w:rsidR="00C42D60" w14:paraId="32867E75" w14:textId="77777777" w:rsidTr="00C42D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E602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CCDD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2881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BE31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5C21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16A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8123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83 462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D87C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CC70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B1CA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68B2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33 561,74</w:t>
                  </w:r>
                </w:p>
              </w:tc>
            </w:tr>
            <w:tr w:rsidR="00C42D60" w14:paraId="232F0E2D" w14:textId="77777777" w:rsidTr="00C42D6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29D7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5B28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83 462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CB93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8929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E406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BD61" w14:textId="77777777" w:rsidR="00321ABB" w:rsidRDefault="00A47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33 562</w:t>
                  </w:r>
                </w:p>
              </w:tc>
            </w:tr>
            <w:tr w:rsidR="00C42D60" w14:paraId="7CA8156C" w14:textId="77777777" w:rsidTr="00C42D6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A951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1E3F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355E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593A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C623" w14:textId="77777777" w:rsidR="00321ABB" w:rsidRDefault="00321A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EBCE" w14:textId="77777777" w:rsidR="00321ABB" w:rsidRDefault="00321ABB">
                  <w:pPr>
                    <w:spacing w:after="0" w:line="240" w:lineRule="auto"/>
                  </w:pPr>
                </w:p>
              </w:tc>
            </w:tr>
          </w:tbl>
          <w:p w14:paraId="574ADD66" w14:textId="77777777" w:rsidR="00321ABB" w:rsidRDefault="00321ABB">
            <w:pPr>
              <w:spacing w:after="0" w:line="240" w:lineRule="auto"/>
            </w:pPr>
          </w:p>
        </w:tc>
      </w:tr>
      <w:tr w:rsidR="00321ABB" w14:paraId="7AB779F5" w14:textId="77777777" w:rsidTr="00D15AB9">
        <w:trPr>
          <w:trHeight w:val="254"/>
        </w:trPr>
        <w:tc>
          <w:tcPr>
            <w:tcW w:w="115" w:type="dxa"/>
          </w:tcPr>
          <w:p w14:paraId="394ADE4F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83F6108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7A2BB4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EB49EC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7F98B0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15A05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  <w:tr w:rsidR="00C42D60" w14:paraId="0491DCAE" w14:textId="77777777" w:rsidTr="00D15AB9">
        <w:trPr>
          <w:trHeight w:val="1305"/>
        </w:trPr>
        <w:tc>
          <w:tcPr>
            <w:tcW w:w="115" w:type="dxa"/>
          </w:tcPr>
          <w:p w14:paraId="6BCEADDA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1ABB" w14:paraId="3891D7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7C27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D7DD08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472EF0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7E0550C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42B9F7A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FD5F7E" w14:textId="77777777" w:rsidR="00321ABB" w:rsidRDefault="00321ABB">
            <w:pPr>
              <w:spacing w:after="0" w:line="240" w:lineRule="auto"/>
            </w:pPr>
          </w:p>
        </w:tc>
        <w:tc>
          <w:tcPr>
            <w:tcW w:w="285" w:type="dxa"/>
          </w:tcPr>
          <w:p w14:paraId="39AEDE45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  <w:tr w:rsidR="00321ABB" w14:paraId="78311840" w14:textId="77777777" w:rsidTr="00D15AB9">
        <w:trPr>
          <w:trHeight w:val="100"/>
        </w:trPr>
        <w:tc>
          <w:tcPr>
            <w:tcW w:w="115" w:type="dxa"/>
          </w:tcPr>
          <w:p w14:paraId="6ACBA9FE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2456A9D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17CDE5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42A143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313D5D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0BF134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  <w:tr w:rsidR="00C42D60" w14:paraId="69EC12E7" w14:textId="77777777" w:rsidTr="00D15AB9">
        <w:trPr>
          <w:trHeight w:val="1685"/>
        </w:trPr>
        <w:tc>
          <w:tcPr>
            <w:tcW w:w="115" w:type="dxa"/>
          </w:tcPr>
          <w:p w14:paraId="0E7C5094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1ABB" w14:paraId="22C8449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0506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C9870D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74EEFB0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A4E176A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0E52D9A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3133C99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4087048" w14:textId="77777777" w:rsidR="00321ABB" w:rsidRDefault="00A47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7FB20F3" w14:textId="77777777" w:rsidR="00321ABB" w:rsidRDefault="00321ABB">
            <w:pPr>
              <w:spacing w:after="0" w:line="240" w:lineRule="auto"/>
            </w:pPr>
          </w:p>
        </w:tc>
        <w:tc>
          <w:tcPr>
            <w:tcW w:w="285" w:type="dxa"/>
          </w:tcPr>
          <w:p w14:paraId="11FB1F4A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  <w:tr w:rsidR="00321ABB" w14:paraId="7EF4A642" w14:textId="77777777" w:rsidTr="00D15AB9">
        <w:trPr>
          <w:trHeight w:val="59"/>
        </w:trPr>
        <w:tc>
          <w:tcPr>
            <w:tcW w:w="115" w:type="dxa"/>
          </w:tcPr>
          <w:p w14:paraId="209E0A87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A069204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1C8D68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697C1C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CB3A41" w14:textId="77777777" w:rsidR="00321ABB" w:rsidRDefault="00321A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86A1A9" w14:textId="77777777" w:rsidR="00321ABB" w:rsidRDefault="00321ABB">
            <w:pPr>
              <w:pStyle w:val="EmptyCellLayoutStyle"/>
              <w:spacing w:after="0" w:line="240" w:lineRule="auto"/>
            </w:pPr>
          </w:p>
        </w:tc>
      </w:tr>
    </w:tbl>
    <w:p w14:paraId="6384A2D3" w14:textId="77777777" w:rsidR="00D15AB9" w:rsidRDefault="00D15AB9" w:rsidP="00D15AB9">
      <w:pPr>
        <w:spacing w:after="0" w:line="240" w:lineRule="auto"/>
        <w:rPr>
          <w:b/>
          <w:bCs/>
        </w:rPr>
      </w:pPr>
    </w:p>
    <w:p w14:paraId="71939F34" w14:textId="77777777" w:rsidR="00D15AB9" w:rsidRDefault="00D15AB9" w:rsidP="00D15AB9">
      <w:pPr>
        <w:spacing w:after="0" w:line="240" w:lineRule="auto"/>
        <w:rPr>
          <w:b/>
          <w:bCs/>
        </w:rPr>
      </w:pPr>
    </w:p>
    <w:p w14:paraId="4EDAA532" w14:textId="77777777" w:rsidR="00D15AB9" w:rsidRDefault="00D15AB9" w:rsidP="00D15AB9">
      <w:pPr>
        <w:spacing w:after="0" w:line="240" w:lineRule="auto"/>
        <w:rPr>
          <w:b/>
          <w:bCs/>
        </w:rPr>
      </w:pPr>
    </w:p>
    <w:p w14:paraId="6523325F" w14:textId="77777777" w:rsidR="00D15AB9" w:rsidRDefault="00D15AB9" w:rsidP="00D15AB9">
      <w:pPr>
        <w:spacing w:after="0" w:line="240" w:lineRule="auto"/>
        <w:rPr>
          <w:b/>
          <w:bCs/>
        </w:rPr>
      </w:pPr>
    </w:p>
    <w:p w14:paraId="2FDABF2A" w14:textId="77777777" w:rsidR="00D15AB9" w:rsidRDefault="00D15AB9" w:rsidP="00D15AB9">
      <w:pPr>
        <w:spacing w:after="0" w:line="240" w:lineRule="auto"/>
        <w:rPr>
          <w:b/>
          <w:bCs/>
        </w:rPr>
      </w:pPr>
    </w:p>
    <w:p w14:paraId="5A01275E" w14:textId="77777777" w:rsidR="00D15AB9" w:rsidRDefault="00D15AB9" w:rsidP="00D15AB9">
      <w:pPr>
        <w:spacing w:after="0" w:line="240" w:lineRule="auto"/>
        <w:rPr>
          <w:b/>
          <w:bCs/>
        </w:rPr>
      </w:pPr>
    </w:p>
    <w:p w14:paraId="2BD15275" w14:textId="26440E99" w:rsidR="00D15AB9" w:rsidRPr="006B7175" w:rsidRDefault="00D15AB9" w:rsidP="00D15AB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6B7175">
        <w:rPr>
          <w:rFonts w:ascii="Arial" w:hAnsi="Arial" w:cs="Arial"/>
          <w:b/>
          <w:bCs/>
          <w:sz w:val="22"/>
          <w:szCs w:val="22"/>
        </w:rPr>
        <w:t xml:space="preserve">Spoluvlastník </w:t>
      </w:r>
    </w:p>
    <w:p w14:paraId="45D5D5BF" w14:textId="77777777" w:rsidR="006B7175" w:rsidRPr="006B7175" w:rsidRDefault="006B7175" w:rsidP="006B7175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0" w:name="_Hlk205612576"/>
      <w:r w:rsidRPr="006B7175">
        <w:rPr>
          <w:rFonts w:ascii="Arial" w:hAnsi="Arial" w:cs="Arial"/>
          <w:b/>
          <w:sz w:val="22"/>
          <w:szCs w:val="22"/>
        </w:rPr>
        <w:t>Kateřinská zemědělská a.s.</w:t>
      </w:r>
    </w:p>
    <w:bookmarkEnd w:id="0"/>
    <w:p w14:paraId="133D440E" w14:textId="6EB07874" w:rsidR="00D15AB9" w:rsidRPr="006B7175" w:rsidRDefault="00D15AB9" w:rsidP="00D15AB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B7175">
        <w:rPr>
          <w:rFonts w:ascii="Arial" w:hAnsi="Arial" w:cs="Arial"/>
          <w:sz w:val="22"/>
          <w:szCs w:val="22"/>
        </w:rPr>
        <w:t>podíl ve výši id. 1/2   (</w:t>
      </w:r>
      <w:r w:rsidR="006B7175" w:rsidRPr="006B7175">
        <w:rPr>
          <w:rFonts w:ascii="Arial" w:hAnsi="Arial" w:cs="Arial"/>
          <w:sz w:val="22"/>
          <w:szCs w:val="22"/>
        </w:rPr>
        <w:t xml:space="preserve">33 562 </w:t>
      </w:r>
      <w:r w:rsidRPr="006B7175">
        <w:rPr>
          <w:rFonts w:ascii="Arial" w:hAnsi="Arial" w:cs="Arial"/>
          <w:sz w:val="22"/>
          <w:szCs w:val="22"/>
        </w:rPr>
        <w:t xml:space="preserve">:2 = </w:t>
      </w:r>
      <w:r w:rsidR="006B7175" w:rsidRPr="006B7175">
        <w:rPr>
          <w:rFonts w:ascii="Arial" w:hAnsi="Arial" w:cs="Arial"/>
          <w:sz w:val="22"/>
          <w:szCs w:val="22"/>
        </w:rPr>
        <w:t>16</w:t>
      </w:r>
      <w:r w:rsidRPr="006B7175">
        <w:rPr>
          <w:rFonts w:ascii="Arial" w:hAnsi="Arial" w:cs="Arial"/>
          <w:sz w:val="22"/>
          <w:szCs w:val="22"/>
        </w:rPr>
        <w:t> </w:t>
      </w:r>
      <w:r w:rsidR="006B7175" w:rsidRPr="006B7175">
        <w:rPr>
          <w:rFonts w:ascii="Arial" w:hAnsi="Arial" w:cs="Arial"/>
          <w:sz w:val="22"/>
          <w:szCs w:val="22"/>
        </w:rPr>
        <w:t>781</w:t>
      </w:r>
      <w:r w:rsidRPr="006B7175">
        <w:rPr>
          <w:rFonts w:ascii="Arial" w:hAnsi="Arial" w:cs="Arial"/>
          <w:sz w:val="22"/>
          <w:szCs w:val="22"/>
        </w:rPr>
        <w:t xml:space="preserve"> Kč)</w:t>
      </w:r>
      <w:r w:rsidRPr="006B7175">
        <w:rPr>
          <w:rFonts w:ascii="Arial" w:hAnsi="Arial" w:cs="Arial"/>
          <w:sz w:val="22"/>
          <w:szCs w:val="22"/>
        </w:rPr>
        <w:tab/>
      </w:r>
      <w:r w:rsidRPr="006B7175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6B7175" w:rsidRPr="006B7175">
        <w:rPr>
          <w:rFonts w:ascii="Arial" w:hAnsi="Arial" w:cs="Arial"/>
          <w:b/>
          <w:bCs/>
          <w:sz w:val="22"/>
          <w:szCs w:val="22"/>
        </w:rPr>
        <w:t>16</w:t>
      </w:r>
      <w:r w:rsidRPr="006B7175">
        <w:rPr>
          <w:rFonts w:ascii="Arial" w:hAnsi="Arial" w:cs="Arial"/>
          <w:b/>
          <w:bCs/>
          <w:sz w:val="22"/>
          <w:szCs w:val="22"/>
        </w:rPr>
        <w:t> </w:t>
      </w:r>
      <w:r w:rsidR="006B7175" w:rsidRPr="006B7175">
        <w:rPr>
          <w:rFonts w:ascii="Arial" w:hAnsi="Arial" w:cs="Arial"/>
          <w:b/>
          <w:bCs/>
          <w:sz w:val="22"/>
          <w:szCs w:val="22"/>
        </w:rPr>
        <w:t>781  </w:t>
      </w:r>
      <w:r w:rsidRPr="006B7175">
        <w:rPr>
          <w:rFonts w:ascii="Arial" w:hAnsi="Arial" w:cs="Arial"/>
          <w:b/>
          <w:bCs/>
          <w:sz w:val="22"/>
          <w:szCs w:val="22"/>
        </w:rPr>
        <w:t>Kč</w:t>
      </w:r>
      <w:r w:rsidRPr="006B7175">
        <w:rPr>
          <w:rFonts w:ascii="Arial" w:hAnsi="Arial" w:cs="Arial"/>
          <w:b/>
          <w:bCs/>
          <w:sz w:val="22"/>
          <w:szCs w:val="22"/>
        </w:rPr>
        <w:tab/>
      </w:r>
    </w:p>
    <w:p w14:paraId="0A9B3854" w14:textId="77777777" w:rsidR="00321ABB" w:rsidRPr="006B7175" w:rsidRDefault="00321ABB">
      <w:pPr>
        <w:spacing w:after="0" w:line="240" w:lineRule="auto"/>
      </w:pPr>
    </w:p>
    <w:sectPr w:rsidR="00321ABB" w:rsidRPr="006B71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1E4F" w14:textId="77777777" w:rsidR="00A47113" w:rsidRDefault="00A47113">
      <w:pPr>
        <w:spacing w:after="0" w:line="240" w:lineRule="auto"/>
      </w:pPr>
      <w:r>
        <w:separator/>
      </w:r>
    </w:p>
  </w:endnote>
  <w:endnote w:type="continuationSeparator" w:id="0">
    <w:p w14:paraId="28CB6BB3" w14:textId="77777777" w:rsidR="00A47113" w:rsidRDefault="00A4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21ABB" w14:paraId="6C99E72D" w14:textId="77777777">
      <w:tc>
        <w:tcPr>
          <w:tcW w:w="9346" w:type="dxa"/>
        </w:tcPr>
        <w:p w14:paraId="2C814AB2" w14:textId="77777777" w:rsidR="00321ABB" w:rsidRDefault="00321A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1B47AE" w14:textId="77777777" w:rsidR="00321ABB" w:rsidRDefault="00321ABB">
          <w:pPr>
            <w:pStyle w:val="EmptyCellLayoutStyle"/>
            <w:spacing w:after="0" w:line="240" w:lineRule="auto"/>
          </w:pPr>
        </w:p>
      </w:tc>
    </w:tr>
    <w:tr w:rsidR="00321ABB" w14:paraId="17399979" w14:textId="77777777">
      <w:tc>
        <w:tcPr>
          <w:tcW w:w="9346" w:type="dxa"/>
        </w:tcPr>
        <w:p w14:paraId="6746AB0C" w14:textId="77777777" w:rsidR="00321ABB" w:rsidRDefault="00321A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21ABB" w14:paraId="7632EB4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1CD563" w14:textId="77777777" w:rsidR="00321ABB" w:rsidRDefault="00A471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78614D" w14:textId="77777777" w:rsidR="00321ABB" w:rsidRDefault="00321ABB">
          <w:pPr>
            <w:spacing w:after="0" w:line="240" w:lineRule="auto"/>
          </w:pPr>
        </w:p>
      </w:tc>
    </w:tr>
    <w:tr w:rsidR="00321ABB" w14:paraId="58292BCA" w14:textId="77777777">
      <w:tc>
        <w:tcPr>
          <w:tcW w:w="9346" w:type="dxa"/>
        </w:tcPr>
        <w:p w14:paraId="17C169E9" w14:textId="77777777" w:rsidR="00321ABB" w:rsidRDefault="00321A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08D6E6" w14:textId="77777777" w:rsidR="00321ABB" w:rsidRDefault="00321A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B3E5" w14:textId="77777777" w:rsidR="00A47113" w:rsidRDefault="00A47113">
      <w:pPr>
        <w:spacing w:after="0" w:line="240" w:lineRule="auto"/>
      </w:pPr>
      <w:r>
        <w:separator/>
      </w:r>
    </w:p>
  </w:footnote>
  <w:footnote w:type="continuationSeparator" w:id="0">
    <w:p w14:paraId="09CA14B7" w14:textId="77777777" w:rsidR="00A47113" w:rsidRDefault="00A4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21ABB" w14:paraId="705A41A9" w14:textId="77777777">
      <w:tc>
        <w:tcPr>
          <w:tcW w:w="144" w:type="dxa"/>
        </w:tcPr>
        <w:p w14:paraId="668AD8AE" w14:textId="77777777" w:rsidR="00321ABB" w:rsidRDefault="00321A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A78305" w14:textId="77777777" w:rsidR="00321ABB" w:rsidRDefault="00321ABB">
          <w:pPr>
            <w:pStyle w:val="EmptyCellLayoutStyle"/>
            <w:spacing w:after="0" w:line="240" w:lineRule="auto"/>
          </w:pPr>
        </w:p>
      </w:tc>
    </w:tr>
    <w:tr w:rsidR="00321ABB" w14:paraId="018AC8BE" w14:textId="77777777">
      <w:tc>
        <w:tcPr>
          <w:tcW w:w="144" w:type="dxa"/>
        </w:tcPr>
        <w:p w14:paraId="5195F17F" w14:textId="77777777" w:rsidR="00321ABB" w:rsidRDefault="00321A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1ABB" w14:paraId="2566B37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5E6DC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A6409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07A2EA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01C1A1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6DF01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9F86F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09231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9525FD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DF50EB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304ACC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B23EAA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1ACF54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90C5F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07AFFC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F717D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59420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47F57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A0C30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  <w:tr w:rsidR="00C42D60" w14:paraId="74D84725" w14:textId="77777777" w:rsidTr="00C42D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0BB5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21ABB" w14:paraId="519023D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1FFF40" w14:textId="77777777" w:rsidR="00321ABB" w:rsidRDefault="00A47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č.101N25/22</w:t>
                      </w:r>
                    </w:p>
                  </w:tc>
                </w:tr>
              </w:tbl>
              <w:p w14:paraId="21BB2CDF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7EFDB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  <w:tr w:rsidR="00321ABB" w14:paraId="217A309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2E456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29A77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092271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B301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F03FBD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A12CB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FED7B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866B91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D9521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2F5A4E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8384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83E2C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9E82E4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045F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7CB3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D1F8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F7C12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7AC4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  <w:tr w:rsidR="00C42D60" w14:paraId="304CB45D" w14:textId="77777777" w:rsidTr="00C42D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A6B4D2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73BD5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21ABB" w14:paraId="492B9F4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2D53F" w14:textId="77777777" w:rsidR="00321ABB" w:rsidRDefault="00A47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8AB12D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182DD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21ABB" w14:paraId="2323DD3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39F51" w14:textId="77777777" w:rsidR="00321ABB" w:rsidRDefault="00A47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10112522</w:t>
                      </w:r>
                    </w:p>
                  </w:tc>
                </w:tr>
              </w:tbl>
              <w:p w14:paraId="31E95075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20B3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21ABB" w14:paraId="430FC5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45EA5" w14:textId="77777777" w:rsidR="00321ABB" w:rsidRDefault="00A47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25CA82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D6AB4C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68D2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11E576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21ABB" w14:paraId="3A89FB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CC6F9" w14:textId="77777777" w:rsidR="00321ABB" w:rsidRDefault="00321ABB">
                      <w:pPr>
                        <w:spacing w:after="0" w:line="240" w:lineRule="auto"/>
                      </w:pPr>
                    </w:p>
                  </w:tc>
                </w:tr>
              </w:tbl>
              <w:p w14:paraId="5A6EFFD9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A014B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21ABB" w14:paraId="2AAFC78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095CD" w14:textId="77777777" w:rsidR="00321ABB" w:rsidRDefault="00A47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486F2E4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0F50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21ABB" w14:paraId="3DDA58D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53CCC" w14:textId="77777777" w:rsidR="00321ABB" w:rsidRDefault="00A47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33 562 Kč</w:t>
                      </w:r>
                    </w:p>
                  </w:tc>
                </w:tr>
              </w:tbl>
              <w:p w14:paraId="7C8F1E2C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8577AC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  <w:tr w:rsidR="00321ABB" w14:paraId="37ECC4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B01414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FEF0E6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6C72C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7C4A9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460D7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80930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958834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96F4C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385CFD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543DD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5122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276DF1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B17A5D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B0040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97238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B120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2EF5BA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95A521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  <w:tr w:rsidR="00321ABB" w14:paraId="598E14B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CF58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A3ADCE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4FA46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630B31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B10F5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A78EAC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192A3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7434C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1978C2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3A626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CC3A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BDD01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A2D54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9D1AD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CD8B61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8BE2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5508E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42B106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  <w:tr w:rsidR="00321ABB" w14:paraId="62B0E9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BE5D2B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09118A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21ABB" w14:paraId="2A6099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2A995" w14:textId="77777777" w:rsidR="00321ABB" w:rsidRDefault="00A47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F899FF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38ADA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A5CE6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7AA1C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9BED16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E33086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C93BC2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0621F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31E0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B3BA66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02BC4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FF1A1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9798ED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D29004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EBD41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33C8F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  <w:tr w:rsidR="00C42D60" w14:paraId="53E0E073" w14:textId="77777777" w:rsidTr="00C42D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F1D17C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FE5E9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7F607C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A52D2B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C2A656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21ABB" w14:paraId="43FD22C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3F14E" w14:textId="77777777" w:rsidR="00321ABB" w:rsidRDefault="00A47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08.08.2025</w:t>
                      </w:r>
                    </w:p>
                  </w:tc>
                </w:tr>
              </w:tbl>
              <w:p w14:paraId="612C76F9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DD154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8566E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21ABB" w14:paraId="2F300F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9BBA2" w14:textId="77777777" w:rsidR="00321ABB" w:rsidRDefault="00A47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C2ABE0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CA0A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B719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E2A38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A81F74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B5B9D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671E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C528D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87EECD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  <w:tr w:rsidR="00C42D60" w14:paraId="0496243C" w14:textId="77777777" w:rsidTr="00C42D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0F7B8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0315DA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6A395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2797A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F1A69A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913FFA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50587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E0CB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1AB99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D2D40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21ABB" w14:paraId="640775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DE643" w14:textId="77777777" w:rsidR="00321ABB" w:rsidRDefault="00A47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16.09.2025</w:t>
                      </w:r>
                    </w:p>
                  </w:tc>
                </w:tr>
              </w:tbl>
              <w:p w14:paraId="0D2FBAD3" w14:textId="77777777" w:rsidR="00321ABB" w:rsidRDefault="00321A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41DF3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1D353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E8E8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FE1F2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FD82F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  <w:tr w:rsidR="00C42D60" w14:paraId="5279257D" w14:textId="77777777" w:rsidTr="00C42D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F8D7DC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DC00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3CB3B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7785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600A3B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75397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BA29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095272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ACC63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3D0DE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B8CF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6CD51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253CC6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996AB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FF92B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26EF2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B11B83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  <w:tr w:rsidR="00321ABB" w14:paraId="44A79BC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A00F6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7B4724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652BC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4D93A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26ABD6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9B0ABC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F7878B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17B0A4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E08462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43605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D4DBE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04FA05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F86821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BFC3C8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C6AAFF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9ABC39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33AA67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1D0724" w14:textId="77777777" w:rsidR="00321ABB" w:rsidRDefault="00321A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0F5DB5" w14:textId="77777777" w:rsidR="00321ABB" w:rsidRDefault="00321ABB">
          <w:pPr>
            <w:spacing w:after="0" w:line="240" w:lineRule="auto"/>
          </w:pPr>
        </w:p>
      </w:tc>
    </w:tr>
    <w:tr w:rsidR="00321ABB" w14:paraId="45E9EE8D" w14:textId="77777777">
      <w:tc>
        <w:tcPr>
          <w:tcW w:w="144" w:type="dxa"/>
        </w:tcPr>
        <w:p w14:paraId="4443C85C" w14:textId="77777777" w:rsidR="00321ABB" w:rsidRDefault="00321A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6A591F" w14:textId="77777777" w:rsidR="00321ABB" w:rsidRDefault="00321A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8645151">
    <w:abstractNumId w:val="0"/>
  </w:num>
  <w:num w:numId="2" w16cid:durableId="967475145">
    <w:abstractNumId w:val="1"/>
  </w:num>
  <w:num w:numId="3" w16cid:durableId="2032604279">
    <w:abstractNumId w:val="2"/>
  </w:num>
  <w:num w:numId="4" w16cid:durableId="923565922">
    <w:abstractNumId w:val="3"/>
  </w:num>
  <w:num w:numId="5" w16cid:durableId="935791108">
    <w:abstractNumId w:val="4"/>
  </w:num>
  <w:num w:numId="6" w16cid:durableId="1777559482">
    <w:abstractNumId w:val="5"/>
  </w:num>
  <w:num w:numId="7" w16cid:durableId="245919315">
    <w:abstractNumId w:val="6"/>
  </w:num>
  <w:num w:numId="8" w16cid:durableId="361707899">
    <w:abstractNumId w:val="7"/>
  </w:num>
  <w:num w:numId="9" w16cid:durableId="93716708">
    <w:abstractNumId w:val="8"/>
  </w:num>
  <w:num w:numId="10" w16cid:durableId="808059445">
    <w:abstractNumId w:val="9"/>
  </w:num>
  <w:num w:numId="11" w16cid:durableId="1383092253">
    <w:abstractNumId w:val="10"/>
  </w:num>
  <w:num w:numId="12" w16cid:durableId="1218593915">
    <w:abstractNumId w:val="11"/>
  </w:num>
  <w:num w:numId="13" w16cid:durableId="1319189370">
    <w:abstractNumId w:val="12"/>
  </w:num>
  <w:num w:numId="14" w16cid:durableId="10665629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BB"/>
    <w:rsid w:val="000D6D0B"/>
    <w:rsid w:val="00321ABB"/>
    <w:rsid w:val="006B7175"/>
    <w:rsid w:val="00A47113"/>
    <w:rsid w:val="00C42D60"/>
    <w:rsid w:val="00D15AB9"/>
    <w:rsid w:val="00D36BFB"/>
    <w:rsid w:val="00F9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FC6A"/>
  <w15:docId w15:val="{251BEC05-DB31-4510-BB71-E80623E7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1703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Bauerová Libuše</dc:creator>
  <dc:description/>
  <cp:lastModifiedBy>Bauerová Libuše</cp:lastModifiedBy>
  <cp:revision>4</cp:revision>
  <dcterms:created xsi:type="dcterms:W3CDTF">2025-08-08T07:24:00Z</dcterms:created>
  <dcterms:modified xsi:type="dcterms:W3CDTF">2025-08-09T04:22:00Z</dcterms:modified>
</cp:coreProperties>
</file>