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EC7248E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C415B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4DD697B4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C415B5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8F6B85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DB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WV2ZZZSKZMX030318</w:t>
            </w:r>
          </w:p>
          <w:p w14:paraId="1340956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8AR1151</w:t>
            </w:r>
          </w:p>
        </w:tc>
      </w:tr>
      <w:tr w:rsidR="008F6B85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4E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WV2ZZZSKZMX028960</w:t>
            </w:r>
          </w:p>
          <w:p w14:paraId="78B57D17" w14:textId="77777777" w:rsidR="008F6B85" w:rsidRPr="004649D5" w:rsidRDefault="008F6B85" w:rsidP="008F6B85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8AR1156</w:t>
            </w:r>
          </w:p>
        </w:tc>
      </w:tr>
      <w:tr w:rsidR="008F6B85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39E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szCs w:val="20"/>
              </w:rPr>
              <w:t>WV2ZZZSKZMX030185</w:t>
            </w:r>
          </w:p>
          <w:p w14:paraId="5F707D1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8AR1153</w:t>
            </w:r>
          </w:p>
        </w:tc>
      </w:tr>
      <w:tr w:rsidR="008F6B85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8D5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WV2ZZZSKZMX030602</w:t>
            </w:r>
          </w:p>
          <w:p w14:paraId="288AFC0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8AR1154</w:t>
            </w:r>
          </w:p>
        </w:tc>
      </w:tr>
      <w:tr w:rsidR="008F6B85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07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WV2ZZZSKZMX030495</w:t>
            </w:r>
          </w:p>
          <w:p w14:paraId="7B21439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8AR1152</w:t>
            </w:r>
          </w:p>
        </w:tc>
      </w:tr>
      <w:tr w:rsidR="008F6B85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AB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WV2ZZZSKZMX030511</w:t>
            </w:r>
          </w:p>
          <w:p w14:paraId="6075187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8AR1155</w:t>
            </w:r>
          </w:p>
        </w:tc>
      </w:tr>
      <w:tr w:rsidR="008F6B85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E51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WV2ZZZSKZMX028915</w:t>
            </w:r>
          </w:p>
          <w:p w14:paraId="0FF4D4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8AR1157</w:t>
            </w:r>
          </w:p>
        </w:tc>
      </w:tr>
      <w:tr w:rsidR="00C52651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1F0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1270294</w:t>
            </w:r>
          </w:p>
          <w:p w14:paraId="6D797FC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12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32C450D4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B42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5D5F00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0F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WV1ZZZSYZM9017534</w:t>
            </w:r>
          </w:p>
          <w:p w14:paraId="4547FC4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7B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8AL0427</w:t>
            </w:r>
          </w:p>
          <w:p w14:paraId="78B6381B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52651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EFD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1270295</w:t>
            </w:r>
          </w:p>
          <w:p w14:paraId="63AE899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8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69F5F6DA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FF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367300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DB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WV1ZZZSYZM9016468</w:t>
            </w:r>
          </w:p>
          <w:p w14:paraId="3143A10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04A2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8AL0428</w:t>
            </w:r>
          </w:p>
          <w:p w14:paraId="526C61F7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0A20CF01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85261B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B92D04" w:rsidRPr="000607EC" w14:paraId="6989965D" w14:textId="77777777" w:rsidTr="00976FB3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64CFF879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086A787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612FBD5F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00E5E6D5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75 000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23115C77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7 147,42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07525F42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7 032,42</w:t>
            </w:r>
          </w:p>
        </w:tc>
      </w:tr>
      <w:tr w:rsidR="00B92D04" w:rsidRPr="000607EC" w14:paraId="59134BE6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4985F9F8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4136AD53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E19393E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0ED51E9F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19F8049D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6 107,42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7E1D1F8B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6 683,42</w:t>
            </w:r>
          </w:p>
        </w:tc>
      </w:tr>
      <w:tr w:rsidR="00B92D04" w:rsidRPr="000607EC" w14:paraId="43141815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52F5B8F1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5A9FA7C5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6FBD405B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210477CE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1D93F4EB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6 971,42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3E501D05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7 589,50</w:t>
            </w:r>
          </w:p>
        </w:tc>
      </w:tr>
      <w:tr w:rsidR="00B92D04" w:rsidRPr="000607EC" w14:paraId="5CE4EF85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85A12B4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63933A31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1AA2608A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4374E819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A20B0B2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7 236,42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227616AB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9 481,69</w:t>
            </w:r>
          </w:p>
        </w:tc>
      </w:tr>
      <w:tr w:rsidR="00B92D04" w:rsidRPr="000607EC" w14:paraId="367A2B61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B2F9124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18F7A78F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56FED8B6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76F8E97F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475C510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5 640,42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27506D66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6 682,42</w:t>
            </w:r>
          </w:p>
        </w:tc>
      </w:tr>
      <w:tr w:rsidR="00B92D04" w:rsidRPr="000607EC" w14:paraId="2911C5DE" w14:textId="77777777" w:rsidTr="00976FB3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1FD6F52A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15C0CE40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A053722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4622B090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04211481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7 065,42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53819C46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7 009,42</w:t>
            </w:r>
          </w:p>
        </w:tc>
      </w:tr>
      <w:tr w:rsidR="00B92D04" w:rsidRPr="000607EC" w14:paraId="5CD16F80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454748F8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5F64D4DD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58BCFF0D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3BDC4EDE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112 000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3414DB7A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9 012,42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E550871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8 959,42</w:t>
            </w:r>
          </w:p>
        </w:tc>
      </w:tr>
      <w:tr w:rsidR="005E6C3F" w:rsidRPr="00FF30CD" w14:paraId="5B0CE700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28A7C212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85261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365087D2" w:rsidR="005E6C3F" w:rsidRPr="00FF30CD" w:rsidRDefault="0085261B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="005E6C3F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1BA1E8C0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85261B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10E073BB" w:rsidR="005E6C3F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740B3713" w:rsidR="005E6C3F" w:rsidRPr="00FF30CD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 xml:space="preserve">10 149,22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ECF2398" w:rsidR="005E6C3F" w:rsidRPr="00FF30CD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10 250,36</w:t>
            </w:r>
          </w:p>
        </w:tc>
      </w:tr>
      <w:tr w:rsidR="005E6C3F" w:rsidRPr="00FF30CD" w14:paraId="2AB8D32E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41D0F08A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85261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23716230" w:rsidR="005E6C3F" w:rsidRPr="00FF30CD" w:rsidRDefault="0085261B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="005E6C3F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730DC50B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.1.202</w:t>
            </w:r>
            <w:r w:rsidR="0085261B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0DC47A91" w:rsidR="005E6C3F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120 000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226D6B37" w:rsidR="005E6C3F" w:rsidRPr="00FF30CD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11 018,22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6A7DFFE7" w:rsidR="005E6C3F" w:rsidRPr="00FF30CD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11 244,55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5F9383AC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5261B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188A371" w:rsidR="00B62F80" w:rsidRPr="00FE692D" w:rsidRDefault="00C415B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3678BCF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C415B5">
        <w:rPr>
          <w:rFonts w:cs="Arial"/>
          <w:b/>
          <w:szCs w:val="20"/>
        </w:rPr>
        <w:t xml:space="preserve">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7C6B" w14:textId="77777777" w:rsidR="00D7155C" w:rsidRDefault="00D7155C">
      <w:r>
        <w:separator/>
      </w:r>
    </w:p>
  </w:endnote>
  <w:endnote w:type="continuationSeparator" w:id="0">
    <w:p w14:paraId="5BB418B5" w14:textId="77777777" w:rsidR="00D7155C" w:rsidRDefault="00D7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3968" w14:textId="77777777" w:rsidR="00D7155C" w:rsidRDefault="00D7155C">
      <w:r>
        <w:separator/>
      </w:r>
    </w:p>
  </w:footnote>
  <w:footnote w:type="continuationSeparator" w:id="0">
    <w:p w14:paraId="4C201592" w14:textId="77777777" w:rsidR="00D7155C" w:rsidRDefault="00D7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26EB3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1E0C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46A1B"/>
    <w:rsid w:val="00553BA5"/>
    <w:rsid w:val="005607A4"/>
    <w:rsid w:val="00567C68"/>
    <w:rsid w:val="00571C25"/>
    <w:rsid w:val="005722B7"/>
    <w:rsid w:val="00581DE9"/>
    <w:rsid w:val="005822D8"/>
    <w:rsid w:val="0058288C"/>
    <w:rsid w:val="00590C4F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573B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261B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2256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2D04"/>
    <w:rsid w:val="00BB15CB"/>
    <w:rsid w:val="00BC2CCF"/>
    <w:rsid w:val="00BE264E"/>
    <w:rsid w:val="00BE4D9F"/>
    <w:rsid w:val="00BE537A"/>
    <w:rsid w:val="00BE6090"/>
    <w:rsid w:val="00BF0D23"/>
    <w:rsid w:val="00BF2AC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15B5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155C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2025-09-15T08:50:00Z</dcterms:created>
  <dcterms:modified xsi:type="dcterms:W3CDTF">2025-09-15T08:50:00Z</dcterms:modified>
</cp:coreProperties>
</file>