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F6725" w14:paraId="763EC097" w14:textId="77777777">
        <w:trPr>
          <w:trHeight w:val="148"/>
        </w:trPr>
        <w:tc>
          <w:tcPr>
            <w:tcW w:w="115" w:type="dxa"/>
          </w:tcPr>
          <w:p w14:paraId="1474C5C9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4751A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9D526B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6FA2E6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C904BC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C75619" w14:textId="77777777" w:rsidR="00FF6725" w:rsidRDefault="00FF6725">
            <w:pPr>
              <w:pStyle w:val="EmptyCellLayoutStyle"/>
              <w:spacing w:after="0" w:line="240" w:lineRule="auto"/>
            </w:pPr>
          </w:p>
        </w:tc>
      </w:tr>
      <w:tr w:rsidR="00615E0C" w14:paraId="75B1603C" w14:textId="77777777" w:rsidTr="00615E0C">
        <w:trPr>
          <w:trHeight w:val="340"/>
        </w:trPr>
        <w:tc>
          <w:tcPr>
            <w:tcW w:w="115" w:type="dxa"/>
          </w:tcPr>
          <w:p w14:paraId="606F53F2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F444C1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F6725" w14:paraId="2E60056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71C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BC5B5F" w14:textId="77777777" w:rsidR="00FF6725" w:rsidRDefault="00FF6725">
            <w:pPr>
              <w:spacing w:after="0" w:line="240" w:lineRule="auto"/>
            </w:pPr>
          </w:p>
        </w:tc>
        <w:tc>
          <w:tcPr>
            <w:tcW w:w="8142" w:type="dxa"/>
          </w:tcPr>
          <w:p w14:paraId="532B57AE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CF8F18" w14:textId="77777777" w:rsidR="00FF6725" w:rsidRDefault="00FF6725">
            <w:pPr>
              <w:pStyle w:val="EmptyCellLayoutStyle"/>
              <w:spacing w:after="0" w:line="240" w:lineRule="auto"/>
            </w:pPr>
          </w:p>
        </w:tc>
      </w:tr>
      <w:tr w:rsidR="00FF6725" w14:paraId="6561F080" w14:textId="77777777">
        <w:trPr>
          <w:trHeight w:val="100"/>
        </w:trPr>
        <w:tc>
          <w:tcPr>
            <w:tcW w:w="115" w:type="dxa"/>
          </w:tcPr>
          <w:p w14:paraId="30C5D9CE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417EFE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B190DE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0F7024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4DC03C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4AF9C" w14:textId="77777777" w:rsidR="00FF6725" w:rsidRDefault="00FF6725">
            <w:pPr>
              <w:pStyle w:val="EmptyCellLayoutStyle"/>
              <w:spacing w:after="0" w:line="240" w:lineRule="auto"/>
            </w:pPr>
          </w:p>
        </w:tc>
      </w:tr>
      <w:tr w:rsidR="00615E0C" w14:paraId="5F2939BF" w14:textId="77777777" w:rsidTr="00615E0C">
        <w:tc>
          <w:tcPr>
            <w:tcW w:w="115" w:type="dxa"/>
          </w:tcPr>
          <w:p w14:paraId="79544FDD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88CAAC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F6725" w14:paraId="106978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E5D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ACF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F6725" w14:paraId="76F5BF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122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E93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4CBC77A8" w14:textId="77777777" w:rsidR="00FF6725" w:rsidRDefault="00FF6725">
            <w:pPr>
              <w:spacing w:after="0" w:line="240" w:lineRule="auto"/>
            </w:pPr>
          </w:p>
        </w:tc>
      </w:tr>
      <w:tr w:rsidR="00FF6725" w14:paraId="5E475B2C" w14:textId="77777777">
        <w:trPr>
          <w:trHeight w:val="349"/>
        </w:trPr>
        <w:tc>
          <w:tcPr>
            <w:tcW w:w="115" w:type="dxa"/>
          </w:tcPr>
          <w:p w14:paraId="4B994527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FED12B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AB3CF5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4E50C8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7DD0F6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65213" w14:textId="77777777" w:rsidR="00FF6725" w:rsidRDefault="00FF6725">
            <w:pPr>
              <w:pStyle w:val="EmptyCellLayoutStyle"/>
              <w:spacing w:after="0" w:line="240" w:lineRule="auto"/>
            </w:pPr>
          </w:p>
        </w:tc>
      </w:tr>
      <w:tr w:rsidR="00FF6725" w14:paraId="6B3712E5" w14:textId="77777777">
        <w:trPr>
          <w:trHeight w:val="340"/>
        </w:trPr>
        <w:tc>
          <w:tcPr>
            <w:tcW w:w="115" w:type="dxa"/>
          </w:tcPr>
          <w:p w14:paraId="728190A1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967509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F6725" w14:paraId="092B92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C08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9E2CA7" w14:textId="77777777" w:rsidR="00FF6725" w:rsidRDefault="00FF6725">
            <w:pPr>
              <w:spacing w:after="0" w:line="240" w:lineRule="auto"/>
            </w:pPr>
          </w:p>
        </w:tc>
        <w:tc>
          <w:tcPr>
            <w:tcW w:w="801" w:type="dxa"/>
          </w:tcPr>
          <w:p w14:paraId="3A23EB91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10FEE8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0FCCF8" w14:textId="77777777" w:rsidR="00FF6725" w:rsidRDefault="00FF6725">
            <w:pPr>
              <w:pStyle w:val="EmptyCellLayoutStyle"/>
              <w:spacing w:after="0" w:line="240" w:lineRule="auto"/>
            </w:pPr>
          </w:p>
        </w:tc>
      </w:tr>
      <w:tr w:rsidR="00FF6725" w14:paraId="62290464" w14:textId="77777777">
        <w:trPr>
          <w:trHeight w:val="229"/>
        </w:trPr>
        <w:tc>
          <w:tcPr>
            <w:tcW w:w="115" w:type="dxa"/>
          </w:tcPr>
          <w:p w14:paraId="3ADCBC00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25198D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20FFD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3C279D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C88F8C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37BBB6" w14:textId="77777777" w:rsidR="00FF6725" w:rsidRDefault="00FF6725">
            <w:pPr>
              <w:pStyle w:val="EmptyCellLayoutStyle"/>
              <w:spacing w:after="0" w:line="240" w:lineRule="auto"/>
            </w:pPr>
          </w:p>
        </w:tc>
      </w:tr>
      <w:tr w:rsidR="00615E0C" w14:paraId="386584BF" w14:textId="77777777" w:rsidTr="00615E0C">
        <w:tc>
          <w:tcPr>
            <w:tcW w:w="115" w:type="dxa"/>
          </w:tcPr>
          <w:p w14:paraId="5A9A50E9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801"/>
              <w:gridCol w:w="482"/>
              <w:gridCol w:w="375"/>
              <w:gridCol w:w="561"/>
              <w:gridCol w:w="569"/>
              <w:gridCol w:w="643"/>
              <w:gridCol w:w="686"/>
              <w:gridCol w:w="1064"/>
              <w:gridCol w:w="968"/>
              <w:gridCol w:w="440"/>
              <w:gridCol w:w="709"/>
              <w:gridCol w:w="764"/>
              <w:gridCol w:w="1174"/>
            </w:tblGrid>
            <w:tr w:rsidR="00FF6725" w14:paraId="58C58C3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D9A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C1C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78C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BFE2" w14:textId="77777777" w:rsidR="00FF6725" w:rsidRDefault="00615E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226F" w14:textId="77777777" w:rsidR="00FF6725" w:rsidRDefault="00615E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D44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BFE2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5EA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453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6EA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D96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25D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14A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340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15E0C" w14:paraId="13D560EA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34B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  <w:proofErr w:type="spellEnd"/>
                </w:p>
              </w:tc>
            </w:tr>
            <w:tr w:rsidR="00FF6725" w14:paraId="411ED2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A12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806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0B3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48D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4B7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6C6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2603E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068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91B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A1B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0F4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AF5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DF6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C9D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633,86</w:t>
                  </w:r>
                </w:p>
              </w:tc>
            </w:tr>
            <w:tr w:rsidR="00FF6725" w14:paraId="17AA8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030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EEE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E97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FE6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7C0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100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7B81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D02A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578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989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711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3FB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50C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DC4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1 302,31</w:t>
                  </w:r>
                </w:p>
              </w:tc>
            </w:tr>
            <w:tr w:rsidR="00FF6725" w14:paraId="49C0B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351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641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299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42B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B98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4A3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7DA5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0755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E28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016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BA5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871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0FC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861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263,06</w:t>
                  </w:r>
                </w:p>
              </w:tc>
            </w:tr>
            <w:tr w:rsidR="00FF6725" w14:paraId="1EC1B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6E5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DDD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547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EFE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7F1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51F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E954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173C6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488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319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291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C45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78E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D3D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33,96</w:t>
                  </w:r>
                </w:p>
              </w:tc>
            </w:tr>
            <w:tr w:rsidR="00FF6725" w14:paraId="5835C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1D8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E21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831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C5D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F98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B3F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7EC1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91FDF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8EF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9B9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74A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0D1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520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A27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</w:t>
                  </w:r>
                </w:p>
              </w:tc>
            </w:tr>
            <w:tr w:rsidR="00FF6725" w14:paraId="53877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742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F7C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421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9B2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451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3FB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46BA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3141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FDE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E28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3E1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C56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C9B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CA6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96,95</w:t>
                  </w:r>
                </w:p>
              </w:tc>
            </w:tr>
            <w:tr w:rsidR="00615E0C" w14:paraId="4A03CE2C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C0D3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E91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B09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60C5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496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F2C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269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6EA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04C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C13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8DE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2 361,63</w:t>
                  </w:r>
                </w:p>
              </w:tc>
            </w:tr>
            <w:tr w:rsidR="00615E0C" w14:paraId="32B643AC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5B4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FF6725" w14:paraId="327EC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DDE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88A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CB1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B37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6C7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276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794E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677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E1A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9DA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3BB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6A1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046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8E6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245,34</w:t>
                  </w:r>
                </w:p>
              </w:tc>
            </w:tr>
            <w:tr w:rsidR="00FF6725" w14:paraId="0304B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5A1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8F0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FBD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9AC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DA8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334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4FFA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0AEF7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18E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B08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12D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CBB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2BF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29B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78 458,92</w:t>
                  </w:r>
                </w:p>
              </w:tc>
            </w:tr>
            <w:tr w:rsidR="00FF6725" w14:paraId="76757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0EE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9EE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768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457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4B4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EDD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DC97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69FF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8AD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5E4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D99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188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D6B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149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70,47</w:t>
                  </w:r>
                </w:p>
              </w:tc>
            </w:tr>
            <w:tr w:rsidR="00FF6725" w14:paraId="08A82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A1E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E22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EE7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58D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15D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3FE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0661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9C8B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E31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64D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29A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F4C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AC7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5AB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57,42</w:t>
                  </w:r>
                </w:p>
              </w:tc>
            </w:tr>
            <w:tr w:rsidR="00FF6725" w14:paraId="353E2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561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DF1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193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39D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6F7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C0B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7AEF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0C65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252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A3A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314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557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A1A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55D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</w:tr>
            <w:tr w:rsidR="00FF6725" w14:paraId="3751E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BB9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DF1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F8A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1E6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29C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CBF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ECB4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9543C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5BC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0DA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AAA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FE3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628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04B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8 063,16</w:t>
                  </w:r>
                </w:p>
              </w:tc>
            </w:tr>
            <w:tr w:rsidR="00FF6725" w14:paraId="56534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589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B98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743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4BB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D8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3F9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EE1B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4FD5F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F69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A07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175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E0A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8F0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DF4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26 528,33</w:t>
                  </w:r>
                </w:p>
              </w:tc>
            </w:tr>
            <w:tr w:rsidR="00FF6725" w14:paraId="77277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DDC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45A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FFF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C70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5F3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7F2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9E8E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8F6E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E7F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C5B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369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35F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69F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106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</w:tr>
            <w:tr w:rsidR="00FF6725" w14:paraId="733C5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DBC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82C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5D6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840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751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883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F860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6023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47B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E29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52F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99F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EF0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A5E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515,04</w:t>
                  </w:r>
                </w:p>
              </w:tc>
            </w:tr>
            <w:tr w:rsidR="00FF6725" w14:paraId="52210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E93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F5D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39B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E2E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349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91E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5121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4385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A46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80E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E43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60E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58B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DD7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30,45</w:t>
                  </w:r>
                </w:p>
              </w:tc>
            </w:tr>
            <w:tr w:rsidR="00FF6725" w14:paraId="49CBF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74E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5BC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619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D39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494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F0D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5D76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2A7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CD5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14F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348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151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BD3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BB9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153,41</w:t>
                  </w:r>
                </w:p>
              </w:tc>
            </w:tr>
            <w:tr w:rsidR="00FF6725" w14:paraId="32777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6BC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A65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002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6F4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C1B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A24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0A5D4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6866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668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109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A95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DD0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088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712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439,06</w:t>
                  </w:r>
                </w:p>
              </w:tc>
            </w:tr>
            <w:tr w:rsidR="00FF6725" w14:paraId="6192C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EAA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F6B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5DE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A90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4A0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029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3A4C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5A0DE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231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026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820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71D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B4D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B2B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106,43</w:t>
                  </w:r>
                </w:p>
              </w:tc>
            </w:tr>
            <w:tr w:rsidR="00FF6725" w14:paraId="417D5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473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ADC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3F8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D32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EA2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645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4EBE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9AAAC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481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C91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414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584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864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769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412,96</w:t>
                  </w:r>
                </w:p>
              </w:tc>
            </w:tr>
            <w:tr w:rsidR="00FF6725" w14:paraId="1F0E8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702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756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10D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C33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917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D73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8758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0C0D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A07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1E2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08B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93E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7C0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F49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45,53</w:t>
                  </w:r>
                </w:p>
              </w:tc>
            </w:tr>
            <w:tr w:rsidR="00FF6725" w14:paraId="669B0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3A3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489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99D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6DD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E00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C14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48B13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84B84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EB4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0B5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D3F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13F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491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BBD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1 225,25</w:t>
                  </w:r>
                </w:p>
              </w:tc>
            </w:tr>
            <w:tr w:rsidR="00FF6725" w14:paraId="0AED0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D44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17C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725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DBF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2A1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416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EB07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5869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779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DE2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798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FC9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059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8E4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</w:t>
                  </w:r>
                </w:p>
              </w:tc>
            </w:tr>
            <w:tr w:rsidR="00FF6725" w14:paraId="02400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99E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2F5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446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E4A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C91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738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3FB6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FAE8C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29C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310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C30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4D3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31F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C6E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26 337,22</w:t>
                  </w:r>
                </w:p>
              </w:tc>
            </w:tr>
            <w:tr w:rsidR="00FF6725" w14:paraId="323BB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7E1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56D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208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608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8B7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0FD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F148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4629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412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0F6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854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46A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DF5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08E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1 355,75</w:t>
                  </w:r>
                </w:p>
              </w:tc>
            </w:tr>
            <w:tr w:rsidR="00FF6725" w14:paraId="1C7F1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EC1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E91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4D8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3D8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706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FB6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6CD1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7F50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F46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95C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A2C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F03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E0E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ACC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63 026,86</w:t>
                  </w:r>
                </w:p>
              </w:tc>
            </w:tr>
            <w:tr w:rsidR="00FF6725" w14:paraId="4EF76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A81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990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C33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AE2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0F9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221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196B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FBEB4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B92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357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A22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3AB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26D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E8D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229,39</w:t>
                  </w:r>
                </w:p>
              </w:tc>
            </w:tr>
            <w:tr w:rsidR="00FF6725" w14:paraId="24C9E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3F6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281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72A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E24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E8E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0D6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8FAF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FE26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E7E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7B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582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42C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F8B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E98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55 727,27</w:t>
                  </w:r>
                </w:p>
              </w:tc>
            </w:tr>
            <w:tr w:rsidR="00FF6725" w14:paraId="5A34B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49B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B71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BD7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EBA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175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753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EAE8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B1C7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880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228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892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725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216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D23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524,61</w:t>
                  </w:r>
                </w:p>
              </w:tc>
            </w:tr>
            <w:tr w:rsidR="00FF6725" w14:paraId="77174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1C9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256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91A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4DB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53F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A11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CD274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29EB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554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6DB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BE4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9D9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68D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03A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11 923,93</w:t>
                  </w:r>
                </w:p>
              </w:tc>
            </w:tr>
            <w:tr w:rsidR="00FF6725" w14:paraId="0C22C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B57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431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C80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A11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B70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FA5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0501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D9D2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EBB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795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B86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167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9F2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6F0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157,47</w:t>
                  </w:r>
                </w:p>
              </w:tc>
            </w:tr>
            <w:tr w:rsidR="00FF6725" w14:paraId="59C0B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329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894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01A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E2A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D8D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78F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7E1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AE50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ADE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B87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413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87B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61E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1F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4 803,56</w:t>
                  </w:r>
                </w:p>
              </w:tc>
            </w:tr>
            <w:tr w:rsidR="00FF6725" w14:paraId="525EA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A3D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490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438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4B2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8D6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BD7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08343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857D1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A26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FD9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B3C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4B1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6AC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26D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1 650,68</w:t>
                  </w:r>
                </w:p>
              </w:tc>
            </w:tr>
            <w:tr w:rsidR="00FF6725" w14:paraId="3D80F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5BC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C9B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5FC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3D5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6AA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3A4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9727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8240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001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EF8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51E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03C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C29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A1E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475,31</w:t>
                  </w:r>
                </w:p>
              </w:tc>
            </w:tr>
            <w:tr w:rsidR="00FF6725" w14:paraId="1218A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69D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67E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BF2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757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F2B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E43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734F3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72ABE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740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AC9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6B4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932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266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027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9 575,22</w:t>
                  </w:r>
                </w:p>
              </w:tc>
            </w:tr>
            <w:tr w:rsidR="00615E0C" w14:paraId="3EA0E2A0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919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332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39E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12BC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5BD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061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894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1 009 972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D7D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310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046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DC7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292 891,88</w:t>
                  </w:r>
                </w:p>
              </w:tc>
            </w:tr>
            <w:tr w:rsidR="00615E0C" w14:paraId="04AF4FF2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F7B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Drkolná</w:t>
                  </w:r>
                  <w:proofErr w:type="spellEnd"/>
                </w:p>
              </w:tc>
            </w:tr>
            <w:tr w:rsidR="00FF6725" w14:paraId="56A78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AC0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CD2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42F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940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287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FA8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DE7B4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EDC5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3B1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C03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FC4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8C3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760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4A1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336,97</w:t>
                  </w:r>
                </w:p>
              </w:tc>
            </w:tr>
            <w:tr w:rsidR="00615E0C" w14:paraId="1CF96E5D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0A4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B99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8ED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E503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B80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B5E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B5E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A42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1C9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1A0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A54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336,97</w:t>
                  </w:r>
                </w:p>
              </w:tc>
            </w:tr>
            <w:tr w:rsidR="00615E0C" w14:paraId="3DC56857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B523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Příbraní</w:t>
                  </w:r>
                  <w:proofErr w:type="spellEnd"/>
                </w:p>
              </w:tc>
            </w:tr>
            <w:tr w:rsidR="00FF6725" w14:paraId="1990A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A34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B42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3D4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7EB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718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E8B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4958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9CB24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EF3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8B6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56D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617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443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61E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1 188,90</w:t>
                  </w:r>
                </w:p>
              </w:tc>
            </w:tr>
            <w:tr w:rsidR="00615E0C" w14:paraId="4B67FBCD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21C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336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F6F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C3CB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3FE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109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FC4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EDD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ED8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41A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C0B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1 188,90</w:t>
                  </w:r>
                </w:p>
              </w:tc>
            </w:tr>
            <w:tr w:rsidR="00615E0C" w14:paraId="18C2705A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B57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Dlouhá</w:t>
                  </w:r>
                </w:p>
              </w:tc>
            </w:tr>
            <w:tr w:rsidR="00FF6725" w14:paraId="7CBEC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E63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9F2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8CA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3CC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956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495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6506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81EB1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55E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499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102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84E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B99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36B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3 529,33</w:t>
                  </w:r>
                </w:p>
              </w:tc>
            </w:tr>
            <w:tr w:rsidR="00FF6725" w14:paraId="3F156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43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C2C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6FD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12D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F75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20B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0E61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809D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AF9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DA9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CF8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9E3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E5D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394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811,47</w:t>
                  </w:r>
                </w:p>
              </w:tc>
            </w:tr>
            <w:tr w:rsidR="00615E0C" w14:paraId="173FFCA1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CF6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2DB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547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665C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59E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F27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98E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9FC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0C9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471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FA5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4 340,80</w:t>
                  </w:r>
                </w:p>
              </w:tc>
            </w:tr>
            <w:tr w:rsidR="00615E0C" w14:paraId="1F4ADB95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6D3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FF6725" w14:paraId="745FC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B5E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části z PS 119N15/33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13E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21D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396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487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756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E6DF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CB6F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7B6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C51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85F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AF5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AA6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F18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44,44</w:t>
                  </w:r>
                </w:p>
              </w:tc>
            </w:tr>
            <w:tr w:rsidR="00FF6725" w14:paraId="2FF28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3D4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6E4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C7C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EE7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340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B54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047B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D28A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665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B8A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961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C04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893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78F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45,33</w:t>
                  </w:r>
                </w:p>
              </w:tc>
            </w:tr>
            <w:tr w:rsidR="00FF6725" w14:paraId="4604C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978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FD6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A54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392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AAD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AE2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E43F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321A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7D8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5B9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940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CB6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C42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B33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FF6725" w14:paraId="51659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2C9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E02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802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2A4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35B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AFC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A60A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9B33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1DB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11E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957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129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A15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83E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FF6725" w14:paraId="25DAA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7B1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E29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832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A09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EC3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E3A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875A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72DB0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897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3E0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6BD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781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B63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333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122,94</w:t>
                  </w:r>
                </w:p>
              </w:tc>
            </w:tr>
            <w:tr w:rsidR="00FF6725" w14:paraId="78EDA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641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2CF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76B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124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94B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500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B053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2DF9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DBC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1EC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C9E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B9E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869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421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209,45</w:t>
                  </w:r>
                </w:p>
              </w:tc>
            </w:tr>
            <w:tr w:rsidR="00FF6725" w14:paraId="65E39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881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907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B79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08D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A47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BE2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780A3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B5F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D33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DDC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A0A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A2F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EE4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B58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442,89</w:t>
                  </w:r>
                </w:p>
              </w:tc>
            </w:tr>
            <w:tr w:rsidR="00FF6725" w14:paraId="107BC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EE4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1A4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76B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7C4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B18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D28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C4A6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EF2F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95C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99C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5B9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5F7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325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2DB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383,05</w:t>
                  </w:r>
                </w:p>
              </w:tc>
            </w:tr>
            <w:tr w:rsidR="00FF6725" w14:paraId="23DF4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86C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CAD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935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6C7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F47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592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80B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39126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4B6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834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401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918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42A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E85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218,93</w:t>
                  </w:r>
                </w:p>
              </w:tc>
            </w:tr>
            <w:tr w:rsidR="00FF6725" w14:paraId="1F1F2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9CB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05A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A41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110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DB8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45D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86914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3F68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D08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381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A5A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A77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A27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F94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185,75</w:t>
                  </w:r>
                </w:p>
              </w:tc>
            </w:tr>
            <w:tr w:rsidR="00FF6725" w14:paraId="08E69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B1D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C3D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074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893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A29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BA9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5528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BE1CE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70B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880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5DE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02A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557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1C6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141,61</w:t>
                  </w:r>
                </w:p>
              </w:tc>
            </w:tr>
            <w:tr w:rsidR="00FF6725" w14:paraId="0A67A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4DD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62E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39A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061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CB8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9B9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997E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1F6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A6B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6A2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AE5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0F3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53F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4AB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FF6725" w14:paraId="4F5EE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172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A03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394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08A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8AF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454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C573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AB45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716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439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0DC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9D8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F38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21F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62,81</w:t>
                  </w:r>
                </w:p>
              </w:tc>
            </w:tr>
            <w:tr w:rsidR="00FF6725" w14:paraId="07C55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323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EF2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9BD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01D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39B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6DA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39F0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83B0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C4C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9BF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7FB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391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13B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66D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80,58</w:t>
                  </w:r>
                </w:p>
              </w:tc>
            </w:tr>
            <w:tr w:rsidR="00FF6725" w14:paraId="5F5CD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52C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FE9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3C8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A27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9BA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292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E0AE4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4AB3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17E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E37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314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7ED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C69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085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108,43</w:t>
                  </w:r>
                </w:p>
              </w:tc>
            </w:tr>
            <w:tr w:rsidR="00FF6725" w14:paraId="76F43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9FA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F72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2D5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8B6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6AC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252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BAF8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A3CB0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19E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B22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45B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172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253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73B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122,06</w:t>
                  </w:r>
                </w:p>
              </w:tc>
            </w:tr>
            <w:tr w:rsidR="00FF6725" w14:paraId="5CD7A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C2F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236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EDF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2F1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28F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D69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20A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3D9A1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B94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813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BDF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CCA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07F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7F0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FF6725" w14:paraId="2C9E0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244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CE6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22B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58C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3D1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6D1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D38B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56A8C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3AD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92C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E71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39B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066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DD6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1 161,60</w:t>
                  </w:r>
                </w:p>
              </w:tc>
            </w:tr>
            <w:tr w:rsidR="00FF6725" w14:paraId="5D879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F6E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130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E19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F14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72F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C04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E4D84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0A61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3BE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6AD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082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ADE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87E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94F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131,54</w:t>
                  </w:r>
                </w:p>
              </w:tc>
            </w:tr>
            <w:tr w:rsidR="00FF6725" w14:paraId="62EAB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F4A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7AA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8BC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FD0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927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BD6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171B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423A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14C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4FB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F50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FE0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3F0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834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1 785,50</w:t>
                  </w:r>
                </w:p>
              </w:tc>
            </w:tr>
            <w:tr w:rsidR="00FF6725" w14:paraId="44ADC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F7A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C05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DC4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222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F8E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7B6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BFA54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F241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22F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B97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0D7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36E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A10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34B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839,57</w:t>
                  </w:r>
                </w:p>
              </w:tc>
            </w:tr>
            <w:tr w:rsidR="00FF6725" w14:paraId="7D831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A15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130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6CA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275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8C5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DD9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AFC3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9B3D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7F3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570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E51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522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094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506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833,65</w:t>
                  </w:r>
                </w:p>
              </w:tc>
            </w:tr>
            <w:tr w:rsidR="00FF6725" w14:paraId="67BA9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913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87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F8F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01D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1E8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FC9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978B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8816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61D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BCD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27C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9C1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EAE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B5B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FF6725" w14:paraId="60FBC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AD1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537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773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25F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416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D94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4406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73BD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203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C2A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D86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DF7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64B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F9E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305,73</w:t>
                  </w:r>
                </w:p>
              </w:tc>
            </w:tr>
            <w:tr w:rsidR="00FF6725" w14:paraId="7F30D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A95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8D1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189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7C3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AFA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CFA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88EB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89910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E1D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C5A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7B9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687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7D2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4E8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993,33</w:t>
                  </w:r>
                </w:p>
              </w:tc>
            </w:tr>
            <w:tr w:rsidR="00FF6725" w14:paraId="6DFAB7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CAE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D29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F5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102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C44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8C2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262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CDE4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5E3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911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BD0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B2D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3D4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655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1 065,02</w:t>
                  </w:r>
                </w:p>
              </w:tc>
            </w:tr>
            <w:tr w:rsidR="00FF6725" w14:paraId="226C9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B56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0C1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0E5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479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4F1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98F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8697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29CC6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27A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15B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3A4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D11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A0B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6C0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5 618,38</w:t>
                  </w:r>
                </w:p>
              </w:tc>
            </w:tr>
            <w:tr w:rsidR="00FF6725" w14:paraId="7805B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DCF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261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01C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D21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42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315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7391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5C51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54A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8AB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78D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00C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04B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0D2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FF6725" w14:paraId="0DCFE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77F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EAC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F3A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821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957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4BC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5B89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7BA1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15D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B5B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40F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491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509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E0F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7 144,96</w:t>
                  </w:r>
                </w:p>
              </w:tc>
            </w:tr>
            <w:tr w:rsidR="00FF6725" w14:paraId="28FFC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FA5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45A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0F2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6CE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ED2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81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EC27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649B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8AB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09F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2C8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356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260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EAC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2 579,75</w:t>
                  </w:r>
                </w:p>
              </w:tc>
            </w:tr>
            <w:tr w:rsidR="00FF6725" w14:paraId="124A5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B44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2E9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16D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611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C29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17D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56BC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479C0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870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EDF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D43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65D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193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1AB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FF6725" w14:paraId="0F566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B3B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25F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F85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A3A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53C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BFE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B8C0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8242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328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512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704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0EF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C69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8D8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4 798,06</w:t>
                  </w:r>
                </w:p>
              </w:tc>
            </w:tr>
            <w:tr w:rsidR="00FF6725" w14:paraId="4863D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487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F5F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A3C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045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C7B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3A2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D051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91BE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FB0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5AF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8A2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F55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22C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296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FF6725" w14:paraId="316A7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E5A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F4E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916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A81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FA8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34B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0D76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472B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D0B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D39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380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14D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8EE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BA6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1 574,27</w:t>
                  </w:r>
                </w:p>
              </w:tc>
            </w:tr>
            <w:tr w:rsidR="00FF6725" w14:paraId="2603C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986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A34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BE0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F27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12C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00F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9C9F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4DD9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EF2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8A5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865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936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8DD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873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1 511,17</w:t>
                  </w:r>
                </w:p>
              </w:tc>
            </w:tr>
            <w:tr w:rsidR="00FF6725" w14:paraId="400EC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845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DA9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BCB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1EA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133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B68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2D2D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FE5A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76E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AAE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EC1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E55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93F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8EF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2 536,79</w:t>
                  </w:r>
                </w:p>
              </w:tc>
            </w:tr>
            <w:tr w:rsidR="00FF6725" w14:paraId="75053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EAF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BBC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6D4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2E4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B3E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9C0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717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5A40C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3FE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FE5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559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060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476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271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98,65</w:t>
                  </w:r>
                </w:p>
              </w:tc>
            </w:tr>
            <w:tr w:rsidR="00FF6725" w14:paraId="752D0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06BE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9F2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BBB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FF3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F9E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2F1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F8DB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BC6E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AED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30A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E8C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0FE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444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C58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119,69</w:t>
                  </w:r>
                </w:p>
              </w:tc>
            </w:tr>
            <w:tr w:rsidR="00FF6725" w14:paraId="38EDD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3EE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8F1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24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781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89C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9FE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8602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E7BB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B50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CB7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ADF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B21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123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E39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FF6725" w14:paraId="40127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CB4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BB6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639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3CA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8CF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C57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4396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9E0A1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68A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217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7DF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75F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88C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2FE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298,32</w:t>
                  </w:r>
                </w:p>
              </w:tc>
            </w:tr>
            <w:tr w:rsidR="00FF6725" w14:paraId="4CB84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869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E6A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DE7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7B7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491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CE6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8E19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46941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A9F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7FC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FCF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27C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094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0E8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42,66</w:t>
                  </w:r>
                </w:p>
              </w:tc>
            </w:tr>
            <w:tr w:rsidR="00FF6725" w14:paraId="6B734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96E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715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EFE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D1E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36C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478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CEA54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666E4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128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3C0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A05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908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AA9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4B8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34,66</w:t>
                  </w:r>
                </w:p>
              </w:tc>
            </w:tr>
            <w:tr w:rsidR="00FF6725" w14:paraId="28D15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209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FE8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20F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65B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04E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453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068B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EC3A6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787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54A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BDE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E69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E88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840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132,13</w:t>
                  </w:r>
                </w:p>
              </w:tc>
            </w:tr>
            <w:tr w:rsidR="00FF6725" w14:paraId="34530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24B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3AF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1D6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C20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61C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FED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06FB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BA15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68B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1F1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147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FCE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807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23F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125,91</w:t>
                  </w:r>
                </w:p>
              </w:tc>
            </w:tr>
            <w:tr w:rsidR="00FF6725" w14:paraId="7228A7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2FD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33F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35D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576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31B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C3E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A31A3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F328E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311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73A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0EE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C58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BCE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D2D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47,40</w:t>
                  </w:r>
                </w:p>
              </w:tc>
            </w:tr>
            <w:tr w:rsidR="00FF6725" w14:paraId="70621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029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1C1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D2F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A50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D0B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119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8032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D31A6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A8B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2E2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491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E1E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3FF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F4D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398,75</w:t>
                  </w:r>
                </w:p>
              </w:tc>
            </w:tr>
            <w:tr w:rsidR="00FF6725" w14:paraId="4684F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3BB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F0B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2FE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F30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2C2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DC5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1EAB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66B04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27B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225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96D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7BF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B13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2F7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308,10</w:t>
                  </w:r>
                </w:p>
              </w:tc>
            </w:tr>
            <w:tr w:rsidR="00FF6725" w14:paraId="7AA47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1D7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9D3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6DB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254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BF9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5FD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8A09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61F51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4B6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8F1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D7F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4B2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7C3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550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FF6725" w14:paraId="7D3C3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30E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4A4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9EF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480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C82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307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F9E5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A6564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9BD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AA9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967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EF6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27A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CE1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</w:t>
                  </w:r>
                </w:p>
              </w:tc>
            </w:tr>
            <w:tr w:rsidR="00FF6725" w14:paraId="3C3C03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619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1EF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071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2EF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999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0F5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D4BE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5FD6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A83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541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CC9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E60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136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52D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261,59</w:t>
                  </w:r>
                </w:p>
              </w:tc>
            </w:tr>
            <w:tr w:rsidR="00FF6725" w14:paraId="58D8F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FD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D59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AD1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1DC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2DA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B7F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1018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397FF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B4E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D72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784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89A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2B1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774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53,33</w:t>
                  </w:r>
                </w:p>
              </w:tc>
            </w:tr>
            <w:tr w:rsidR="00FF6725" w14:paraId="70BCF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A0A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BEC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A48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255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40F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0CB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F78F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03CE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157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F12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BE2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05E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6FE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AEE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152,57</w:t>
                  </w:r>
                </w:p>
              </w:tc>
            </w:tr>
            <w:tr w:rsidR="00FF6725" w14:paraId="691A1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19D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360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CFA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534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8C0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1D2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5B87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174E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C86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661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990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8F3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EE0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63E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79,40</w:t>
                  </w:r>
                </w:p>
              </w:tc>
            </w:tr>
            <w:tr w:rsidR="00FF6725" w14:paraId="4D094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D26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B92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751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CDF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ADA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1A6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DF47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8081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4CA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037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4FF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3E0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775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6A7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78,21</w:t>
                  </w:r>
                </w:p>
              </w:tc>
            </w:tr>
            <w:tr w:rsidR="00FF6725" w14:paraId="70CBD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1EF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04B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331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5CF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290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F60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8907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AF81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D33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A42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241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8D1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026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C2A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67,55</w:t>
                  </w:r>
                </w:p>
              </w:tc>
            </w:tr>
            <w:tr w:rsidR="00FF6725" w14:paraId="380EC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E38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486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696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F03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C52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1C9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BFDD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5D5EE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E77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E8E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6E2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F3F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E34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5D9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FF6725" w14:paraId="704C9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567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F9F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2D1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839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54A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77C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85C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4233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CB1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8C8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AF9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306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41A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7F4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FF6725" w14:paraId="71C09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672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887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67B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FA2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6AD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3DD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CB15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BDB40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0A2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72B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074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2F4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3DC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5DA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333,58</w:t>
                  </w:r>
                </w:p>
              </w:tc>
            </w:tr>
            <w:tr w:rsidR="00FF6725" w14:paraId="5BE8A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C6C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AFA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D6E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623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B87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F455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4A0A1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21E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2D2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03C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03B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918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6A5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2 913,92</w:t>
                  </w:r>
                </w:p>
              </w:tc>
            </w:tr>
            <w:tr w:rsidR="00FF6725" w14:paraId="73498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5B7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269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75C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187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0CD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513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69A0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FB95E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EED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8D1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519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19F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0C7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09E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FF6725" w14:paraId="64E29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E9C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8B5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AC7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5B5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09B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0F1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9B0E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3AB8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940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30D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D51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A30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778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0EB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143,68</w:t>
                  </w:r>
                </w:p>
              </w:tc>
            </w:tr>
            <w:tr w:rsidR="00FF6725" w14:paraId="5A5F5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427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CA9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892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80A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6EF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CDD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ABD7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2A06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193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2AF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22F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75F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21F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876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5 465,81</w:t>
                  </w:r>
                </w:p>
              </w:tc>
            </w:tr>
            <w:tr w:rsidR="00FF6725" w14:paraId="7CF84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F50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280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F69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261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2AB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DF2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40D93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9868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103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A44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497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EB4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8C0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0FA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1 302,32</w:t>
                  </w:r>
                </w:p>
              </w:tc>
            </w:tr>
            <w:tr w:rsidR="00FF6725" w14:paraId="28C7A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009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6F7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A3B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410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B2A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E6A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F0FD3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F0C7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D99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589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882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BD3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36B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585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FF6725" w14:paraId="5E5D9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AA0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BB1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02D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201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E35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DB1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91B0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EF0A7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FBF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805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26E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469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93B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18F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FF6725" w14:paraId="05D6A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912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E19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B9E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327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333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5DA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5E07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16CE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D54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8B1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D4D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246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578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E26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1 102,94</w:t>
                  </w:r>
                </w:p>
              </w:tc>
            </w:tr>
            <w:tr w:rsidR="00FF6725" w14:paraId="693BE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298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CD9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2B1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BF8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005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5F4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7C23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2A467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D6E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A9A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D6F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7CA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FD4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EBE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1 472,96</w:t>
                  </w:r>
                </w:p>
              </w:tc>
            </w:tr>
            <w:tr w:rsidR="00FF6725" w14:paraId="46458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979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30F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B89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2CC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EFD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FC5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8E75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F6B2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087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BD5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170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6DB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D1B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C1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533,25</w:t>
                  </w:r>
                </w:p>
              </w:tc>
            </w:tr>
            <w:tr w:rsidR="00FF6725" w14:paraId="640ABC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081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771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205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D29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F59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97C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21CF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EF25F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05E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04C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E17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BC5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0F7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B76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445,56</w:t>
                  </w:r>
                </w:p>
              </w:tc>
            </w:tr>
            <w:tr w:rsidR="00FF6725" w14:paraId="7314F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F71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5A1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0BC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983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EFD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C2A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464D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C86F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477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474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EDE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3D2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447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D13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9 756,11</w:t>
                  </w:r>
                </w:p>
              </w:tc>
            </w:tr>
            <w:tr w:rsidR="00FF6725" w14:paraId="2F73A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AB4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C51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FEA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7F0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085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881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488B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E7ED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098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1AF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978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E98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E78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9C1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12 496,12</w:t>
                  </w:r>
                </w:p>
              </w:tc>
            </w:tr>
            <w:tr w:rsidR="00FF6725" w14:paraId="0DF3B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BD5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01C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389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D42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1FA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460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D284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F178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EA9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85F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408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239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C8F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C02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1 052,87</w:t>
                  </w:r>
                </w:p>
              </w:tc>
            </w:tr>
            <w:tr w:rsidR="00FF6725" w14:paraId="6434D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489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612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4F9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2AB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DC8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4C0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FA7F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B944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868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187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D61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C97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619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169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8 540,89</w:t>
                  </w:r>
                </w:p>
              </w:tc>
            </w:tr>
            <w:tr w:rsidR="00FF6725" w14:paraId="22C3D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092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963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269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F11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5D8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807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A7A0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8CFA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742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4D1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6EE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52B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CBD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A1A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235,52</w:t>
                  </w:r>
                </w:p>
              </w:tc>
            </w:tr>
            <w:tr w:rsidR="00FF6725" w14:paraId="4B494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43D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B06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686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331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6E6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C4C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F23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20AD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513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AD4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782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3CB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113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876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3 214,91</w:t>
                  </w:r>
                </w:p>
              </w:tc>
            </w:tr>
            <w:tr w:rsidR="00FF6725" w14:paraId="67156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F42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A31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375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300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BA3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4CC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9B5D4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154B0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D97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DD3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649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9D5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2FA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0F1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1 874,97</w:t>
                  </w:r>
                </w:p>
              </w:tc>
            </w:tr>
            <w:tr w:rsidR="00615E0C" w14:paraId="56565F3A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EFB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88A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42A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F3EF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317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C66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0FE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298 506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948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811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657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4CD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88 432,49</w:t>
                  </w:r>
                </w:p>
              </w:tc>
            </w:tr>
            <w:tr w:rsidR="00615E0C" w14:paraId="542E89CC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081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FF6725" w14:paraId="0C048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43C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2B7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353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AB3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33B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53A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B667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78DD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84E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AD6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D1D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BA6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581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2D3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FF6725" w14:paraId="79707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05B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725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D33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930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E1B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D41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443E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F1B2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FC7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002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98D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19F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339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865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64,79</w:t>
                  </w:r>
                </w:p>
              </w:tc>
            </w:tr>
            <w:tr w:rsidR="00FF6725" w14:paraId="049FE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537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103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DDD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E62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974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27B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42B1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50803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36F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FCA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FCC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C0B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764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C85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19 463,59</w:t>
                  </w:r>
                </w:p>
              </w:tc>
            </w:tr>
            <w:tr w:rsidR="00FF6725" w14:paraId="3E60D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E40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A72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548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EFE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EB6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B0D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14EE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DB3D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F02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5A2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C2D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8EA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360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605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24 225,44</w:t>
                  </w:r>
                </w:p>
              </w:tc>
            </w:tr>
            <w:tr w:rsidR="00FF6725" w14:paraId="5C9E1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A22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83C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C89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747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115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DFE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00AE4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E973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9A6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72A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8B2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DF7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BE5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72E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2 975,29</w:t>
                  </w:r>
                </w:p>
              </w:tc>
            </w:tr>
            <w:tr w:rsidR="00FF6725" w14:paraId="5DCB8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A25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3A0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D90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558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000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E56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0B0F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1693E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38E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E2E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CFF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65C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897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ACC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119,45</w:t>
                  </w:r>
                </w:p>
              </w:tc>
            </w:tr>
            <w:tr w:rsidR="00FF6725" w14:paraId="66587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B3D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349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7DD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6E9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431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C33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BEF9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43873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422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E31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5B7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D9D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407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82F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FF6725" w14:paraId="61CFB2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ABC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E25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C0E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5EA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E22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9FD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3007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62E7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BB5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7A2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4FA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A9A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8DB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A78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232,54</w:t>
                  </w:r>
                </w:p>
              </w:tc>
            </w:tr>
            <w:tr w:rsidR="00FF6725" w14:paraId="22E42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C92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803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57F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595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5A6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8A9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9CD3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3D68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07C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5E7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012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192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59B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AC2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1 021,97</w:t>
                  </w:r>
                </w:p>
              </w:tc>
            </w:tr>
            <w:tr w:rsidR="00FF6725" w14:paraId="70954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1BB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B1B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CE8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161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8D6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77B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85BA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13FAE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D58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2AF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B22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329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181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CB2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167,94</w:t>
                  </w:r>
                </w:p>
              </w:tc>
            </w:tr>
            <w:tr w:rsidR="00FF6725" w14:paraId="5BF658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BB1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CA3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01D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2E2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C19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CBB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C65A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58627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33A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4AF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895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F35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5EA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AEF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2 532,67</w:t>
                  </w:r>
                </w:p>
              </w:tc>
            </w:tr>
            <w:tr w:rsidR="00FF6725" w14:paraId="2131E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7D2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33F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225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F90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A62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4F3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A75B3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23EF3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D1E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A52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693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F30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B55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E97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</w:tr>
            <w:tr w:rsidR="00FF6725" w14:paraId="33EDC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C9A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0C9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409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9F5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05A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F71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DDBA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0C5F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CAA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69C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833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5D8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C34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86B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237,51</w:t>
                  </w:r>
                </w:p>
              </w:tc>
            </w:tr>
            <w:tr w:rsidR="00FF6725" w14:paraId="6AD34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E90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BA3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8F7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DC7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533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555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C4F4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9655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076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24B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C8A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D73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150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8D8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FF6725" w14:paraId="64123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FDB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8B0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902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889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702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7E1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B81E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92E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16B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402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D6B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916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15E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D6D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1 115,39</w:t>
                  </w:r>
                </w:p>
              </w:tc>
            </w:tr>
            <w:tr w:rsidR="00FF6725" w14:paraId="5C200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9BC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19C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EA3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663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5B0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C53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05B8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3FD8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A8F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CB4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173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CB4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552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DA3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108,52</w:t>
                  </w:r>
                </w:p>
              </w:tc>
            </w:tr>
            <w:tr w:rsidR="00FF6725" w14:paraId="1F008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4D0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606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3F7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2E2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20D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214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5BC5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63303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CDC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6DB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BDB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9EA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19B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820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193,98</w:t>
                  </w:r>
                </w:p>
              </w:tc>
            </w:tr>
            <w:tr w:rsidR="00FF6725" w14:paraId="0FC10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9E3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41B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A0F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7ED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1CA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F3E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1AD3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F486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C2C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35F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3CE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9E3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78D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41B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47,90</w:t>
                  </w:r>
                </w:p>
              </w:tc>
            </w:tr>
            <w:tr w:rsidR="00FF6725" w14:paraId="5ABC1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47F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D34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311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572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73D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CE2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1C64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16106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EFF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50F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EDD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916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809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64F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131,37</w:t>
                  </w:r>
                </w:p>
              </w:tc>
            </w:tr>
            <w:tr w:rsidR="00FF6725" w14:paraId="77BA7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5B1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3BF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B4E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547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42C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B02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CACE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27F6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511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A6B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84C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B42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877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D27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541,79</w:t>
                  </w:r>
                </w:p>
              </w:tc>
            </w:tr>
            <w:tr w:rsidR="00615E0C" w14:paraId="35D27528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C1DE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E63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7C8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13C2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7A9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641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F4F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A3B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54B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B0A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AFE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54 050,87</w:t>
                  </w:r>
                </w:p>
              </w:tc>
            </w:tr>
            <w:tr w:rsidR="00615E0C" w14:paraId="550F48DD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4E8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Kyselov</w:t>
                  </w:r>
                  <w:proofErr w:type="spellEnd"/>
                </w:p>
              </w:tc>
            </w:tr>
            <w:tr w:rsidR="00FF6725" w14:paraId="32CF1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356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989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DEF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D5D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559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6C1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8573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7863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F29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A78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DEF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FD1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B7F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8F2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35 176,18</w:t>
                  </w:r>
                </w:p>
              </w:tc>
            </w:tr>
            <w:tr w:rsidR="00FF6725" w14:paraId="495A8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7FB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E1D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2A4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EDF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EB9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3D7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6271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5F113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325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B05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10E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A40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E9B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532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14 610,58</w:t>
                  </w:r>
                </w:p>
              </w:tc>
            </w:tr>
            <w:tr w:rsidR="00FF6725" w14:paraId="117D9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26B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1D3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701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443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F95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008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416C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AF6B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67D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F7D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4D7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ADB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489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373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261,84</w:t>
                  </w:r>
                </w:p>
              </w:tc>
            </w:tr>
            <w:tr w:rsidR="00615E0C" w14:paraId="3B5577C9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67C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80B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E19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0807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D8D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322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184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163 424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226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548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FAA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2A8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50 048,60</w:t>
                  </w:r>
                </w:p>
              </w:tc>
            </w:tr>
            <w:tr w:rsidR="00615E0C" w14:paraId="62DF226F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1EC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FF6725" w14:paraId="432613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E69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5E9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4BE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D6D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4AD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2E4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ADE1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5F336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51E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064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C46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ACB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D2E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D8E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438,60</w:t>
                  </w:r>
                </w:p>
              </w:tc>
            </w:tr>
            <w:tr w:rsidR="00FF6725" w14:paraId="7C571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540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DE3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D53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846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B42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8B5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A6BC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5AAD4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525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DC5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090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709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28C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29C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221,60</w:t>
                  </w:r>
                </w:p>
              </w:tc>
            </w:tr>
            <w:tr w:rsidR="00FF6725" w14:paraId="76548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80A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945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536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896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3A3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65F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8410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32E91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2AA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D29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B6F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AA0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B4A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CDF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921,57</w:t>
                  </w:r>
                </w:p>
              </w:tc>
            </w:tr>
            <w:tr w:rsidR="00FF6725" w14:paraId="7CD33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F1E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817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80F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CD4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34C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251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AB8E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52037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865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9A5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EAE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1CE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9F9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DC2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FF6725" w14:paraId="5CA54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FE2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F0D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FC9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107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5B8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FE6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4277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9C1F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D9A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E3B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780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DC3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DF2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066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</w:t>
                  </w:r>
                </w:p>
              </w:tc>
            </w:tr>
            <w:tr w:rsidR="00FF6725" w14:paraId="0A844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603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5C3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B19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0BD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790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91F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40F1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3A9D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77B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B24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BDC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C05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3D7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A44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FF6725" w14:paraId="14559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05A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AAC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0BA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102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95B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7C8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227F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3A9B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7E6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67E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D5D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DA9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A68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8B2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FF6725" w14:paraId="11840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2F1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C23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E7D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089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53A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525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4509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54051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66D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83C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2C6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221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A37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68B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423,30</w:t>
                  </w:r>
                </w:p>
              </w:tc>
            </w:tr>
            <w:tr w:rsidR="00FF6725" w14:paraId="53AB1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77E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A6B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E91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ED3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5D9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868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0E20E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CF40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5CB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584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A0E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E8A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337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A81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66,30</w:t>
                  </w:r>
                </w:p>
              </w:tc>
            </w:tr>
            <w:tr w:rsidR="00FF6725" w14:paraId="4CC30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D89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2E9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210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034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5B1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3FD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D2E0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C170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B99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CED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B57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97C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899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AAA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26,78</w:t>
                  </w:r>
                </w:p>
              </w:tc>
            </w:tr>
            <w:tr w:rsidR="00FF6725" w14:paraId="7483B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411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66C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9C2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AFC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577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DCE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B42A4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8544F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468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44D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D4D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ACD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F21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81A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36,21</w:t>
                  </w:r>
                </w:p>
              </w:tc>
            </w:tr>
            <w:tr w:rsidR="00FF6725" w14:paraId="36C22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D05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A57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1DF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84B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72F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4BB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B96B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3083C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D76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D8E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7A3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A20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07B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EC3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FF6725" w14:paraId="161E32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538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1F9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B5C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750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0F3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CA9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99DE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96C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7E2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7B0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6B0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D19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771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E89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348,33</w:t>
                  </w:r>
                </w:p>
              </w:tc>
            </w:tr>
            <w:tr w:rsidR="00FF6725" w14:paraId="59F88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56F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372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783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98A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A4E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D28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0EC0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C621F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305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E41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8E4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91D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5F8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267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596,19</w:t>
                  </w:r>
                </w:p>
              </w:tc>
            </w:tr>
            <w:tr w:rsidR="00FF6725" w14:paraId="38425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48B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D9E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D7B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B03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567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537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1E65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E0626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AD4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75F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E07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125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718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DF3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FF6725" w14:paraId="54D4E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DEA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A08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27C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B07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EDD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856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1DB7E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E30E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471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2AA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E31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D44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AF7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6CA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47,18</w:t>
                  </w:r>
                </w:p>
              </w:tc>
            </w:tr>
            <w:tr w:rsidR="00FF6725" w14:paraId="7F53F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AE6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547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827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022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641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61E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5018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7D7F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48B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EE6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947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9C6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DDB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1F4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38,76</w:t>
                  </w:r>
                </w:p>
              </w:tc>
            </w:tr>
            <w:tr w:rsidR="00FF6725" w14:paraId="2B532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363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EDD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2A3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BF2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F01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58F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89ED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28C07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C4E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B6E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961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3E6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094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C48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92,31</w:t>
                  </w:r>
                </w:p>
              </w:tc>
            </w:tr>
            <w:tr w:rsidR="00FF6725" w14:paraId="2FE47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54D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392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96B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DD3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5E4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947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2EFF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BED8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535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481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3EA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566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56B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147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165,75</w:t>
                  </w:r>
                </w:p>
              </w:tc>
            </w:tr>
            <w:tr w:rsidR="00FF6725" w14:paraId="7BA11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6C7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227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49B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799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EDA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D7F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FFBE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FFEE0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9A1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249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7BD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DB0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289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A6D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96,90</w:t>
                  </w:r>
                </w:p>
              </w:tc>
            </w:tr>
            <w:tr w:rsidR="00FF6725" w14:paraId="51586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F6A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408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959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0A4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685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57D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C3C8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A19C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878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B0A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78E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941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B2C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A11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81,35</w:t>
                  </w:r>
                </w:p>
              </w:tc>
            </w:tr>
            <w:tr w:rsidR="00FF6725" w14:paraId="7588A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CF9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FA4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132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13E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DF4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862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A952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9BC7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B27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76A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8C5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235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FDB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67A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</w:t>
                  </w:r>
                </w:p>
              </w:tc>
            </w:tr>
            <w:tr w:rsidR="00FF6725" w14:paraId="3E8ED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A76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1FC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486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FCC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11E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43F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AC55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1CD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C24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9A3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54C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C77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D4D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DCA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FF6725" w14:paraId="41878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47C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FCF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FE0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F14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A96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C87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FFE63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EDE6C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D9D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93E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F92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166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4C3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381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FF6725" w14:paraId="00892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DD4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8FF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A4E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27E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F8B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839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3074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1D50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5CD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17E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6EC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9AA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770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FAE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83,90</w:t>
                  </w:r>
                </w:p>
              </w:tc>
            </w:tr>
            <w:tr w:rsidR="00FF6725" w14:paraId="72CA7A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E56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EF2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496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C64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698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7B2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8142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92017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CDA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409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26B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15D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02F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B57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FF6725" w14:paraId="55880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62E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425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772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C6D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F32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2EB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570A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F9886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2F3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FEF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F79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473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173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198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FF6725" w14:paraId="17B17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F68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ED1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66D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3E1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E49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93E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EDCD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AF39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506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84F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055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E65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B4F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DF9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FF6725" w14:paraId="7B28D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C98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CA3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2E3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079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255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7ED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461E4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C227F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449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48C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875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929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3BA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D06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121,89</w:t>
                  </w:r>
                </w:p>
              </w:tc>
            </w:tr>
            <w:tr w:rsidR="00FF6725" w14:paraId="7FD83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6D8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C11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67A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D17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24A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647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B6FB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8799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A11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1C1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3F9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EFB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853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502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</w:t>
                  </w:r>
                </w:p>
              </w:tc>
            </w:tr>
            <w:tr w:rsidR="00615E0C" w14:paraId="2B00E609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695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725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120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98CB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E6A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A2A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C2C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CA8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5C4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1BA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E72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4 004,58</w:t>
                  </w:r>
                </w:p>
              </w:tc>
            </w:tr>
            <w:tr w:rsidR="00615E0C" w14:paraId="18C1D3D1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A33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FF6725" w14:paraId="5B2F0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C79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2E2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1B0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CB3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E2B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136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6065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F4DF1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F1D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9B8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FB5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016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C85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E8C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30 506,11</w:t>
                  </w:r>
                </w:p>
              </w:tc>
            </w:tr>
            <w:tr w:rsidR="00FF6725" w14:paraId="0D2D4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972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617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428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6AF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86D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71F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E1F3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053B4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E84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9A2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4E7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061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6D4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381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FF6725" w14:paraId="238F4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8B7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4FD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79C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2B4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F88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E8F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EB2A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7AA1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523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706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310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CA6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BA5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C0C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843,75</w:t>
                  </w:r>
                </w:p>
              </w:tc>
            </w:tr>
            <w:tr w:rsidR="00615E0C" w14:paraId="33128418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A17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7B9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D9A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6B3A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EAE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B82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4D6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107 648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EF3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052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F85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2AF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31 352,48</w:t>
                  </w:r>
                </w:p>
              </w:tc>
            </w:tr>
            <w:tr w:rsidR="00615E0C" w14:paraId="3D6CB825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620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FF6725" w14:paraId="4B985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254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EE3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756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6D3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F84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587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0A30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C1C4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124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346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DC6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7A3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7FB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830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2 114,10</w:t>
                  </w:r>
                </w:p>
              </w:tc>
            </w:tr>
            <w:tr w:rsidR="00615E0C" w14:paraId="276A0D5C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0D4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C4B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BD9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E933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2EA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807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F72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119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D54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DAB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1F2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2 114,10</w:t>
                  </w:r>
                </w:p>
              </w:tc>
            </w:tr>
            <w:tr w:rsidR="00615E0C" w14:paraId="177DA076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555E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Pernek</w:t>
                  </w:r>
                  <w:proofErr w:type="spellEnd"/>
                </w:p>
              </w:tc>
            </w:tr>
            <w:tr w:rsidR="00FF6725" w14:paraId="417B8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862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D50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F46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81A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085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94B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A8AB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879B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C58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D5C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6E2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F57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3A9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3EF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930,64</w:t>
                  </w:r>
                </w:p>
              </w:tc>
            </w:tr>
            <w:tr w:rsidR="00FF6725" w14:paraId="6CD11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7E0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28D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605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E7D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13D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13E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1FF0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19584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F15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C71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3B5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2F7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739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ABD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2 135,18</w:t>
                  </w:r>
                </w:p>
              </w:tc>
            </w:tr>
            <w:tr w:rsidR="00FF6725" w14:paraId="4DD3A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464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FE9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DCE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33C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2DE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602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C3C9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E61E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837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035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EB8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B2D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0A3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B75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1 672,35</w:t>
                  </w:r>
                </w:p>
              </w:tc>
            </w:tr>
            <w:tr w:rsidR="00FF6725" w14:paraId="5446D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D65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960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BDF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948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08A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FAA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B6E5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552A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AAD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B47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72F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C5A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440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AE9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772,83</w:t>
                  </w:r>
                </w:p>
              </w:tc>
            </w:tr>
            <w:tr w:rsidR="00FF6725" w14:paraId="1968E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C6C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9AE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C0D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32E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752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E80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946D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006E4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2FA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A0F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0882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48D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D28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FD0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5 614,33</w:t>
                  </w:r>
                </w:p>
              </w:tc>
            </w:tr>
            <w:tr w:rsidR="00FF6725" w14:paraId="7E85E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158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020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A72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7BB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725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A49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20FD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6D87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196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CCF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366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3EB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29B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901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2 598,00</w:t>
                  </w:r>
                </w:p>
              </w:tc>
            </w:tr>
            <w:tr w:rsidR="00FF6725" w14:paraId="0C364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713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851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F1C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80B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7D4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8DA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AE64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03A5B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A0E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C03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D33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F24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A73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CFA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1 171,86</w:t>
                  </w:r>
                </w:p>
              </w:tc>
            </w:tr>
            <w:tr w:rsidR="00FF6725" w14:paraId="12491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491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AC6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B63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3A6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092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787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1F9E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DBA83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FD1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62D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221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228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211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323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7 802,10</w:t>
                  </w:r>
                </w:p>
              </w:tc>
            </w:tr>
            <w:tr w:rsidR="00FF6725" w14:paraId="616FE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F83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56A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13B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6B9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4F1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CBC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50BA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BF403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C65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F59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7BD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ED2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C94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C06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1 309,12</w:t>
                  </w:r>
                </w:p>
              </w:tc>
            </w:tr>
            <w:tr w:rsidR="00FF6725" w14:paraId="1F67D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8DF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7FD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5B0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37E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E95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7B5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645B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D7584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225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583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41E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A05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573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AD8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1 236,60</w:t>
                  </w:r>
                </w:p>
              </w:tc>
            </w:tr>
            <w:tr w:rsidR="00FF6725" w14:paraId="4EAF9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9F8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8B4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0F0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0AE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3DA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014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2863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3E25E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09B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811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85F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D4B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E3C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F49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7 071,29</w:t>
                  </w:r>
                </w:p>
              </w:tc>
            </w:tr>
            <w:tr w:rsidR="00FF6725" w14:paraId="71D1F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5E7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ED5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3B5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269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6A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13F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61C5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AA90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10F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CB3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E3F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376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090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D61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1 044,87</w:t>
                  </w:r>
                </w:p>
              </w:tc>
            </w:tr>
            <w:tr w:rsidR="00FF6725" w14:paraId="2CF42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1F1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87A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15F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829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036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D45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2D53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D936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D6D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030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B06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955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059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331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1 178,39</w:t>
                  </w:r>
                </w:p>
              </w:tc>
            </w:tr>
            <w:tr w:rsidR="00FF6725" w14:paraId="00128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B40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383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9C7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CFE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E9B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F35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D32CC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260D3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58A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6B3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E19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067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EE4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EF7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5 812,28</w:t>
                  </w:r>
                </w:p>
              </w:tc>
            </w:tr>
            <w:tr w:rsidR="00FF6725" w14:paraId="40DDF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AB9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874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00C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0B2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420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4AE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B695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6445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ADE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1B4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B69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3DB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135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B35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1 845,09</w:t>
                  </w:r>
                </w:p>
              </w:tc>
            </w:tr>
            <w:tr w:rsidR="00FF6725" w14:paraId="257A0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440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C15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561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996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1DA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545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41C9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9B348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B6A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362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990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AA3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BF7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4C7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2 835,49</w:t>
                  </w:r>
                </w:p>
              </w:tc>
            </w:tr>
            <w:tr w:rsidR="00FF6725" w14:paraId="73CFE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455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7F4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D55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B78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D47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CC7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8D94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4448C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7AD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502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BED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B7B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96B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C82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2 024,99</w:t>
                  </w:r>
                </w:p>
              </w:tc>
            </w:tr>
            <w:tr w:rsidR="00FF6725" w14:paraId="21B78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53A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1B8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7B7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412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1C2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093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833A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39CF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61C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1C6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B69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9FC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A3F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C1D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366,34</w:t>
                  </w:r>
                </w:p>
              </w:tc>
            </w:tr>
            <w:tr w:rsidR="00FF6725" w14:paraId="236C3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D65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925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E44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4FD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AEB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B61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663B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D9CF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458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6D2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C5EF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431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4DA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DA8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188,31</w:t>
                  </w:r>
                </w:p>
              </w:tc>
            </w:tr>
            <w:tr w:rsidR="00FF6725" w14:paraId="2A561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B40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E92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4B2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67B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986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599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FF71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5F38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96A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596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D59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35F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D17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E3E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989,15</w:t>
                  </w:r>
                </w:p>
              </w:tc>
            </w:tr>
            <w:tr w:rsidR="00FF6725" w14:paraId="6826C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08A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FF0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96B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155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C9D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A35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DBB24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0FD97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557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4DE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A66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B78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8FE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C8D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1 297,91</w:t>
                  </w:r>
                </w:p>
              </w:tc>
            </w:tr>
            <w:tr w:rsidR="00FF6725" w14:paraId="37D27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200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1FC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005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258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85E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C60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DC70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82283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01C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622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156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38D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E9E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B79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4 010,15</w:t>
                  </w:r>
                </w:p>
              </w:tc>
            </w:tr>
            <w:tr w:rsidR="00FF6725" w14:paraId="0DA27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D2A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D38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6B2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104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699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414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9645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C0B44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147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984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0E0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C0E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DA0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070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4 758,39</w:t>
                  </w:r>
                </w:p>
              </w:tc>
            </w:tr>
            <w:tr w:rsidR="00FF6725" w14:paraId="49442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799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1B5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22F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E8B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B5C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D38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CCC3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34295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177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C33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06A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D6D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A2F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964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56,65</w:t>
                  </w:r>
                </w:p>
              </w:tc>
            </w:tr>
            <w:tr w:rsidR="00FF6725" w14:paraId="1E662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AB6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65F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87C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B47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A37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920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CE35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961AE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467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80D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BAD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3BFA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A63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340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764,74</w:t>
                  </w:r>
                </w:p>
              </w:tc>
            </w:tr>
            <w:tr w:rsidR="00FF6725" w14:paraId="1E4F7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7D0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9D1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0E2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2B6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3AC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F55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170B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DC8FD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67B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3D6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908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6B6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188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AFC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2 416,55</w:t>
                  </w:r>
                </w:p>
              </w:tc>
            </w:tr>
            <w:tr w:rsidR="00FF6725" w14:paraId="2833B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C6B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3D5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160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328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6E6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AF4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B411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DB4D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D55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D1F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60B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6B7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EC0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91F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4 688,98</w:t>
                  </w:r>
                </w:p>
              </w:tc>
            </w:tr>
            <w:tr w:rsidR="00FF6725" w14:paraId="74804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6B5E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D64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650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F9E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523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B10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EBB2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E9DF0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C0B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7BE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1854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113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C4B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9B1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FF6725" w14:paraId="7DD4E1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E8F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634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B93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8C4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989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00E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CFB3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EB617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57E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716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EAD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ED1B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D97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381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54,16</w:t>
                  </w:r>
                </w:p>
              </w:tc>
            </w:tr>
            <w:tr w:rsidR="00FF6725" w14:paraId="15C34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805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2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44E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13C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D2A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299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5EA8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24B9A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2CA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2CF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47E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833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EEE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EB5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849,40</w:t>
                  </w:r>
                </w:p>
              </w:tc>
            </w:tr>
            <w:tr w:rsidR="00FF6725" w14:paraId="4C13C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3DB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4AA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141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F3F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58F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0C5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C2F2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9E00F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60B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07F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BDD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A78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291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DD3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464,39</w:t>
                  </w:r>
                </w:p>
              </w:tc>
            </w:tr>
            <w:tr w:rsidR="00615E0C" w14:paraId="17D1B404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67C6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E05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B09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E61A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561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144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FD6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E83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DF6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10B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3E8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67 972,36</w:t>
                  </w:r>
                </w:p>
              </w:tc>
            </w:tr>
            <w:tr w:rsidR="00615E0C" w14:paraId="08795C74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BC8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FF6725" w14:paraId="3911D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876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B21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D18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534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7A1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1C1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FDC9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D947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B73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EF6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3431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FE7C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CE3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CE8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27 268,09</w:t>
                  </w:r>
                </w:p>
              </w:tc>
            </w:tr>
            <w:tr w:rsidR="00FF6725" w14:paraId="63A50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6A7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FBF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4D0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D94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F4F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C42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CFCB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8CB6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379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25D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C933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703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9FE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33A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14 577,99</w:t>
                  </w:r>
                </w:p>
              </w:tc>
            </w:tr>
            <w:tr w:rsidR="00FF6725" w14:paraId="3BE9D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01F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B2F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14E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09E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C62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9C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0B518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0500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158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A97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6C5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EFD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DC3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BEE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421,80</w:t>
                  </w:r>
                </w:p>
              </w:tc>
            </w:tr>
            <w:tr w:rsidR="00FF6725" w14:paraId="39D2A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0B5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242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EFA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447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79C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9A1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6594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BAD5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E2E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8A8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E3C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7D58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8552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40EE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845,26</w:t>
                  </w:r>
                </w:p>
              </w:tc>
            </w:tr>
            <w:tr w:rsidR="00FF6725" w14:paraId="24C8C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93B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1ED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D08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D49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516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58A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952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FBF42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0DA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E4B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B9F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F3C6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D1D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EA8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11 900,65</w:t>
                  </w:r>
                </w:p>
              </w:tc>
            </w:tr>
            <w:tr w:rsidR="00FF6725" w14:paraId="26BC7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DB2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43D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D06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64E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737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7B7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17EF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1B789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AD6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2FD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583E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0AE7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2B9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1A5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5 572,70</w:t>
                  </w:r>
                </w:p>
              </w:tc>
            </w:tr>
            <w:tr w:rsidR="00FF6725" w14:paraId="6303D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DCA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9DE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795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D0F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EC0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4B5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B31A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BA0BC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55C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2324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E01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8FA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C33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763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9 901,14</w:t>
                  </w:r>
                </w:p>
              </w:tc>
            </w:tr>
            <w:tr w:rsidR="00615E0C" w14:paraId="69109A8C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25CA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821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0C7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EFF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ABC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D115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E4E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365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082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F57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AC6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70 487,63</w:t>
                  </w:r>
                </w:p>
              </w:tc>
            </w:tr>
            <w:tr w:rsidR="00615E0C" w14:paraId="7D2E0CC1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D05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Přední Výtoň</w:t>
                  </w:r>
                </w:p>
              </w:tc>
            </w:tr>
            <w:tr w:rsidR="00FF6725" w14:paraId="2AC10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452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629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A1E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2E8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EA88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414C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BA493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57C71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A7C9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8E5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05B5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E9FD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64D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E627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46,87</w:t>
                  </w:r>
                </w:p>
              </w:tc>
            </w:tr>
            <w:tr w:rsidR="00615E0C" w14:paraId="1C7B4E2E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FCCF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313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42E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97B8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C694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021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176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E650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717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ADD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CEE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46,87</w:t>
                  </w:r>
                </w:p>
              </w:tc>
            </w:tr>
            <w:tr w:rsidR="00615E0C" w14:paraId="3AF09770" w14:textId="77777777" w:rsidTr="00615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F647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FF6725" w14:paraId="00917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858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07E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092D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ACE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1F66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461F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00AB2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73D2E" w14:textId="77777777" w:rsidR="00FF6725" w:rsidRDefault="00615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0AEA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A0DB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AFF9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C910" w14:textId="77777777" w:rsidR="00FF6725" w:rsidRDefault="00615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29F9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3A61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24 612,26</w:t>
                  </w:r>
                </w:p>
              </w:tc>
            </w:tr>
            <w:tr w:rsidR="00615E0C" w14:paraId="000DF933" w14:textId="77777777" w:rsidTr="00615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426B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AE9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B8C1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9BA4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FA6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101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5E03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7088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EA46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433D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63C2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24 612,26</w:t>
                  </w:r>
                </w:p>
              </w:tc>
            </w:tr>
            <w:tr w:rsidR="00615E0C" w14:paraId="77E0C0B2" w14:textId="77777777" w:rsidTr="00615E0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C669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C375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2 485 376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3D03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904E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CF9B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7440" w14:textId="77777777" w:rsidR="00FF6725" w:rsidRDefault="00615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694 242</w:t>
                  </w:r>
                </w:p>
              </w:tc>
            </w:tr>
            <w:tr w:rsidR="00615E0C" w14:paraId="4AF3DAE3" w14:textId="77777777" w:rsidTr="00615E0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59D7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521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28CF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53DC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DD6A" w14:textId="77777777" w:rsidR="00FF6725" w:rsidRDefault="00FF6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F1B7" w14:textId="77777777" w:rsidR="00FF6725" w:rsidRDefault="00FF6725">
                  <w:pPr>
                    <w:spacing w:after="0" w:line="240" w:lineRule="auto"/>
                  </w:pPr>
                </w:p>
              </w:tc>
            </w:tr>
          </w:tbl>
          <w:p w14:paraId="08211567" w14:textId="77777777" w:rsidR="00FF6725" w:rsidRDefault="00FF6725">
            <w:pPr>
              <w:spacing w:after="0" w:line="240" w:lineRule="auto"/>
            </w:pPr>
          </w:p>
        </w:tc>
      </w:tr>
      <w:tr w:rsidR="00FF6725" w14:paraId="7561EC72" w14:textId="77777777">
        <w:trPr>
          <w:trHeight w:val="254"/>
        </w:trPr>
        <w:tc>
          <w:tcPr>
            <w:tcW w:w="115" w:type="dxa"/>
          </w:tcPr>
          <w:p w14:paraId="29A25A92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795BF2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C922A3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42AB3F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0562C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E697FF" w14:textId="77777777" w:rsidR="00FF6725" w:rsidRDefault="00FF6725">
            <w:pPr>
              <w:pStyle w:val="EmptyCellLayoutStyle"/>
              <w:spacing w:after="0" w:line="240" w:lineRule="auto"/>
            </w:pPr>
          </w:p>
        </w:tc>
      </w:tr>
      <w:tr w:rsidR="00615E0C" w14:paraId="1E8B05B3" w14:textId="77777777" w:rsidTr="00615E0C">
        <w:trPr>
          <w:trHeight w:val="1305"/>
        </w:trPr>
        <w:tc>
          <w:tcPr>
            <w:tcW w:w="115" w:type="dxa"/>
          </w:tcPr>
          <w:p w14:paraId="48B8D750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F6725" w14:paraId="186DCFB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E250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7F177E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BB4FD23" w14:textId="77777777" w:rsidR="00FF6725" w:rsidRDefault="00615E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96002AE" w14:textId="77777777" w:rsidR="00FF6725" w:rsidRDefault="00615E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3539451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C6E66A" w14:textId="77777777" w:rsidR="00FF6725" w:rsidRDefault="00FF6725">
            <w:pPr>
              <w:spacing w:after="0" w:line="240" w:lineRule="auto"/>
            </w:pPr>
          </w:p>
        </w:tc>
        <w:tc>
          <w:tcPr>
            <w:tcW w:w="285" w:type="dxa"/>
          </w:tcPr>
          <w:p w14:paraId="4A3641E7" w14:textId="77777777" w:rsidR="00FF6725" w:rsidRDefault="00FF6725">
            <w:pPr>
              <w:pStyle w:val="EmptyCellLayoutStyle"/>
              <w:spacing w:after="0" w:line="240" w:lineRule="auto"/>
            </w:pPr>
          </w:p>
        </w:tc>
      </w:tr>
      <w:tr w:rsidR="00FF6725" w14:paraId="4A74D9A6" w14:textId="77777777">
        <w:trPr>
          <w:trHeight w:val="100"/>
        </w:trPr>
        <w:tc>
          <w:tcPr>
            <w:tcW w:w="115" w:type="dxa"/>
          </w:tcPr>
          <w:p w14:paraId="56666224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CFEF2C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173AA2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3135E9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EE1C69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C4D038" w14:textId="77777777" w:rsidR="00FF6725" w:rsidRDefault="00FF6725">
            <w:pPr>
              <w:pStyle w:val="EmptyCellLayoutStyle"/>
              <w:spacing w:after="0" w:line="240" w:lineRule="auto"/>
            </w:pPr>
          </w:p>
        </w:tc>
      </w:tr>
      <w:tr w:rsidR="00615E0C" w14:paraId="087025CA" w14:textId="77777777" w:rsidTr="00615E0C">
        <w:trPr>
          <w:trHeight w:val="1685"/>
        </w:trPr>
        <w:tc>
          <w:tcPr>
            <w:tcW w:w="115" w:type="dxa"/>
          </w:tcPr>
          <w:p w14:paraId="7FCE7EF5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F6725" w14:paraId="3E5EAA2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6C0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E2E9B1" w14:textId="77777777" w:rsidR="00FF6725" w:rsidRDefault="00615E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42C0345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7862AFC" w14:textId="77777777" w:rsidR="00FF6725" w:rsidRDefault="00615E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12BD2E1" w14:textId="77777777" w:rsidR="00FF6725" w:rsidRDefault="00615E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945A03D" w14:textId="77777777" w:rsidR="00FF6725" w:rsidRDefault="00615E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F20F4DD" w14:textId="77777777" w:rsidR="00FF6725" w:rsidRDefault="00615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B34116" w14:textId="77777777" w:rsidR="00FF6725" w:rsidRDefault="00FF6725">
            <w:pPr>
              <w:spacing w:after="0" w:line="240" w:lineRule="auto"/>
            </w:pPr>
          </w:p>
        </w:tc>
        <w:tc>
          <w:tcPr>
            <w:tcW w:w="285" w:type="dxa"/>
          </w:tcPr>
          <w:p w14:paraId="5D906B45" w14:textId="77777777" w:rsidR="00FF6725" w:rsidRDefault="00FF6725">
            <w:pPr>
              <w:pStyle w:val="EmptyCellLayoutStyle"/>
              <w:spacing w:after="0" w:line="240" w:lineRule="auto"/>
            </w:pPr>
          </w:p>
        </w:tc>
      </w:tr>
      <w:tr w:rsidR="00FF6725" w14:paraId="59EB50FB" w14:textId="77777777">
        <w:trPr>
          <w:trHeight w:val="60"/>
        </w:trPr>
        <w:tc>
          <w:tcPr>
            <w:tcW w:w="115" w:type="dxa"/>
          </w:tcPr>
          <w:p w14:paraId="51666330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F81A1A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0E4657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D4AD9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1D5F77" w14:textId="77777777" w:rsidR="00FF6725" w:rsidRDefault="00FF6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E44302" w14:textId="77777777" w:rsidR="00FF6725" w:rsidRDefault="00FF6725">
            <w:pPr>
              <w:pStyle w:val="EmptyCellLayoutStyle"/>
              <w:spacing w:after="0" w:line="240" w:lineRule="auto"/>
            </w:pPr>
          </w:p>
        </w:tc>
      </w:tr>
    </w:tbl>
    <w:p w14:paraId="338EA24C" w14:textId="77777777" w:rsidR="00FF6725" w:rsidRDefault="00FF6725">
      <w:pPr>
        <w:spacing w:after="0" w:line="240" w:lineRule="auto"/>
      </w:pPr>
    </w:p>
    <w:sectPr w:rsidR="00FF672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0C4E" w14:textId="77777777" w:rsidR="00615E0C" w:rsidRDefault="00615E0C">
      <w:pPr>
        <w:spacing w:after="0" w:line="240" w:lineRule="auto"/>
      </w:pPr>
      <w:r>
        <w:separator/>
      </w:r>
    </w:p>
  </w:endnote>
  <w:endnote w:type="continuationSeparator" w:id="0">
    <w:p w14:paraId="5388CE2F" w14:textId="77777777" w:rsidR="00615E0C" w:rsidRDefault="0061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F6725" w14:paraId="488EBBCC" w14:textId="77777777">
      <w:tc>
        <w:tcPr>
          <w:tcW w:w="9346" w:type="dxa"/>
        </w:tcPr>
        <w:p w14:paraId="6C004F9A" w14:textId="77777777" w:rsidR="00FF6725" w:rsidRDefault="00FF67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FABF6E" w14:textId="77777777" w:rsidR="00FF6725" w:rsidRDefault="00FF6725">
          <w:pPr>
            <w:pStyle w:val="EmptyCellLayoutStyle"/>
            <w:spacing w:after="0" w:line="240" w:lineRule="auto"/>
          </w:pPr>
        </w:p>
      </w:tc>
    </w:tr>
    <w:tr w:rsidR="00FF6725" w14:paraId="51840B0C" w14:textId="77777777">
      <w:tc>
        <w:tcPr>
          <w:tcW w:w="9346" w:type="dxa"/>
        </w:tcPr>
        <w:p w14:paraId="26C75CF9" w14:textId="77777777" w:rsidR="00FF6725" w:rsidRDefault="00FF67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F6725" w14:paraId="323A87B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468A75" w14:textId="77777777" w:rsidR="00FF6725" w:rsidRDefault="00615E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754FD3" w14:textId="77777777" w:rsidR="00FF6725" w:rsidRDefault="00FF6725">
          <w:pPr>
            <w:spacing w:after="0" w:line="240" w:lineRule="auto"/>
          </w:pPr>
        </w:p>
      </w:tc>
    </w:tr>
    <w:tr w:rsidR="00FF6725" w14:paraId="5C82DD43" w14:textId="77777777">
      <w:tc>
        <w:tcPr>
          <w:tcW w:w="9346" w:type="dxa"/>
        </w:tcPr>
        <w:p w14:paraId="51A8AA71" w14:textId="77777777" w:rsidR="00FF6725" w:rsidRDefault="00FF67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9F9E25" w14:textId="77777777" w:rsidR="00FF6725" w:rsidRDefault="00FF67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8ECA" w14:textId="77777777" w:rsidR="00615E0C" w:rsidRDefault="00615E0C">
      <w:pPr>
        <w:spacing w:after="0" w:line="240" w:lineRule="auto"/>
      </w:pPr>
      <w:r>
        <w:separator/>
      </w:r>
    </w:p>
  </w:footnote>
  <w:footnote w:type="continuationSeparator" w:id="0">
    <w:p w14:paraId="707645E9" w14:textId="77777777" w:rsidR="00615E0C" w:rsidRDefault="0061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F6725" w14:paraId="49566D5C" w14:textId="77777777">
      <w:tc>
        <w:tcPr>
          <w:tcW w:w="144" w:type="dxa"/>
        </w:tcPr>
        <w:p w14:paraId="3025B922" w14:textId="77777777" w:rsidR="00FF6725" w:rsidRDefault="00FF67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3C2B50" w14:textId="77777777" w:rsidR="00FF6725" w:rsidRDefault="00FF6725">
          <w:pPr>
            <w:pStyle w:val="EmptyCellLayoutStyle"/>
            <w:spacing w:after="0" w:line="240" w:lineRule="auto"/>
          </w:pPr>
        </w:p>
      </w:tc>
    </w:tr>
    <w:tr w:rsidR="00FF6725" w14:paraId="53D456E9" w14:textId="77777777">
      <w:tc>
        <w:tcPr>
          <w:tcW w:w="144" w:type="dxa"/>
        </w:tcPr>
        <w:p w14:paraId="13AE3F56" w14:textId="77777777" w:rsidR="00FF6725" w:rsidRDefault="00FF67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F6725" w14:paraId="4710D3F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EC082B6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6349FF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1A993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74F486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D5AA33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1EF2120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D67DC0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A30046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4E48E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4EDC9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70980A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85B105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E4CA2F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2D3DD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AA8055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09EFD4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4285A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0D8E16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</w:tr>
          <w:tr w:rsidR="00615E0C" w14:paraId="4B5F7D7A" w14:textId="77777777" w:rsidTr="00615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A0427B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F6725" w14:paraId="2D1199F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358C6" w14:textId="77777777" w:rsidR="00FF6725" w:rsidRDefault="00615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27N24/33</w:t>
                      </w:r>
                    </w:p>
                  </w:tc>
                </w:tr>
              </w:tbl>
              <w:p w14:paraId="174B8FB1" w14:textId="77777777" w:rsidR="00FF6725" w:rsidRDefault="00FF67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5BBB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</w:tr>
          <w:tr w:rsidR="00FF6725" w14:paraId="7A80EF6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5D7FEC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0148F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590977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CCFCFC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124FD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8D2A4A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9C5497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65FA80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7CB94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59C6C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2AB9B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23BF5B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70D50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A97EFB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792C51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5DDB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36A6F7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B03F7F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</w:tr>
          <w:tr w:rsidR="00615E0C" w14:paraId="1A52C793" w14:textId="77777777" w:rsidTr="00615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6C735E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2C53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F6725" w14:paraId="182499B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A50103" w14:textId="77777777" w:rsidR="00FF6725" w:rsidRDefault="00615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2AFD11" w14:textId="77777777" w:rsidR="00FF6725" w:rsidRDefault="00FF67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6CD173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F6725" w14:paraId="7B939A8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AC144E" w14:textId="77777777" w:rsidR="00FF6725" w:rsidRDefault="00615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2712433</w:t>
                      </w:r>
                    </w:p>
                  </w:tc>
                </w:tr>
              </w:tbl>
              <w:p w14:paraId="689CDF1F" w14:textId="77777777" w:rsidR="00FF6725" w:rsidRDefault="00FF672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96EA4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F6725" w14:paraId="08431E5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68117" w14:textId="77777777" w:rsidR="00FF6725" w:rsidRDefault="00615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EF6797" w14:textId="77777777" w:rsidR="00FF6725" w:rsidRDefault="00FF67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65D4FD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A8AC2C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E21204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F6725" w14:paraId="1413D7B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D9EADD" w14:textId="77777777" w:rsidR="00FF6725" w:rsidRDefault="00615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13.06.2024</w:t>
                      </w:r>
                    </w:p>
                  </w:tc>
                </w:tr>
              </w:tbl>
              <w:p w14:paraId="58480AA8" w14:textId="77777777" w:rsidR="00FF6725" w:rsidRDefault="00FF67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DB42F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F6725" w14:paraId="7FE43C7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65129" w14:textId="77777777" w:rsidR="00FF6725" w:rsidRDefault="00615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F00E92" w14:textId="77777777" w:rsidR="00FF6725" w:rsidRDefault="00FF67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6BEE8D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F6725" w14:paraId="7E7F571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AB6646" w14:textId="77777777" w:rsidR="00FF6725" w:rsidRDefault="00615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694 242 Kč</w:t>
                      </w:r>
                    </w:p>
                  </w:tc>
                </w:tr>
              </w:tbl>
              <w:p w14:paraId="763D922E" w14:textId="77777777" w:rsidR="00FF6725" w:rsidRDefault="00FF67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1DD3CA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</w:tr>
          <w:tr w:rsidR="00FF6725" w14:paraId="6337911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BF080C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4B6A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004670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9B16BF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C471FB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5586CC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21071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8F18B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F7173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42A240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7421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8F928D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F5DA33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C0D276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56C883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74D05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325D03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26E54E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</w:tr>
          <w:tr w:rsidR="00FF6725" w14:paraId="245F764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C5133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7E53D5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62F716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ADBF44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F56FE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09061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3BACEB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65AA4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42702F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D6A7B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D2637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E00D2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659711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1315C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AF432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019DE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D264E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132AD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</w:tr>
          <w:tr w:rsidR="00FF6725" w14:paraId="4D7080F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48C15A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2E91CE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F6725" w14:paraId="2FF264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C6C44" w14:textId="77777777" w:rsidR="00FF6725" w:rsidRDefault="00615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FB6109" w14:textId="77777777" w:rsidR="00FF6725" w:rsidRDefault="00FF672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C63B95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E8AE81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7B54F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777A3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98A52A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05089D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28260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47E730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7CCD9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E7F9B0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2BAFD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AC64E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71E4C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422E8A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003150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</w:tr>
          <w:tr w:rsidR="00615E0C" w14:paraId="337D4320" w14:textId="77777777" w:rsidTr="00615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1122DA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3073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E7E8B3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D6E535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3F55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F6725" w14:paraId="4D59F98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84207" w14:textId="77777777" w:rsidR="00FF6725" w:rsidRDefault="00615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0FC7B5E6" w14:textId="77777777" w:rsidR="00FF6725" w:rsidRDefault="00FF67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99EEF3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70DB8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F6725" w14:paraId="6BD02F8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2E8F8" w14:textId="77777777" w:rsidR="00FF6725" w:rsidRDefault="00615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BC7283" w14:textId="77777777" w:rsidR="00FF6725" w:rsidRDefault="00FF67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6924B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7706DC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4F07EE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EFFF6B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266A0F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FB883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6451F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666D55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</w:tr>
          <w:tr w:rsidR="00615E0C" w14:paraId="5677CAC4" w14:textId="77777777" w:rsidTr="00615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84F605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DEFE06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C40EB5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753090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D4D310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B1E2FB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5D8CAD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EAAC5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E2DAEE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33311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F6725" w14:paraId="6E81D91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AE0E1" w14:textId="77777777" w:rsidR="00FF6725" w:rsidRDefault="00615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067196BB" w14:textId="77777777" w:rsidR="00FF6725" w:rsidRDefault="00FF67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F7010E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F064C1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624D1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CF448F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860B9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</w:tr>
          <w:tr w:rsidR="00615E0C" w14:paraId="138DEDF2" w14:textId="77777777" w:rsidTr="00615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AAA76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E51154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D6A77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E38C46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891FA4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8F919E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D25FB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AE0EE5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7E623A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8B0870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F8175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A65E5D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AA5F93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215627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F30883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9A441B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33BAB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</w:tr>
          <w:tr w:rsidR="00FF6725" w14:paraId="1AE4A2A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EE27FE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811543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198AF3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6F45D6C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B0ED93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96E54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E6126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5CFC52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4895C7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6A6D1C6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CA9B01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A95BCB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3339E8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417E35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9373B9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CB4A16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E60B94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570195" w14:textId="77777777" w:rsidR="00FF6725" w:rsidRDefault="00FF67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4074F9" w14:textId="77777777" w:rsidR="00FF6725" w:rsidRDefault="00FF6725">
          <w:pPr>
            <w:spacing w:after="0" w:line="240" w:lineRule="auto"/>
          </w:pPr>
        </w:p>
      </w:tc>
    </w:tr>
    <w:tr w:rsidR="00FF6725" w14:paraId="6A6A2A66" w14:textId="77777777">
      <w:tc>
        <w:tcPr>
          <w:tcW w:w="144" w:type="dxa"/>
        </w:tcPr>
        <w:p w14:paraId="14171C69" w14:textId="77777777" w:rsidR="00FF6725" w:rsidRDefault="00FF67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A9B3F9" w14:textId="77777777" w:rsidR="00FF6725" w:rsidRDefault="00FF672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8702130">
    <w:abstractNumId w:val="0"/>
  </w:num>
  <w:num w:numId="2" w16cid:durableId="135145841">
    <w:abstractNumId w:val="1"/>
  </w:num>
  <w:num w:numId="3" w16cid:durableId="1097873119">
    <w:abstractNumId w:val="2"/>
  </w:num>
  <w:num w:numId="4" w16cid:durableId="449125046">
    <w:abstractNumId w:val="3"/>
  </w:num>
  <w:num w:numId="5" w16cid:durableId="1298805716">
    <w:abstractNumId w:val="4"/>
  </w:num>
  <w:num w:numId="6" w16cid:durableId="1455320841">
    <w:abstractNumId w:val="5"/>
  </w:num>
  <w:num w:numId="7" w16cid:durableId="508913023">
    <w:abstractNumId w:val="6"/>
  </w:num>
  <w:num w:numId="8" w16cid:durableId="284120061">
    <w:abstractNumId w:val="7"/>
  </w:num>
  <w:num w:numId="9" w16cid:durableId="1721979434">
    <w:abstractNumId w:val="8"/>
  </w:num>
  <w:num w:numId="10" w16cid:durableId="817889508">
    <w:abstractNumId w:val="9"/>
  </w:num>
  <w:num w:numId="11" w16cid:durableId="1166748864">
    <w:abstractNumId w:val="10"/>
  </w:num>
  <w:num w:numId="12" w16cid:durableId="2035763410">
    <w:abstractNumId w:val="11"/>
  </w:num>
  <w:num w:numId="13" w16cid:durableId="143858251">
    <w:abstractNumId w:val="12"/>
  </w:num>
  <w:num w:numId="14" w16cid:durableId="532305467">
    <w:abstractNumId w:val="13"/>
  </w:num>
  <w:num w:numId="15" w16cid:durableId="336423977">
    <w:abstractNumId w:val="14"/>
  </w:num>
  <w:num w:numId="16" w16cid:durableId="1148474105">
    <w:abstractNumId w:val="15"/>
  </w:num>
  <w:num w:numId="17" w16cid:durableId="2109427266">
    <w:abstractNumId w:val="16"/>
  </w:num>
  <w:num w:numId="18" w16cid:durableId="1021856408">
    <w:abstractNumId w:val="17"/>
  </w:num>
  <w:num w:numId="19" w16cid:durableId="1870337873">
    <w:abstractNumId w:val="18"/>
  </w:num>
  <w:num w:numId="20" w16cid:durableId="60833933">
    <w:abstractNumId w:val="19"/>
  </w:num>
  <w:num w:numId="21" w16cid:durableId="1867018616">
    <w:abstractNumId w:val="20"/>
  </w:num>
  <w:num w:numId="22" w16cid:durableId="1668902638">
    <w:abstractNumId w:val="21"/>
  </w:num>
  <w:num w:numId="23" w16cid:durableId="1702630601">
    <w:abstractNumId w:val="22"/>
  </w:num>
  <w:num w:numId="24" w16cid:durableId="2101563488">
    <w:abstractNumId w:val="23"/>
  </w:num>
  <w:num w:numId="25" w16cid:durableId="652027654">
    <w:abstractNumId w:val="24"/>
  </w:num>
  <w:num w:numId="26" w16cid:durableId="1129081345">
    <w:abstractNumId w:val="25"/>
  </w:num>
  <w:num w:numId="27" w16cid:durableId="1521578650">
    <w:abstractNumId w:val="26"/>
  </w:num>
  <w:num w:numId="28" w16cid:durableId="18146367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25"/>
    <w:rsid w:val="00615E0C"/>
    <w:rsid w:val="00C2596F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250A"/>
  <w15:docId w15:val="{BA994EBF-B801-418A-8490-F3B2746C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1971</Words>
  <Characters>11634</Characters>
  <Application>Microsoft Office Word</Application>
  <DocSecurity>0</DocSecurity>
  <Lines>96</Lines>
  <Paragraphs>27</Paragraphs>
  <ScaleCrop>false</ScaleCrop>
  <Company>Státní pozemkový úřad</Company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2025-09-01T12:46:00Z</cp:lastPrinted>
  <dcterms:created xsi:type="dcterms:W3CDTF">2025-09-01T12:47:00Z</dcterms:created>
  <dcterms:modified xsi:type="dcterms:W3CDTF">2025-09-01T12:47:00Z</dcterms:modified>
</cp:coreProperties>
</file>