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1E5F2F59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92A8D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35AA8609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92A8D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392E88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532734A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1269975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56CE5F4E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24.08.2020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00AE109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9565" w14:textId="5E80F70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szCs w:val="20"/>
              </w:rPr>
              <w:t>TMBJP6NJXMZ054833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37A5477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8AM6989</w:t>
            </w:r>
          </w:p>
        </w:tc>
      </w:tr>
      <w:tr w:rsidR="00392E88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24CED605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7F5729F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0EDE9EC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7D17" w14:textId="228FE1CF" w:rsidR="00392E88" w:rsidRPr="004649D5" w:rsidRDefault="00392E88" w:rsidP="00392E88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szCs w:val="20"/>
              </w:rPr>
              <w:t xml:space="preserve">      </w:t>
            </w:r>
            <w:r w:rsidRPr="00090EBC">
              <w:rPr>
                <w:rFonts w:cs="Arial"/>
                <w:szCs w:val="20"/>
              </w:rPr>
              <w:t>TMBJP6NJ1MZ055191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3050CDE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8AM6983</w:t>
            </w:r>
          </w:p>
        </w:tc>
      </w:tr>
      <w:tr w:rsidR="00392E88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36FD078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66F1D63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2DAA814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7D14" w14:textId="485DFB9F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TMBJP6NJ0MZ054968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6C5558D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8AM6986</w:t>
            </w:r>
          </w:p>
        </w:tc>
      </w:tr>
      <w:tr w:rsidR="00392E88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2705AC3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209F571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679EB9E2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C05" w14:textId="6312880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TMBJP6NJ9MZ056234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6C4B5BC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8AM6985</w:t>
            </w:r>
          </w:p>
        </w:tc>
      </w:tr>
      <w:tr w:rsidR="00392E88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0F4F848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155C1A04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7E9FA31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398" w14:textId="0C39099E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TMBJP6NJ5MZ055839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7020221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8AM6987</w:t>
            </w:r>
          </w:p>
        </w:tc>
      </w:tr>
      <w:tr w:rsidR="00392E88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318FEF6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1269964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11C9EDE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464AF263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87E" w14:textId="48269EA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TMBJP6NJXMZ055173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10EF486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8AM6984</w:t>
            </w:r>
          </w:p>
        </w:tc>
      </w:tr>
      <w:tr w:rsidR="00392E88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38524AB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1269983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643A63C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22CD6FF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43D" w14:textId="20EFDF5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TMBJP6NJ4MZ055864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49C94F69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8AM6988</w:t>
            </w:r>
          </w:p>
        </w:tc>
      </w:tr>
      <w:tr w:rsidR="00392E88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7FC6" w14:textId="197809E4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1270054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50D4" w14:textId="15B3B6D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F00D" w14:textId="4D42CC33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FC46" w14:textId="2D58569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TMBJP6NJ9MZ067413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381B" w14:textId="33FA875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8AP1941</w:t>
            </w:r>
          </w:p>
        </w:tc>
      </w:tr>
      <w:tr w:rsidR="00392E88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8990" w14:textId="4558F49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lastRenderedPageBreak/>
              <w:t>1270049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F6DA" w14:textId="420ED0E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3006" w14:textId="2AB3754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A10C" w14:textId="30FF937C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TMBJP6NJ4MZ067559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61F7" w14:textId="6B207AC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8AP1942</w:t>
            </w:r>
          </w:p>
        </w:tc>
      </w:tr>
      <w:tr w:rsidR="00392E88" w:rsidRPr="00B05B4B" w14:paraId="0E3FBB11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0CCB" w14:textId="04CF8306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1270061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8077" w14:textId="28572FA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4254" w14:textId="56D2A68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55F9" w14:textId="57C9DCB4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TMBJP6NJ8MZ067032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9E7" w14:textId="7D9AC17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8AN9602</w:t>
            </w:r>
          </w:p>
        </w:tc>
      </w:tr>
      <w:tr w:rsidR="00392E88" w:rsidRPr="00B05B4B" w14:paraId="40556BC4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25C5" w14:textId="28A2DA88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1270048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9BD" w14:textId="09228DE2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22F6" w14:textId="71470BC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2644" w14:textId="7624CB5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TMBJP6NJ7MZ062212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AB96" w14:textId="062D163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8AP8340</w:t>
            </w:r>
          </w:p>
        </w:tc>
      </w:tr>
      <w:tr w:rsidR="00392E88" w:rsidRPr="00B05B4B" w14:paraId="5BDCD55B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8504" w14:textId="2DE0A9D0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C531" w14:textId="4404560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C15E" w14:textId="44E47D6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0173" w14:textId="7C9AB727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TMBJP6NJ7MZ062663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6B81" w14:textId="392A67D9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8AP1321</w:t>
            </w:r>
          </w:p>
        </w:tc>
      </w:tr>
      <w:tr w:rsidR="00392E88" w:rsidRPr="00B05B4B" w14:paraId="1B278B2F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110A" w14:textId="7C39D091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1270058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5852" w14:textId="1C58004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F14B" w14:textId="53C8793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AA3B" w14:textId="5236D0A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TMBJP6NJ4MZ067383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70F" w14:textId="40F6F12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8AP1205</w:t>
            </w: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4B62C2DF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895C94">
        <w:rPr>
          <w:rFonts w:cs="Arial"/>
          <w:b/>
          <w:szCs w:val="20"/>
        </w:rPr>
        <w:t>10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583"/>
      </w:tblGrid>
      <w:tr w:rsidR="000607EC" w:rsidRPr="000607EC" w14:paraId="70DF728F" w14:textId="77777777" w:rsidTr="00A60CDB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2F4370" w:rsidRPr="000607EC" w14:paraId="6989965D" w14:textId="77777777" w:rsidTr="00AD144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022BE702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6B3A81F2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3BB245C7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8D10" w14:textId="65679FD0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8</w:t>
            </w:r>
            <w:r w:rsidRPr="008821BD">
              <w:rPr>
                <w:rFonts w:cs="Arial"/>
                <w:szCs w:val="20"/>
              </w:rPr>
              <w:t>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D8D1B" w14:textId="5827DD9B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50AC6A7D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4 718,22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7F26" w14:textId="19F5E834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4 675,22</w:t>
            </w:r>
          </w:p>
        </w:tc>
      </w:tr>
      <w:tr w:rsidR="002F4370" w:rsidRPr="000607EC" w14:paraId="59134BE6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53DF5AEB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6C2D19CD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0B20" w14:textId="77958081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77679106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D2226" w14:textId="0C6D714F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67F26160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4 516,22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ABF" w14:textId="1A2F9AE8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4 645,22</w:t>
            </w:r>
          </w:p>
        </w:tc>
      </w:tr>
      <w:tr w:rsidR="002F4370" w:rsidRPr="000607EC" w14:paraId="43141815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042B7CEE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55004804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D58E" w14:textId="542567DB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31380981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8BDB" w14:textId="5DA089B0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5A9573F4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4 756,22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5379" w14:textId="602EE20C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4 714,22</w:t>
            </w:r>
          </w:p>
        </w:tc>
      </w:tr>
      <w:tr w:rsidR="002F4370" w:rsidRPr="000607EC" w14:paraId="5CE4EF85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0F6060EE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19FCEBF2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7CBD" w14:textId="4496647F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3FA76661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37007" w14:textId="72CF024C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42 000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2B374D7E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5 648,22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12E0" w14:textId="658A50B4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4 812,22</w:t>
            </w:r>
          </w:p>
        </w:tc>
      </w:tr>
      <w:tr w:rsidR="002F4370" w:rsidRPr="000607EC" w14:paraId="367A2B61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04862191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36F66840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2E44" w14:textId="3F2929AB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14FDAF8A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D8009" w14:textId="0A9803E4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539E6359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5 782,22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EDC3" w14:textId="251626BE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5 884,22</w:t>
            </w:r>
          </w:p>
        </w:tc>
      </w:tr>
      <w:tr w:rsidR="002F4370" w:rsidRPr="000607EC" w14:paraId="2911C5DE" w14:textId="77777777" w:rsidTr="00AD144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48306AD6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7082216E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C52F" w14:textId="5D7810E9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0639C1BD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5218A" w14:textId="04D9F30F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67 000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35A7A300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4 758,22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2AE0" w14:textId="1A821685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4 668,22</w:t>
            </w:r>
          </w:p>
        </w:tc>
      </w:tr>
      <w:tr w:rsidR="002F4370" w:rsidRPr="000607EC" w14:paraId="5CD16F80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27FD7A68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5C8EF3DE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A863" w14:textId="74B847BC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52AFA279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BB125" w14:textId="384E46E3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80 000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1086E99C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6 729,22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979F" w14:textId="5D1418AA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6 868,22</w:t>
            </w:r>
          </w:p>
        </w:tc>
      </w:tr>
      <w:tr w:rsidR="002F4370" w:rsidRPr="00FF30CD" w14:paraId="5B0CE700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38386E68" w:rsidR="002F4370" w:rsidRPr="00FF30CD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596AB661" w:rsidR="002F4370" w:rsidRPr="00120825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42AE" w14:textId="3D2E187A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F5CF" w14:textId="31A9A812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1</w:t>
            </w:r>
            <w:r w:rsidRPr="008821BD">
              <w:rPr>
                <w:rFonts w:cs="Arial"/>
                <w:szCs w:val="20"/>
              </w:rPr>
              <w:t>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2F5EA" w14:textId="2E025466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54 000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3498F780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4 843,28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ECC" w14:textId="7FB9D350" w:rsidR="002F4370" w:rsidRPr="00FF30CD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4 662,27</w:t>
            </w:r>
          </w:p>
        </w:tc>
      </w:tr>
      <w:tr w:rsidR="002F4370" w:rsidRPr="00FF30CD" w14:paraId="2AB8D32E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09A8B6C5" w:rsidR="002F4370" w:rsidRPr="00FF30CD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4BECED29" w:rsidR="002F4370" w:rsidRPr="00120825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3653" w14:textId="0A29AD2B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0F35A336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237AD" w14:textId="2A6C900B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33 000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4C306608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4 548,22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2E2" w14:textId="1A60F4A6" w:rsidR="002F4370" w:rsidRPr="00FF30CD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4 486,22</w:t>
            </w:r>
          </w:p>
        </w:tc>
      </w:tr>
      <w:tr w:rsidR="002F4370" w:rsidRPr="00FF30CD" w14:paraId="7945FBC9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2AF0" w14:textId="2ACA1D04" w:rsidR="002F4370" w:rsidRPr="00662669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1CC5" w14:textId="1FBC4236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7467" w14:textId="5319F24F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6E27" w14:textId="7562A3F9" w:rsidR="002F4370" w:rsidRPr="00E3034B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CD19" w14:textId="21DEB84F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0689" w14:textId="3FFB99BD" w:rsidR="002F4370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5 326,96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7011" w14:textId="433F8154" w:rsid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5 266,22</w:t>
            </w:r>
          </w:p>
        </w:tc>
      </w:tr>
      <w:tr w:rsidR="002F4370" w:rsidRPr="00FF30CD" w14:paraId="746761C8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226A" w14:textId="5EBF7698" w:rsidR="002F4370" w:rsidRPr="00662669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FB60" w14:textId="2DC2B5F6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6010" w14:textId="13BDE0BD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144" w14:textId="01E02747" w:rsidR="002F4370" w:rsidRPr="00E3034B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1E899" w14:textId="78517F05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0695" w14:textId="31BE4A54" w:rsidR="002F4370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4 933,22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4EA1" w14:textId="536E4A69" w:rsid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4 869,22</w:t>
            </w:r>
          </w:p>
        </w:tc>
      </w:tr>
      <w:tr w:rsidR="002F4370" w:rsidRPr="00FF30CD" w14:paraId="3929CD21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A6B9" w14:textId="0935B5AD" w:rsidR="002F4370" w:rsidRPr="00662669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C732" w14:textId="12CCFD97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A7A6" w14:textId="5D386B0F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6704" w14:textId="4483A51A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8EAE2" w14:textId="6982D83A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F31" w14:textId="27402A41" w:rsidR="002F4370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5 040,22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F264" w14:textId="372DDB03" w:rsid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5 230,22</w:t>
            </w:r>
          </w:p>
        </w:tc>
      </w:tr>
      <w:tr w:rsidR="002F4370" w:rsidRPr="00FF30CD" w14:paraId="3BA828BE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5C4" w14:textId="224B6C34" w:rsidR="002F4370" w:rsidRPr="00662669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05ED" w14:textId="10DB064C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802" w14:textId="5D8BDE69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4F36" w14:textId="03DF7FB9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A414" w14:textId="5BAE1B2F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96 000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8ED3" w14:textId="24EAB733" w:rsidR="002F4370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5 559,56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FC5B" w14:textId="18178ED4" w:rsid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5 669,45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8C19E82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95C94">
        <w:rPr>
          <w:rFonts w:cs="Arial"/>
          <w:color w:val="000000"/>
          <w:szCs w:val="20"/>
        </w:rPr>
        <w:t>říjn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746A7AE7" w:rsidR="00B62F80" w:rsidRPr="00FE692D" w:rsidRDefault="00392A8D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01EF5CBD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92A8D">
        <w:rPr>
          <w:rFonts w:cs="Arial"/>
          <w:b/>
          <w:szCs w:val="20"/>
        </w:rPr>
        <w:t xml:space="preserve">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6655F" w14:textId="77777777" w:rsidR="00F45DA1" w:rsidRDefault="00F45DA1">
      <w:r>
        <w:separator/>
      </w:r>
    </w:p>
  </w:endnote>
  <w:endnote w:type="continuationSeparator" w:id="0">
    <w:p w14:paraId="75866AE2" w14:textId="77777777" w:rsidR="00F45DA1" w:rsidRDefault="00F4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4930" w14:textId="77777777" w:rsidR="00F45DA1" w:rsidRDefault="00F45DA1">
      <w:r>
        <w:separator/>
      </w:r>
    </w:p>
  </w:footnote>
  <w:footnote w:type="continuationSeparator" w:id="0">
    <w:p w14:paraId="139C6F6D" w14:textId="77777777" w:rsidR="00F45DA1" w:rsidRDefault="00F45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8DA"/>
    <w:rsid w:val="00245F3D"/>
    <w:rsid w:val="00246A17"/>
    <w:rsid w:val="00247659"/>
    <w:rsid w:val="002524CE"/>
    <w:rsid w:val="002550B9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2F4370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2A8D"/>
    <w:rsid w:val="00392E8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577C4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5466"/>
    <w:rsid w:val="00860D48"/>
    <w:rsid w:val="00862EB2"/>
    <w:rsid w:val="00863BE3"/>
    <w:rsid w:val="0087665E"/>
    <w:rsid w:val="00893AC2"/>
    <w:rsid w:val="00895C94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0CDB"/>
    <w:rsid w:val="00A6309C"/>
    <w:rsid w:val="00A80AE2"/>
    <w:rsid w:val="00A821AE"/>
    <w:rsid w:val="00A8492F"/>
    <w:rsid w:val="00A86160"/>
    <w:rsid w:val="00AA1109"/>
    <w:rsid w:val="00AA5B21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664DB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B679E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4041C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5DA1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2025-02-10T12:53:00Z</cp:lastPrinted>
  <dcterms:created xsi:type="dcterms:W3CDTF">2025-09-15T08:44:00Z</dcterms:created>
  <dcterms:modified xsi:type="dcterms:W3CDTF">2025-09-15T08:44:00Z</dcterms:modified>
</cp:coreProperties>
</file>