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27C1" w14:paraId="7BDCCEE0" w14:textId="77777777">
        <w:trPr>
          <w:trHeight w:val="148"/>
        </w:trPr>
        <w:tc>
          <w:tcPr>
            <w:tcW w:w="115" w:type="dxa"/>
          </w:tcPr>
          <w:p w14:paraId="33732670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66BCE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2A4DD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6B82C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42977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77DAA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B3DBD" w14:paraId="24BFA8E1" w14:textId="77777777" w:rsidTr="008B3DBD">
        <w:trPr>
          <w:trHeight w:val="340"/>
        </w:trPr>
        <w:tc>
          <w:tcPr>
            <w:tcW w:w="115" w:type="dxa"/>
          </w:tcPr>
          <w:p w14:paraId="60F96BB2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58379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27C1" w14:paraId="74E5F0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3CD" w14:textId="6F46ECA2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Nájemce:</w:t>
                  </w:r>
                </w:p>
              </w:tc>
            </w:tr>
          </w:tbl>
          <w:p w14:paraId="3445504D" w14:textId="77777777" w:rsidR="008927C1" w:rsidRDefault="008927C1">
            <w:pPr>
              <w:spacing w:after="0" w:line="240" w:lineRule="auto"/>
            </w:pPr>
          </w:p>
        </w:tc>
        <w:tc>
          <w:tcPr>
            <w:tcW w:w="8142" w:type="dxa"/>
          </w:tcPr>
          <w:p w14:paraId="78C57DC4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76B9B8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927C1" w14:paraId="7334B444" w14:textId="77777777">
        <w:trPr>
          <w:trHeight w:val="100"/>
        </w:trPr>
        <w:tc>
          <w:tcPr>
            <w:tcW w:w="115" w:type="dxa"/>
          </w:tcPr>
          <w:p w14:paraId="67BE7BD4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167C8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72F7B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57AFE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C3F1D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DF10A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B3DBD" w14:paraId="61669B81" w14:textId="77777777" w:rsidTr="008B3DBD">
        <w:tc>
          <w:tcPr>
            <w:tcW w:w="115" w:type="dxa"/>
          </w:tcPr>
          <w:p w14:paraId="47F49847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2B42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27C1" w14:paraId="423113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C1C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7D43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27C1" w14:paraId="0C27DA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293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F0DB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37501 Týn nad Vltavou</w:t>
                  </w:r>
                </w:p>
              </w:tc>
            </w:tr>
          </w:tbl>
          <w:p w14:paraId="6FF06B89" w14:textId="77777777" w:rsidR="008927C1" w:rsidRDefault="008927C1">
            <w:pPr>
              <w:spacing w:after="0" w:line="240" w:lineRule="auto"/>
            </w:pPr>
          </w:p>
        </w:tc>
      </w:tr>
      <w:tr w:rsidR="008927C1" w14:paraId="5D602EA4" w14:textId="77777777">
        <w:trPr>
          <w:trHeight w:val="349"/>
        </w:trPr>
        <w:tc>
          <w:tcPr>
            <w:tcW w:w="115" w:type="dxa"/>
          </w:tcPr>
          <w:p w14:paraId="38688D2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B596C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A258AE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0D9E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23A8A9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A5B5F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927C1" w14:paraId="63130C92" w14:textId="77777777">
        <w:trPr>
          <w:trHeight w:val="340"/>
        </w:trPr>
        <w:tc>
          <w:tcPr>
            <w:tcW w:w="115" w:type="dxa"/>
          </w:tcPr>
          <w:p w14:paraId="4DEA2F55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69CFB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27C1" w14:paraId="090254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F80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8109B9" w14:textId="77777777" w:rsidR="008927C1" w:rsidRDefault="008927C1">
            <w:pPr>
              <w:spacing w:after="0" w:line="240" w:lineRule="auto"/>
            </w:pPr>
          </w:p>
        </w:tc>
        <w:tc>
          <w:tcPr>
            <w:tcW w:w="801" w:type="dxa"/>
          </w:tcPr>
          <w:p w14:paraId="265EE130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F1C641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F80F4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927C1" w14:paraId="30ED4CC3" w14:textId="77777777">
        <w:trPr>
          <w:trHeight w:val="229"/>
        </w:trPr>
        <w:tc>
          <w:tcPr>
            <w:tcW w:w="115" w:type="dxa"/>
          </w:tcPr>
          <w:p w14:paraId="6CD627A9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C6A70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4C4831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A633C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3DA9B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3F4A5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B3DBD" w14:paraId="0816C645" w14:textId="77777777" w:rsidTr="008B3DBD">
        <w:tc>
          <w:tcPr>
            <w:tcW w:w="115" w:type="dxa"/>
          </w:tcPr>
          <w:p w14:paraId="1AA6A11F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927C1" w14:paraId="6096EF8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24B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B49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E04C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6F7" w14:textId="77777777" w:rsidR="008927C1" w:rsidRDefault="004559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607" w14:textId="77777777" w:rsidR="008927C1" w:rsidRDefault="004559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B49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F09A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672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D9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C1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5E12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214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E5B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3DBD" w14:paraId="16D5C227" w14:textId="77777777" w:rsidTr="008B3D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D90D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8927C1" w14:paraId="4B634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F9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71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4B48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DF6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88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2F5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7D8D9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D82B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D39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5BE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D0C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C6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9C8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</w:tr>
            <w:tr w:rsidR="008927C1" w14:paraId="74191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863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099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FD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DB6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2B6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E1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3555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C5F6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3E2A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BC4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223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18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B96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8927C1" w14:paraId="54F70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0EE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86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FC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DE0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C5F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B3BB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D158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F097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F9B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37A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4D1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31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56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8B3DBD" w14:paraId="22625D37" w14:textId="77777777" w:rsidTr="008B3D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CEC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DAD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80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ED7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8C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9C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87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ECD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7E9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05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1 616,00</w:t>
                  </w:r>
                </w:p>
              </w:tc>
            </w:tr>
            <w:tr w:rsidR="008B3DBD" w14:paraId="2947455C" w14:textId="77777777" w:rsidTr="008B3D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D163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8927C1" w14:paraId="580C8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6A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78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446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140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13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A0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76AE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B3E5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B5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2D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C3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A4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B9F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</w:tr>
            <w:tr w:rsidR="008927C1" w14:paraId="77979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B7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958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23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29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52C6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2B9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A8B5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D65D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08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5A4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3E9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7E1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41B5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</w:tr>
            <w:tr w:rsidR="008927C1" w14:paraId="11116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763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13C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5D7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078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9E75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D53B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1365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DF729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C83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A0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26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336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F36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8B3DBD" w14:paraId="23D2EDE4" w14:textId="77777777" w:rsidTr="008B3D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96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072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DC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6D1D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CFD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6BC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CB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0A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23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6B45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1 287,00</w:t>
                  </w:r>
                </w:p>
              </w:tc>
            </w:tr>
            <w:tr w:rsidR="008B3DBD" w14:paraId="04580FC3" w14:textId="77777777" w:rsidTr="008B3D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03A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8927C1" w14:paraId="10AF4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B6B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FED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E28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5A3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7A5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17D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1F20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EC6E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EC0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85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6F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66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5016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</w:tr>
            <w:tr w:rsidR="008927C1" w14:paraId="57605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E75E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EB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3E5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5D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EDF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20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45C6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B7F6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3BF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C1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F4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58FE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CF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</w:tr>
            <w:tr w:rsidR="008927C1" w14:paraId="20F30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9381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6C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17A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65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46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7F42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CC4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E708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07E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01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D3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621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2255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</w:tr>
            <w:tr w:rsidR="008927C1" w14:paraId="299D8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8B43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87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FE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3BA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E8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7B7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2EF8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C1A6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EA2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975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BA0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4B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D6D6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8927C1" w14:paraId="72CB2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0500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11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84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04B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27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C976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853D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6481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7F8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A7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B0C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09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A2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8927C1" w14:paraId="411C71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555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137A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41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45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28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39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1314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C653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2B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A5F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4F5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57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331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8927C1" w14:paraId="59B16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57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B5FF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84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327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C8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1E9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911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4ACA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800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921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5663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75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FD6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</w:tr>
            <w:tr w:rsidR="008B3DBD" w14:paraId="51EFC2EE" w14:textId="77777777" w:rsidTr="008B3D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5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983B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FBC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F44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D91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FD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5778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F6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E5CE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C8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2 168,00</w:t>
                  </w:r>
                </w:p>
              </w:tc>
            </w:tr>
            <w:tr w:rsidR="008B3DBD" w14:paraId="2E207BCA" w14:textId="77777777" w:rsidTr="008B3D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FB4D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8927C1" w14:paraId="56767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CD66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93C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FD4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87B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92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BC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3A1E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40EE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E7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54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83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EDF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61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</w:tr>
            <w:tr w:rsidR="008B3DBD" w14:paraId="6EBFA1E0" w14:textId="77777777" w:rsidTr="008B3D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E31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9E6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6B5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01F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3943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C0D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6F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82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E4E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A93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</w:tr>
            <w:tr w:rsidR="008B3DBD" w14:paraId="7DA2682B" w14:textId="77777777" w:rsidTr="008B3D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0FD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8927C1" w14:paraId="50966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7B9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A904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578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916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AA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AF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66BB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DDF6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11E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46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75D6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43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BD6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8927C1" w14:paraId="6E92E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09D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7C6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F65A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C09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89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9E9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1ACA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ADD8" w14:textId="77777777" w:rsidR="008927C1" w:rsidRDefault="00455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80E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89BB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11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7C7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047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8B3DBD" w14:paraId="1DB4B841" w14:textId="77777777" w:rsidTr="004559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711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8B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D20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A388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6703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7FF5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B7BD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BE2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87FF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single" w:sz="1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2A3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8B3DBD" w14:paraId="23059D1E" w14:textId="77777777" w:rsidTr="004559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291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E8C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05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88C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D581" w14:textId="77777777" w:rsidR="008927C1" w:rsidRDefault="00455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5 464</w:t>
                  </w:r>
                </w:p>
              </w:tc>
            </w:tr>
            <w:tr w:rsidR="008B3DBD" w14:paraId="73F32032" w14:textId="77777777" w:rsidTr="004559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6EA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53D6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007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CFB" w14:textId="77777777" w:rsidR="008927C1" w:rsidRDefault="00892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B3E4" w14:textId="77777777" w:rsidR="008927C1" w:rsidRDefault="008927C1">
                  <w:pPr>
                    <w:spacing w:after="0" w:line="240" w:lineRule="auto"/>
                  </w:pPr>
                </w:p>
              </w:tc>
            </w:tr>
          </w:tbl>
          <w:p w14:paraId="51270D5B" w14:textId="77777777" w:rsidR="008927C1" w:rsidRDefault="008927C1">
            <w:pPr>
              <w:spacing w:after="0" w:line="240" w:lineRule="auto"/>
            </w:pPr>
          </w:p>
        </w:tc>
      </w:tr>
      <w:tr w:rsidR="008927C1" w14:paraId="04965D12" w14:textId="77777777">
        <w:trPr>
          <w:trHeight w:val="254"/>
        </w:trPr>
        <w:tc>
          <w:tcPr>
            <w:tcW w:w="115" w:type="dxa"/>
          </w:tcPr>
          <w:p w14:paraId="6CC0FC5C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E5793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26982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68887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076E4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ADC61E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B3DBD" w14:paraId="6F0B551C" w14:textId="77777777" w:rsidTr="008B3DBD">
        <w:trPr>
          <w:trHeight w:val="1305"/>
        </w:trPr>
        <w:tc>
          <w:tcPr>
            <w:tcW w:w="115" w:type="dxa"/>
          </w:tcPr>
          <w:p w14:paraId="177D2BDF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27C1" w14:paraId="18EF39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C38F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B871B7" w14:textId="77777777" w:rsidR="008927C1" w:rsidRDefault="00455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6B4FDB" w14:textId="77777777" w:rsidR="008927C1" w:rsidRDefault="008927C1">
            <w:pPr>
              <w:spacing w:after="0" w:line="240" w:lineRule="auto"/>
            </w:pPr>
          </w:p>
        </w:tc>
        <w:tc>
          <w:tcPr>
            <w:tcW w:w="285" w:type="dxa"/>
          </w:tcPr>
          <w:p w14:paraId="63A293C2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  <w:tr w:rsidR="008927C1" w14:paraId="36F71E3E" w14:textId="77777777">
        <w:trPr>
          <w:trHeight w:val="314"/>
        </w:trPr>
        <w:tc>
          <w:tcPr>
            <w:tcW w:w="115" w:type="dxa"/>
          </w:tcPr>
          <w:p w14:paraId="20CD18FF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4B1FF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D68CB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9EF9C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A38E4" w14:textId="77777777" w:rsidR="008927C1" w:rsidRDefault="00892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58189" w14:textId="77777777" w:rsidR="008927C1" w:rsidRDefault="008927C1">
            <w:pPr>
              <w:pStyle w:val="EmptyCellLayoutStyle"/>
              <w:spacing w:after="0" w:line="240" w:lineRule="auto"/>
            </w:pPr>
          </w:p>
        </w:tc>
      </w:tr>
    </w:tbl>
    <w:p w14:paraId="414FF037" w14:textId="77777777" w:rsidR="008927C1" w:rsidRDefault="008927C1">
      <w:pPr>
        <w:spacing w:after="0" w:line="240" w:lineRule="auto"/>
      </w:pPr>
    </w:p>
    <w:sectPr w:rsidR="008927C1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5A4A" w14:textId="77777777" w:rsidR="00EB7CD3" w:rsidRDefault="0045594B">
      <w:pPr>
        <w:spacing w:after="0" w:line="240" w:lineRule="auto"/>
      </w:pPr>
      <w:r>
        <w:separator/>
      </w:r>
    </w:p>
  </w:endnote>
  <w:endnote w:type="continuationSeparator" w:id="0">
    <w:p w14:paraId="25823D65" w14:textId="77777777" w:rsidR="00EB7CD3" w:rsidRDefault="0045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27C1" w14:paraId="3959E473" w14:textId="77777777">
      <w:tc>
        <w:tcPr>
          <w:tcW w:w="9346" w:type="dxa"/>
        </w:tcPr>
        <w:p w14:paraId="0113E370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8F2DC" w14:textId="77777777" w:rsidR="008927C1" w:rsidRDefault="008927C1">
          <w:pPr>
            <w:pStyle w:val="EmptyCellLayoutStyle"/>
            <w:spacing w:after="0" w:line="240" w:lineRule="auto"/>
          </w:pPr>
        </w:p>
      </w:tc>
    </w:tr>
    <w:tr w:rsidR="008927C1" w14:paraId="0A88556E" w14:textId="77777777">
      <w:tc>
        <w:tcPr>
          <w:tcW w:w="9346" w:type="dxa"/>
        </w:tcPr>
        <w:p w14:paraId="489DDED4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27C1" w14:paraId="4A910F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7A36B1" w14:textId="77777777" w:rsidR="008927C1" w:rsidRDefault="004559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131E90" w14:textId="77777777" w:rsidR="008927C1" w:rsidRDefault="008927C1">
          <w:pPr>
            <w:spacing w:after="0" w:line="240" w:lineRule="auto"/>
          </w:pPr>
        </w:p>
      </w:tc>
    </w:tr>
    <w:tr w:rsidR="008927C1" w14:paraId="74CBABCE" w14:textId="77777777">
      <w:tc>
        <w:tcPr>
          <w:tcW w:w="9346" w:type="dxa"/>
        </w:tcPr>
        <w:p w14:paraId="2B420BA5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C572A3" w14:textId="77777777" w:rsidR="008927C1" w:rsidRDefault="008927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3C0F" w14:textId="77777777" w:rsidR="00EB7CD3" w:rsidRDefault="0045594B">
      <w:pPr>
        <w:spacing w:after="0" w:line="240" w:lineRule="auto"/>
      </w:pPr>
      <w:r>
        <w:separator/>
      </w:r>
    </w:p>
  </w:footnote>
  <w:footnote w:type="continuationSeparator" w:id="0">
    <w:p w14:paraId="748909EB" w14:textId="77777777" w:rsidR="00EB7CD3" w:rsidRDefault="0045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27C1" w14:paraId="718B4028" w14:textId="77777777">
      <w:tc>
        <w:tcPr>
          <w:tcW w:w="144" w:type="dxa"/>
        </w:tcPr>
        <w:p w14:paraId="389A089B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48F27C" w14:textId="77777777" w:rsidR="008927C1" w:rsidRDefault="008927C1">
          <w:pPr>
            <w:pStyle w:val="EmptyCellLayoutStyle"/>
            <w:spacing w:after="0" w:line="240" w:lineRule="auto"/>
          </w:pPr>
        </w:p>
      </w:tc>
    </w:tr>
    <w:tr w:rsidR="008927C1" w14:paraId="512A033A" w14:textId="77777777">
      <w:tc>
        <w:tcPr>
          <w:tcW w:w="144" w:type="dxa"/>
        </w:tcPr>
        <w:p w14:paraId="062938D1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27C1" w14:paraId="045B5D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756E2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10ED2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65956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2173C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63473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B03CC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19A8A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7747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EAFD6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071C0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CBDFD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56E8A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28860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AA338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868C7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8933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C39B5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2B189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B3DBD" w14:paraId="00E24D5B" w14:textId="77777777" w:rsidTr="008B3D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C5DD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27C1" w14:paraId="37FABD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905A8" w14:textId="05AF849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 16N22/05 – roční nájemné</w:t>
                      </w:r>
                    </w:p>
                  </w:tc>
                </w:tr>
              </w:tbl>
              <w:p w14:paraId="2952E490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667A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927C1" w14:paraId="3CD16B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BE42A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FA2B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E10AB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5FC8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96EEC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528F8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57E11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3F78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C597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0755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20E9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60F4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758DA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9397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AE10E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B27C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1465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B57EE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B3DBD" w14:paraId="20C8C4F4" w14:textId="77777777" w:rsidTr="008B3D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1B78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A428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27C1" w14:paraId="1B9C80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8283D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ED49C2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B69C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27C1" w14:paraId="648960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61610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1612205</w:t>
                      </w:r>
                    </w:p>
                  </w:tc>
                </w:tr>
              </w:tbl>
              <w:p w14:paraId="053665FC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EB4E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27C1" w14:paraId="578CA2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FFB67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494486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6B0A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4E18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D85A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27C1" w14:paraId="54D181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C8686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31.03.2022</w:t>
                      </w:r>
                    </w:p>
                  </w:tc>
                </w:tr>
              </w:tbl>
              <w:p w14:paraId="044F7B74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FD46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27C1" w14:paraId="7FF9D9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537C8" w14:textId="2A08A0D3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2A7D58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7527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27C1" w14:paraId="409ED3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278BD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5 464 Kč</w:t>
                      </w:r>
                    </w:p>
                  </w:tc>
                </w:tr>
              </w:tbl>
              <w:p w14:paraId="2829DA20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1C32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927C1" w14:paraId="74F8A8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87BF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781F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421AD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CFE8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D591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F64E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DD4F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F0D2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83E5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CCA7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084C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21E98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08E53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D5A0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36E1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4823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4417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1132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927C1" w14:paraId="6A784E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8988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F32D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EB28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4EED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C5B1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F742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793C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ACCEC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646F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D875E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ECA8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4BC14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41C74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6175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AB28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F04C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6770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0CDE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927C1" w14:paraId="6151E8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2529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870A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27C1" w14:paraId="4E18AF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5CCA5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FF9EA0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5160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9C87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ECDF4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EF41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7313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88F9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9173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CEC9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CC1C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3E62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21831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AE0AA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B7CA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A50F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1BB7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B3DBD" w14:paraId="6717FD25" w14:textId="77777777" w:rsidTr="008B3D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A8A0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EDCA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83DAE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1501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83F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27C1" w14:paraId="021819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7F111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01.09.2022</w:t>
                      </w:r>
                    </w:p>
                  </w:tc>
                </w:tr>
              </w:tbl>
              <w:p w14:paraId="719DEF64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5BE9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DDA4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27C1" w14:paraId="4146B7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CE3AA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088196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B65E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0F25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CE8A0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27A9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75242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9DD3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76A8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EB30E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B3DBD" w14:paraId="6831C6DF" w14:textId="77777777" w:rsidTr="008B3D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57653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28A4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0EBDF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9E10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B9E6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D8471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2CBC69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4EDA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5EBE0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7652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27C1" w14:paraId="65AF00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06F00" w14:textId="77777777" w:rsidR="008927C1" w:rsidRDefault="00455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05BAF1F5" w14:textId="77777777" w:rsidR="008927C1" w:rsidRDefault="008927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404A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3E37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A5A2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1185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CF350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B3DBD" w14:paraId="34A476D5" w14:textId="77777777" w:rsidTr="008B3D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752D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20FA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F0B5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23507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1C33D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3BB9E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6A17E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E0D74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D6FB3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6FA81E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189F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65FD3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316D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F0918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CCE4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1B37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D940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  <w:tr w:rsidR="008927C1" w14:paraId="7FCEE8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6F9C4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CA190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2F9403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4E08D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B5DA1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7CE18C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E5AA5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C50727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B02F72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18FEC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40F3B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F947F1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49A59E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6379AA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3F2B5F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6FD9B0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FF30A5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F9FF96" w14:textId="77777777" w:rsidR="008927C1" w:rsidRDefault="008927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BD0307" w14:textId="77777777" w:rsidR="008927C1" w:rsidRDefault="008927C1">
          <w:pPr>
            <w:spacing w:after="0" w:line="240" w:lineRule="auto"/>
          </w:pPr>
        </w:p>
      </w:tc>
    </w:tr>
    <w:tr w:rsidR="008927C1" w14:paraId="2AFA2E55" w14:textId="77777777">
      <w:tc>
        <w:tcPr>
          <w:tcW w:w="144" w:type="dxa"/>
        </w:tcPr>
        <w:p w14:paraId="53CAA02F" w14:textId="77777777" w:rsidR="008927C1" w:rsidRDefault="00892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701C4B" w14:textId="77777777" w:rsidR="008927C1" w:rsidRDefault="008927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259845">
    <w:abstractNumId w:val="0"/>
  </w:num>
  <w:num w:numId="2" w16cid:durableId="834613781">
    <w:abstractNumId w:val="1"/>
  </w:num>
  <w:num w:numId="3" w16cid:durableId="887499854">
    <w:abstractNumId w:val="2"/>
  </w:num>
  <w:num w:numId="4" w16cid:durableId="695346825">
    <w:abstractNumId w:val="3"/>
  </w:num>
  <w:num w:numId="5" w16cid:durableId="373626348">
    <w:abstractNumId w:val="4"/>
  </w:num>
  <w:num w:numId="6" w16cid:durableId="1598975526">
    <w:abstractNumId w:val="5"/>
  </w:num>
  <w:num w:numId="7" w16cid:durableId="2033259113">
    <w:abstractNumId w:val="6"/>
  </w:num>
  <w:num w:numId="8" w16cid:durableId="589700831">
    <w:abstractNumId w:val="7"/>
  </w:num>
  <w:num w:numId="9" w16cid:durableId="1685470277">
    <w:abstractNumId w:val="8"/>
  </w:num>
  <w:num w:numId="10" w16cid:durableId="427696592">
    <w:abstractNumId w:val="9"/>
  </w:num>
  <w:num w:numId="11" w16cid:durableId="1758164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1"/>
    <w:rsid w:val="00112D1D"/>
    <w:rsid w:val="0045594B"/>
    <w:rsid w:val="008927C1"/>
    <w:rsid w:val="008B3DBD"/>
    <w:rsid w:val="00E05DC2"/>
    <w:rsid w:val="00E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994D"/>
  <w15:docId w15:val="{2386F65D-0740-4513-9296-656C294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94B"/>
  </w:style>
  <w:style w:type="paragraph" w:styleId="Zpat">
    <w:name w:val="footer"/>
    <w:basedOn w:val="Normln"/>
    <w:link w:val="ZpatChar"/>
    <w:uiPriority w:val="99"/>
    <w:unhideWhenUsed/>
    <w:rsid w:val="0045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HCUZCRXN6NH5-402160669-88294</_dlc_DocId>
    <_dlc_DocIdUrl xmlns="85f4b5cc-4033-44c7-b405-f5eed34c8154">
      <Url>https://spucr.sharepoint.com/sites/Portal/505103/_layouts/15/DocIdRedir.aspx?ID=HCUZCRXN6NH5-402160669-88294</Url>
      <Description>HCUZCRXN6NH5-402160669-88294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3F449-2BB2-4DB5-A043-26B66D9D971F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0A54CB18-7CC0-48F6-9B7A-74E40A272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E2BB8-DAD4-479B-8023-00D527A3EF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16F3DE-56BE-4060-9E6C-AE33F4D21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dcterms:created xsi:type="dcterms:W3CDTF">2022-09-01T15:00:00Z</dcterms:created>
  <dcterms:modified xsi:type="dcterms:W3CDTF">2025-09-15T06:15:00Z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71f5f65a-173c-4067-a856-586ed760dd7d</vt:lpwstr>
  </property>
  <property fmtid="{D5CDD505-2E9C-101B-9397-08002B2CF9AE}" pid="4" name="MediaServiceImageTags">
    <vt:lpwstr/>
  </property>
</Properties>
</file>