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9F1978" w14:textId="40FED687" w:rsidR="002641D6" w:rsidRPr="00A5302A" w:rsidRDefault="00170475" w:rsidP="00A5302A">
      <w:pPr>
        <w:rPr>
          <w:b/>
        </w:rPr>
      </w:pPr>
      <w:r w:rsidRPr="00A5302A">
        <w:rPr>
          <w:b/>
        </w:rPr>
        <w:t xml:space="preserve">Příloha č. </w:t>
      </w:r>
      <w:r w:rsidR="00C10ADB">
        <w:rPr>
          <w:b/>
        </w:rPr>
        <w:t>1</w:t>
      </w:r>
      <w:r w:rsidR="002641D6" w:rsidRPr="00A5302A">
        <w:rPr>
          <w:b/>
        </w:rPr>
        <w:t xml:space="preserve"> </w:t>
      </w:r>
      <w:r w:rsidR="00A46445">
        <w:rPr>
          <w:b/>
        </w:rPr>
        <w:t xml:space="preserve">Rámcové dohody </w:t>
      </w:r>
      <w:r w:rsidR="002641D6" w:rsidRPr="00A5302A">
        <w:rPr>
          <w:b/>
        </w:rPr>
        <w:t xml:space="preserve">– Vzor Návrhu </w:t>
      </w:r>
      <w:r w:rsidR="007149A8">
        <w:rPr>
          <w:b/>
        </w:rPr>
        <w:t>Kupní smlouvy</w:t>
      </w:r>
    </w:p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66A33968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840392" w:rsidRPr="00DD2B38">
        <w:rPr>
          <w:rFonts w:cs="Arial"/>
          <w:szCs w:val="20"/>
          <w:highlight w:val="yellow"/>
        </w:rPr>
        <w:t>XX.</w:t>
      </w:r>
      <w:r w:rsidR="00075EBE" w:rsidRPr="00DD2B38">
        <w:rPr>
          <w:rFonts w:cs="Arial"/>
          <w:szCs w:val="20"/>
          <w:highlight w:val="yellow"/>
        </w:rPr>
        <w:t> </w:t>
      </w:r>
      <w:r w:rsidR="00840392" w:rsidRPr="00DD2B38">
        <w:rPr>
          <w:rFonts w:cs="Arial"/>
          <w:szCs w:val="20"/>
          <w:highlight w:val="yellow"/>
        </w:rPr>
        <w:t>XX.</w:t>
      </w:r>
      <w:r w:rsidR="00075EBE" w:rsidRPr="00DD2B38">
        <w:rPr>
          <w:rFonts w:cs="Arial"/>
          <w:szCs w:val="20"/>
          <w:highlight w:val="yellow"/>
        </w:rPr>
        <w:t> </w:t>
      </w:r>
      <w:r w:rsidR="00840392" w:rsidRPr="00DD2B38">
        <w:rPr>
          <w:rFonts w:cs="Arial"/>
          <w:szCs w:val="20"/>
          <w:highlight w:val="yellow"/>
        </w:rPr>
        <w:t>202</w:t>
      </w:r>
      <w:r w:rsidR="00482285" w:rsidRPr="00DD2B38">
        <w:rPr>
          <w:rFonts w:cs="Arial"/>
          <w:szCs w:val="20"/>
          <w:highlight w:val="yellow"/>
        </w:rPr>
        <w:t>5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F7112D">
        <w:rPr>
          <w:rFonts w:cs="Arial"/>
          <w:szCs w:val="20"/>
        </w:rPr>
        <w:t xml:space="preserve">nadlimitní </w:t>
      </w:r>
      <w:r w:rsidR="00840392">
        <w:rPr>
          <w:rFonts w:cs="Arial"/>
          <w:szCs w:val="20"/>
        </w:rPr>
        <w:t>veřejné zakázky s názvem „</w:t>
      </w:r>
      <w:r w:rsidR="009C29A2" w:rsidRPr="009C29A2">
        <w:rPr>
          <w:rFonts w:cs="Arial"/>
          <w:szCs w:val="20"/>
        </w:rPr>
        <w:t>Nákup nových vozidel na elektrický pohon (BEV)</w:t>
      </w:r>
      <w:r w:rsidR="00840392">
        <w:rPr>
          <w:rFonts w:cs="Arial"/>
          <w:szCs w:val="20"/>
        </w:rPr>
        <w:t>“</w:t>
      </w:r>
      <w:r w:rsidR="00F7112D">
        <w:rPr>
          <w:rFonts w:cs="Arial"/>
          <w:szCs w:val="20"/>
        </w:rPr>
        <w:t xml:space="preserve"> evidované pod</w:t>
      </w:r>
      <w:r w:rsidR="003A31CE">
        <w:rPr>
          <w:rFonts w:cs="Arial"/>
          <w:szCs w:val="20"/>
        </w:rPr>
        <w:t xml:space="preserve"> Systémovým číslem</w:t>
      </w:r>
      <w:r w:rsidR="00F7112D">
        <w:rPr>
          <w:rFonts w:cs="Arial"/>
          <w:szCs w:val="20"/>
        </w:rPr>
        <w:t xml:space="preserve"> </w:t>
      </w:r>
      <w:r w:rsidR="003A31CE" w:rsidRPr="000E3022">
        <w:rPr>
          <w:rFonts w:cs="Arial"/>
          <w:szCs w:val="20"/>
        </w:rPr>
        <w:t>P25V00000614</w:t>
      </w:r>
      <w:r w:rsidR="00840392">
        <w:rPr>
          <w:rFonts w:cs="Arial"/>
          <w:szCs w:val="20"/>
        </w:rPr>
        <w:t xml:space="preserve"> 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495D9709" w:rsidR="006B360A" w:rsidRPr="006711F9" w:rsidRDefault="009C29A2" w:rsidP="006B360A">
      <w:pPr>
        <w:rPr>
          <w:rFonts w:cs="Arial"/>
          <w:szCs w:val="20"/>
        </w:rPr>
      </w:pPr>
      <w:r>
        <w:rPr>
          <w:rFonts w:cs="Arial"/>
          <w:szCs w:val="20"/>
        </w:rPr>
        <w:t>S</w:t>
      </w:r>
      <w:r w:rsidR="00754CDD">
        <w:rPr>
          <w:rFonts w:cs="Arial"/>
          <w:szCs w:val="20"/>
        </w:rPr>
        <w:t>trany Kupní smlouvy</w:t>
      </w:r>
      <w:r>
        <w:rPr>
          <w:rFonts w:cs="Arial"/>
          <w:szCs w:val="20"/>
        </w:rPr>
        <w:t>: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1B6BE946" w14:textId="77777777" w:rsid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b/>
          <w:bCs/>
          <w:szCs w:val="20"/>
        </w:rPr>
        <w:t>Česká republika – Ústřední kontrolní a zkušební ústav zemědělský</w:t>
      </w:r>
      <w:r w:rsidRPr="009C29A2">
        <w:rPr>
          <w:rFonts w:cs="Arial"/>
          <w:szCs w:val="20"/>
        </w:rPr>
        <w:t xml:space="preserve">, </w:t>
      </w:r>
    </w:p>
    <w:p w14:paraId="3C2244F5" w14:textId="66B07B02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organizační složka státu</w:t>
      </w:r>
    </w:p>
    <w:p w14:paraId="09BC5029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se sídlem Hroznová 63/2, 603 00 Brno</w:t>
      </w:r>
    </w:p>
    <w:p w14:paraId="185BF09D" w14:textId="77777777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IČ 00020338,</w:t>
      </w:r>
      <w:r w:rsidRPr="009C29A2">
        <w:rPr>
          <w:rFonts w:cs="Arial"/>
          <w:szCs w:val="20"/>
        </w:rPr>
        <w:tab/>
        <w:t>DIČ CZ00020338</w:t>
      </w:r>
    </w:p>
    <w:p w14:paraId="1A2A87F6" w14:textId="77777777" w:rsid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>jejímž jménem jedná Ing. Daniel Jurečka, ředitel ústavu</w:t>
      </w:r>
    </w:p>
    <w:p w14:paraId="3F5BECE9" w14:textId="731E3926" w:rsidR="009C29A2" w:rsidRPr="009C29A2" w:rsidRDefault="009C29A2" w:rsidP="009C29A2">
      <w:pPr>
        <w:jc w:val="both"/>
        <w:rPr>
          <w:rFonts w:cs="Arial"/>
          <w:szCs w:val="20"/>
        </w:rPr>
      </w:pPr>
      <w:bookmarkStart w:id="0" w:name="_Hlk198796631"/>
      <w:r>
        <w:rPr>
          <w:rFonts w:cs="Arial"/>
          <w:szCs w:val="20"/>
        </w:rPr>
        <w:t>ID datové schránky: ugbaiq7</w:t>
      </w:r>
    </w:p>
    <w:bookmarkEnd w:id="0"/>
    <w:p w14:paraId="6CAEA26F" w14:textId="4D8056F6" w:rsidR="009C29A2" w:rsidRPr="009C29A2" w:rsidRDefault="009C29A2" w:rsidP="009C29A2">
      <w:pPr>
        <w:jc w:val="both"/>
        <w:rPr>
          <w:rFonts w:cs="Arial"/>
          <w:szCs w:val="20"/>
        </w:rPr>
      </w:pPr>
      <w:r w:rsidRPr="009C29A2">
        <w:rPr>
          <w:rFonts w:cs="Arial"/>
          <w:szCs w:val="20"/>
        </w:rPr>
        <w:t xml:space="preserve">kontaktní osoba ve věcech plnění smlouvy: </w:t>
      </w:r>
    </w:p>
    <w:p w14:paraId="1759E498" w14:textId="7BD8D746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40273151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bookmarkStart w:id="1" w:name="_Hlk196298868"/>
    <w:p w14:paraId="540B14C2" w14:textId="77777777" w:rsidR="009C29A2" w:rsidRPr="009C29A2" w:rsidRDefault="009C29A2" w:rsidP="009C29A2">
      <w:pPr>
        <w:rPr>
          <w:b/>
          <w:szCs w:val="32"/>
          <w:lang w:eastAsia="cs-CZ"/>
        </w:rPr>
      </w:pPr>
      <w:r w:rsidRPr="009C29A2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9A2">
        <w:rPr>
          <w:b/>
          <w:szCs w:val="32"/>
          <w:lang w:eastAsia="cs-CZ"/>
        </w:rPr>
        <w:instrText xml:space="preserve"> FORMTEXT </w:instrText>
      </w:r>
      <w:r w:rsidRPr="009C29A2">
        <w:rPr>
          <w:b/>
          <w:szCs w:val="32"/>
          <w:lang w:eastAsia="cs-CZ"/>
        </w:rPr>
      </w:r>
      <w:r w:rsidRPr="009C29A2">
        <w:rPr>
          <w:b/>
          <w:szCs w:val="32"/>
          <w:lang w:eastAsia="cs-CZ"/>
        </w:rPr>
        <w:fldChar w:fldCharType="separate"/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noProof/>
          <w:szCs w:val="32"/>
          <w:lang w:eastAsia="cs-CZ"/>
        </w:rPr>
        <w:t> </w:t>
      </w:r>
      <w:r w:rsidRPr="009C29A2">
        <w:rPr>
          <w:b/>
          <w:szCs w:val="32"/>
          <w:lang w:eastAsia="cs-CZ"/>
        </w:rPr>
        <w:fldChar w:fldCharType="end"/>
      </w:r>
    </w:p>
    <w:bookmarkEnd w:id="1"/>
    <w:p w14:paraId="07B33551" w14:textId="77777777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 xml:space="preserve">sídlo: </w:t>
      </w:r>
      <w:r w:rsidR="009C29A2" w:rsidRPr="009C29A2">
        <w:rPr>
          <w:bCs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9C29A2">
        <w:rPr>
          <w:bCs/>
          <w:szCs w:val="32"/>
          <w:lang w:eastAsia="cs-CZ"/>
        </w:rPr>
        <w:instrText xml:space="preserve"> FORMTEXT </w:instrText>
      </w:r>
      <w:r w:rsidR="009C29A2" w:rsidRPr="009C29A2">
        <w:rPr>
          <w:bCs/>
          <w:szCs w:val="32"/>
          <w:lang w:eastAsia="cs-CZ"/>
        </w:rPr>
      </w:r>
      <w:r w:rsidR="009C29A2" w:rsidRPr="009C29A2">
        <w:rPr>
          <w:bCs/>
          <w:szCs w:val="32"/>
          <w:lang w:eastAsia="cs-CZ"/>
        </w:rPr>
        <w:fldChar w:fldCharType="separate"/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noProof/>
          <w:szCs w:val="32"/>
          <w:lang w:eastAsia="cs-CZ"/>
        </w:rPr>
        <w:t> </w:t>
      </w:r>
      <w:r w:rsidR="009C29A2" w:rsidRPr="009C29A2">
        <w:rPr>
          <w:bCs/>
          <w:szCs w:val="32"/>
          <w:lang w:eastAsia="cs-CZ"/>
        </w:rPr>
        <w:fldChar w:fldCharType="end"/>
      </w:r>
    </w:p>
    <w:p w14:paraId="63126913" w14:textId="77777777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>IČ</w:t>
      </w:r>
      <w:r w:rsidR="00CB6304">
        <w:rPr>
          <w:rFonts w:cs="Arial"/>
        </w:rPr>
        <w:t>O</w:t>
      </w:r>
      <w:r>
        <w:rPr>
          <w:rFonts w:cs="Arial"/>
        </w:rPr>
        <w:t xml:space="preserve">: </w:t>
      </w:r>
      <w:r w:rsidR="009C29A2"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4C66E8">
        <w:rPr>
          <w:b/>
          <w:szCs w:val="32"/>
          <w:lang w:eastAsia="cs-CZ"/>
        </w:rPr>
        <w:instrText xml:space="preserve"> FORMTEXT </w:instrText>
      </w:r>
      <w:r w:rsidR="009C29A2" w:rsidRPr="004C66E8">
        <w:rPr>
          <w:b/>
          <w:szCs w:val="32"/>
          <w:lang w:eastAsia="cs-CZ"/>
        </w:rPr>
      </w:r>
      <w:r w:rsidR="009C29A2" w:rsidRPr="004C66E8">
        <w:rPr>
          <w:b/>
          <w:szCs w:val="32"/>
          <w:lang w:eastAsia="cs-CZ"/>
        </w:rPr>
        <w:fldChar w:fldCharType="separate"/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szCs w:val="32"/>
          <w:lang w:eastAsia="cs-CZ"/>
        </w:rPr>
        <w:fldChar w:fldCharType="end"/>
      </w:r>
    </w:p>
    <w:p w14:paraId="6B3FFAAA" w14:textId="77777777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>DIČ:</w:t>
      </w:r>
      <w:r w:rsidR="009C29A2">
        <w:rPr>
          <w:rFonts w:cs="Arial"/>
        </w:rPr>
        <w:t xml:space="preserve"> </w:t>
      </w:r>
      <w:r w:rsidR="009C29A2"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4C66E8">
        <w:rPr>
          <w:b/>
          <w:szCs w:val="32"/>
          <w:lang w:eastAsia="cs-CZ"/>
        </w:rPr>
        <w:instrText xml:space="preserve"> FORMTEXT </w:instrText>
      </w:r>
      <w:r w:rsidR="009C29A2" w:rsidRPr="004C66E8">
        <w:rPr>
          <w:b/>
          <w:szCs w:val="32"/>
          <w:lang w:eastAsia="cs-CZ"/>
        </w:rPr>
      </w:r>
      <w:r w:rsidR="009C29A2" w:rsidRPr="004C66E8">
        <w:rPr>
          <w:b/>
          <w:szCs w:val="32"/>
          <w:lang w:eastAsia="cs-CZ"/>
        </w:rPr>
        <w:fldChar w:fldCharType="separate"/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szCs w:val="32"/>
          <w:lang w:eastAsia="cs-CZ"/>
        </w:rPr>
        <w:fldChar w:fldCharType="end"/>
      </w:r>
    </w:p>
    <w:p w14:paraId="3B80BE5C" w14:textId="6D45ED09" w:rsidR="009C29A2" w:rsidRPr="004C66E8" w:rsidRDefault="009C29A2" w:rsidP="009C29A2">
      <w:pPr>
        <w:rPr>
          <w:b/>
          <w:szCs w:val="32"/>
          <w:lang w:eastAsia="cs-CZ"/>
        </w:rPr>
      </w:pPr>
      <w:r w:rsidRPr="00514BCC">
        <w:rPr>
          <w:rFonts w:cs="Arial"/>
        </w:rPr>
        <w:t>zapsaná v obchodním</w:t>
      </w:r>
      <w:r>
        <w:rPr>
          <w:rFonts w:cs="Arial"/>
        </w:rPr>
        <w:t xml:space="preserve"> rejstříku vedeném u </w:t>
      </w:r>
      <w:r w:rsidRPr="009C29A2">
        <w:rPr>
          <w:bCs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9A2">
        <w:rPr>
          <w:bCs/>
          <w:szCs w:val="32"/>
          <w:lang w:eastAsia="cs-CZ"/>
        </w:rPr>
        <w:instrText xml:space="preserve"> FORMTEXT </w:instrText>
      </w:r>
      <w:r w:rsidRPr="009C29A2">
        <w:rPr>
          <w:bCs/>
          <w:szCs w:val="32"/>
          <w:lang w:eastAsia="cs-CZ"/>
        </w:rPr>
      </w:r>
      <w:r w:rsidRPr="009C29A2">
        <w:rPr>
          <w:bCs/>
          <w:szCs w:val="32"/>
          <w:lang w:eastAsia="cs-CZ"/>
        </w:rPr>
        <w:fldChar w:fldCharType="separate"/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noProof/>
          <w:szCs w:val="32"/>
          <w:lang w:eastAsia="cs-CZ"/>
        </w:rPr>
        <w:t> </w:t>
      </w:r>
      <w:r w:rsidRPr="009C29A2">
        <w:rPr>
          <w:bCs/>
          <w:szCs w:val="32"/>
          <w:lang w:eastAsia="cs-CZ"/>
        </w:rPr>
        <w:fldChar w:fldCharType="end"/>
      </w:r>
      <w:r>
        <w:rPr>
          <w:bCs/>
          <w:szCs w:val="32"/>
          <w:lang w:eastAsia="cs-CZ"/>
        </w:rPr>
        <w:t xml:space="preserve"> </w:t>
      </w:r>
      <w:r>
        <w:rPr>
          <w:rFonts w:cs="Arial"/>
        </w:rPr>
        <w:t xml:space="preserve">pod spisovou značkou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33F3F2FA" w14:textId="77777777" w:rsidR="009C29A2" w:rsidRPr="004C66E8" w:rsidRDefault="009C29A2" w:rsidP="009C29A2">
      <w:pPr>
        <w:rPr>
          <w:b/>
          <w:szCs w:val="32"/>
          <w:lang w:eastAsia="cs-CZ"/>
        </w:rPr>
      </w:pPr>
      <w:r w:rsidRPr="00B443B8">
        <w:rPr>
          <w:rFonts w:cs="Arial"/>
        </w:rPr>
        <w:t>zastoupená:</w:t>
      </w:r>
      <w:r>
        <w:rPr>
          <w:rFonts w:cs="Arial"/>
        </w:rPr>
        <w:t xml:space="preserve">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noProof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4684265C" w14:textId="2F53B8B8" w:rsidR="009C29A2" w:rsidRPr="004C66E8" w:rsidRDefault="006B360A" w:rsidP="009C29A2">
      <w:pPr>
        <w:rPr>
          <w:b/>
          <w:szCs w:val="32"/>
          <w:lang w:eastAsia="cs-CZ"/>
        </w:rPr>
      </w:pPr>
      <w:r>
        <w:rPr>
          <w:rFonts w:cs="Arial"/>
        </w:rPr>
        <w:t xml:space="preserve">ID datové schránky: </w:t>
      </w:r>
      <w:r w:rsidR="009C29A2"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29A2" w:rsidRPr="004C66E8">
        <w:rPr>
          <w:b/>
          <w:szCs w:val="32"/>
          <w:lang w:eastAsia="cs-CZ"/>
        </w:rPr>
        <w:instrText xml:space="preserve"> FORMTEXT </w:instrText>
      </w:r>
      <w:r w:rsidR="009C29A2" w:rsidRPr="004C66E8">
        <w:rPr>
          <w:b/>
          <w:szCs w:val="32"/>
          <w:lang w:eastAsia="cs-CZ"/>
        </w:rPr>
      </w:r>
      <w:r w:rsidR="009C29A2" w:rsidRPr="004C66E8">
        <w:rPr>
          <w:b/>
          <w:szCs w:val="32"/>
          <w:lang w:eastAsia="cs-CZ"/>
        </w:rPr>
        <w:fldChar w:fldCharType="separate"/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noProof/>
          <w:szCs w:val="32"/>
          <w:lang w:eastAsia="cs-CZ"/>
        </w:rPr>
        <w:t> </w:t>
      </w:r>
      <w:r w:rsidR="009C29A2" w:rsidRPr="004C66E8">
        <w:rPr>
          <w:b/>
          <w:szCs w:val="32"/>
          <w:lang w:eastAsia="cs-CZ"/>
        </w:rPr>
        <w:fldChar w:fldCharType="end"/>
      </w:r>
    </w:p>
    <w:p w14:paraId="52408DBB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color w:val="auto"/>
          <w:lang w:eastAsia="cs-CZ"/>
        </w:rPr>
        <w:t xml:space="preserve">kontaktní osoba ve věcech plnění smlouvy: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, tel.: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 </w:t>
      </w:r>
      <w:r w:rsidRPr="004C66E8">
        <w:rPr>
          <w:rFonts w:ascii="Times New Roman" w:hAnsi="Times New Roman" w:cs="Times New Roman"/>
          <w:color w:val="auto"/>
          <w:lang w:eastAsia="cs-CZ"/>
        </w:rPr>
        <w:br/>
        <w:t xml:space="preserve">email: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noProof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b/>
          <w:bCs/>
        </w:rPr>
        <w:t xml:space="preserve">  </w:t>
      </w:r>
    </w:p>
    <w:p w14:paraId="7D96EB0D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51BEF1D" w14:textId="77777777" w:rsidR="009C29A2" w:rsidRDefault="006B360A" w:rsidP="009C29A2">
      <w:pPr>
        <w:pStyle w:val="Default"/>
        <w:jc w:val="both"/>
        <w:rPr>
          <w:rFonts w:ascii="Times New Roman" w:hAnsi="Times New Roman" w:cs="Times New Roman"/>
          <w:szCs w:val="20"/>
        </w:rPr>
      </w:pPr>
      <w:r w:rsidRPr="009C29A2">
        <w:rPr>
          <w:rFonts w:ascii="Times New Roman" w:hAnsi="Times New Roman" w:cs="Times New Roman"/>
          <w:szCs w:val="20"/>
        </w:rPr>
        <w:t>(dále jen „Dodavatel“)</w:t>
      </w:r>
    </w:p>
    <w:p w14:paraId="7F1CDD15" w14:textId="77777777" w:rsidR="009C29A2" w:rsidRDefault="009C29A2" w:rsidP="009C29A2">
      <w:pPr>
        <w:pStyle w:val="Default"/>
        <w:jc w:val="both"/>
        <w:rPr>
          <w:rFonts w:ascii="Times New Roman" w:hAnsi="Times New Roman" w:cs="Times New Roman"/>
          <w:szCs w:val="20"/>
        </w:rPr>
      </w:pPr>
    </w:p>
    <w:p w14:paraId="0D0347CD" w14:textId="77777777" w:rsidR="009C29A2" w:rsidRDefault="006B360A" w:rsidP="009C29A2">
      <w:pPr>
        <w:pStyle w:val="Default"/>
        <w:jc w:val="both"/>
        <w:rPr>
          <w:rFonts w:ascii="Times New Roman" w:hAnsi="Times New Roman"/>
        </w:rPr>
      </w:pPr>
      <w:r w:rsidRPr="00754CDD">
        <w:rPr>
          <w:rFonts w:ascii="Times New Roman" w:hAnsi="Times New Roman"/>
        </w:rPr>
        <w:t>na straně druhé</w:t>
      </w: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lastRenderedPageBreak/>
        <w:t>PŘEDMĚT A ÚČEL KUPNÍ SMLOUVY</w:t>
      </w:r>
    </w:p>
    <w:p w14:paraId="1F1EA44E" w14:textId="7DF0A7C8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4EB9157D" w14:textId="77777777" w:rsidR="00753C47" w:rsidRDefault="006B360A" w:rsidP="00753C47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38332583" w14:textId="3678AE07" w:rsidR="00753C47" w:rsidRPr="00753C47" w:rsidRDefault="006B360A" w:rsidP="00753C47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  <w:r w:rsidR="00141A65">
        <w:t xml:space="preserve"> </w:t>
      </w:r>
    </w:p>
    <w:p w14:paraId="7C612FDF" w14:textId="3697426B" w:rsidR="006B360A" w:rsidRPr="000B0CC5" w:rsidRDefault="006B360A" w:rsidP="00753C47">
      <w:pPr>
        <w:pStyle w:val="Nadpis1"/>
      </w:pPr>
      <w:r w:rsidRPr="000B0CC5">
        <w:t xml:space="preserve">CENA ZA </w:t>
      </w:r>
      <w:r w:rsidR="00E7403F" w:rsidRPr="000B0CC5">
        <w:t>PŘEDMĚT PLNĚNÍ</w:t>
      </w:r>
    </w:p>
    <w:p w14:paraId="377678AC" w14:textId="4E59D3BC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</w:t>
      </w:r>
      <w:r w:rsidR="00141A65">
        <w:t>:</w:t>
      </w:r>
      <w:r w:rsidRPr="006814E3">
        <w:t xml:space="preserve"> </w:t>
      </w:r>
    </w:p>
    <w:tbl>
      <w:tblPr>
        <w:tblStyle w:val="Mkatabulky"/>
        <w:tblW w:w="913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48"/>
        <w:gridCol w:w="1521"/>
        <w:gridCol w:w="1538"/>
        <w:gridCol w:w="1156"/>
        <w:gridCol w:w="2471"/>
      </w:tblGrid>
      <w:tr w:rsidR="00141A65" w14:paraId="457499FD" w14:textId="77777777" w:rsidTr="00141A65">
        <w:trPr>
          <w:trHeight w:val="437"/>
          <w:jc w:val="center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141A65" w:rsidRDefault="00141A65" w:rsidP="00141A6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5767DA3" w14:textId="77777777" w:rsidR="00141A65" w:rsidRDefault="00141A65" w:rsidP="00141A6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DFCCFF2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Osobní automobil v Kč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141A65" w:rsidRDefault="00141A65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141A65" w14:paraId="73264712" w14:textId="77777777" w:rsidTr="00141A65">
        <w:trPr>
          <w:trHeight w:val="437"/>
          <w:jc w:val="center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141A65" w:rsidRDefault="00141A65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141A65" w:rsidRDefault="00141A65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41A65" w14:paraId="0D8117F2" w14:textId="77777777" w:rsidTr="00141A65">
        <w:trPr>
          <w:trHeight w:val="437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5D4A45A5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368667D6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7FB3F9E3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44E77D05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093B598F" w:rsidR="00141A65" w:rsidRDefault="00141A6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0D10093C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Pr="00B43A78">
        <w:rPr>
          <w:highlight w:val="yellow"/>
        </w:rPr>
        <w:t>***</w:t>
      </w:r>
      <w:r w:rsidR="006B360A" w:rsidRPr="00EC7235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3EF71937" w14:textId="09BB6BA9" w:rsidR="004E723F" w:rsidRDefault="004E723F" w:rsidP="00730C1D">
      <w:pPr>
        <w:pStyle w:val="Nadpis2"/>
        <w:numPr>
          <w:ilvl w:val="0"/>
          <w:numId w:val="11"/>
        </w:numPr>
      </w:pPr>
      <w:r>
        <w:t>Jakékoliv změny kontaktních údajů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3D2153D2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="00BA7F63">
        <w:t xml:space="preserve">. Za písemnou formu je rovněž považováno vyhotovení elektronického dokumentu opatřeného platnými elektronickými podpisy smluvních stran.  </w:t>
      </w:r>
      <w:r w:rsidRPr="005958E3">
        <w:t xml:space="preserve"> </w:t>
      </w:r>
    </w:p>
    <w:p w14:paraId="179D6721" w14:textId="72E0D691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1E76AA82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</w:t>
      </w:r>
      <w:r>
        <w:lastRenderedPageBreak/>
        <w:t>stanovená v Rámcové dohodě. Dodavatel bere na vědomí a souhlasí s postupem dle tohoto odstavce.</w:t>
      </w:r>
    </w:p>
    <w:p w14:paraId="276459E1" w14:textId="2CD91DD5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</w:t>
      </w:r>
      <w:r w:rsidR="00141A65">
        <w:t>III</w:t>
      </w:r>
      <w:r w:rsidR="00BE204D">
        <w:t xml:space="preserve"> odst. </w:t>
      </w:r>
      <w:r w:rsidR="00141A65">
        <w:t>6</w:t>
      </w:r>
      <w:r w:rsidR="00BE204D">
        <w:t xml:space="preserve"> Rámcové dohody</w:t>
      </w:r>
      <w:r w:rsidR="006B360A" w:rsidRPr="00C70C7A">
        <w:t>.</w:t>
      </w:r>
    </w:p>
    <w:p w14:paraId="44590EDF" w14:textId="0B6B1DFF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Pr="00C70C7A">
        <w:t xml:space="preserve"> smlouvy souhlasí, rozumí jí a 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597B2EF1" w:rsidR="006B360A" w:rsidRPr="00526D78" w:rsidRDefault="00CA1FD6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>Technická s</w:t>
      </w:r>
      <w:r w:rsidR="004D26D9">
        <w:rPr>
          <w:rFonts w:cs="Arial"/>
          <w:szCs w:val="20"/>
        </w:rPr>
        <w:t xml:space="preserve">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2768B40" w14:textId="4B5086DC" w:rsidR="0051538F" w:rsidRPr="0051538F" w:rsidRDefault="006B360A" w:rsidP="0051538F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5F3315">
        <w:rPr>
          <w:rFonts w:cs="Arial"/>
          <w:szCs w:val="20"/>
        </w:rPr>
        <w:t>Odběratel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753C47">
        <w:rPr>
          <w:rFonts w:cs="Arial"/>
          <w:szCs w:val="20"/>
        </w:rPr>
        <w:t>D</w:t>
      </w:r>
      <w:r w:rsidR="005B702B">
        <w:rPr>
          <w:rFonts w:cs="Arial"/>
          <w:szCs w:val="20"/>
        </w:rPr>
        <w:t>odavatel</w:t>
      </w:r>
    </w:p>
    <w:sectPr w:rsidR="0051538F" w:rsidRPr="0051538F" w:rsidSect="00753C47">
      <w:headerReference w:type="default" r:id="rId11"/>
      <w:footerReference w:type="default" r:id="rId12"/>
      <w:pgSz w:w="11906" w:h="16838"/>
      <w:pgMar w:top="124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1003" w14:textId="77777777" w:rsidR="002E2860" w:rsidRDefault="002E2860">
      <w:r>
        <w:separator/>
      </w:r>
    </w:p>
  </w:endnote>
  <w:endnote w:type="continuationSeparator" w:id="0">
    <w:p w14:paraId="67307035" w14:textId="77777777" w:rsidR="002E2860" w:rsidRDefault="002E2860">
      <w:r>
        <w:continuationSeparator/>
      </w:r>
    </w:p>
  </w:endnote>
  <w:endnote w:type="continuationNotice" w:id="1">
    <w:p w14:paraId="6021B1C2" w14:textId="77777777" w:rsidR="002E2860" w:rsidRDefault="002E2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7533" w14:textId="60ED0FEF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77577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877577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9396" w14:textId="77777777" w:rsidR="002E2860" w:rsidRDefault="002E2860">
      <w:r>
        <w:separator/>
      </w:r>
    </w:p>
  </w:footnote>
  <w:footnote w:type="continuationSeparator" w:id="0">
    <w:p w14:paraId="7576C50C" w14:textId="77777777" w:rsidR="002E2860" w:rsidRDefault="002E2860">
      <w:r>
        <w:continuationSeparator/>
      </w:r>
    </w:p>
  </w:footnote>
  <w:footnote w:type="continuationNotice" w:id="1">
    <w:p w14:paraId="07BE2094" w14:textId="77777777" w:rsidR="002E2860" w:rsidRDefault="002E28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2094">
    <w:abstractNumId w:val="10"/>
    <w:lvlOverride w:ilvl="0">
      <w:startOverride w:val="1"/>
    </w:lvlOverride>
  </w:num>
  <w:num w:numId="2" w16cid:durableId="1921058188">
    <w:abstractNumId w:val="13"/>
  </w:num>
  <w:num w:numId="3" w16cid:durableId="1660227066">
    <w:abstractNumId w:val="12"/>
  </w:num>
  <w:num w:numId="4" w16cid:durableId="151087171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294234">
    <w:abstractNumId w:val="7"/>
  </w:num>
  <w:num w:numId="6" w16cid:durableId="24142481">
    <w:abstractNumId w:val="7"/>
    <w:lvlOverride w:ilvl="0">
      <w:startOverride w:val="1"/>
    </w:lvlOverride>
  </w:num>
  <w:num w:numId="7" w16cid:durableId="1727533597">
    <w:abstractNumId w:val="7"/>
    <w:lvlOverride w:ilvl="0">
      <w:startOverride w:val="1"/>
    </w:lvlOverride>
  </w:num>
  <w:num w:numId="8" w16cid:durableId="720135720">
    <w:abstractNumId w:val="9"/>
  </w:num>
  <w:num w:numId="9" w16cid:durableId="992829342">
    <w:abstractNumId w:val="15"/>
  </w:num>
  <w:num w:numId="10" w16cid:durableId="1049182330">
    <w:abstractNumId w:val="7"/>
    <w:lvlOverride w:ilvl="0">
      <w:startOverride w:val="1"/>
    </w:lvlOverride>
  </w:num>
  <w:num w:numId="11" w16cid:durableId="1670408391">
    <w:abstractNumId w:val="7"/>
    <w:lvlOverride w:ilvl="0">
      <w:startOverride w:val="1"/>
    </w:lvlOverride>
  </w:num>
  <w:num w:numId="12" w16cid:durableId="1588734680">
    <w:abstractNumId w:val="7"/>
    <w:lvlOverride w:ilvl="0">
      <w:startOverride w:val="1"/>
    </w:lvlOverride>
  </w:num>
  <w:num w:numId="13" w16cid:durableId="1535657152">
    <w:abstractNumId w:val="7"/>
    <w:lvlOverride w:ilvl="0">
      <w:startOverride w:val="1"/>
    </w:lvlOverride>
  </w:num>
  <w:num w:numId="14" w16cid:durableId="2080401657">
    <w:abstractNumId w:val="7"/>
    <w:lvlOverride w:ilvl="0">
      <w:startOverride w:val="3"/>
    </w:lvlOverride>
  </w:num>
  <w:num w:numId="15" w16cid:durableId="1824855479">
    <w:abstractNumId w:val="7"/>
    <w:lvlOverride w:ilvl="0">
      <w:startOverride w:val="1"/>
    </w:lvlOverride>
  </w:num>
  <w:num w:numId="16" w16cid:durableId="1855457602">
    <w:abstractNumId w:val="7"/>
    <w:lvlOverride w:ilvl="0">
      <w:startOverride w:val="1"/>
    </w:lvlOverride>
  </w:num>
  <w:num w:numId="17" w16cid:durableId="1217475977">
    <w:abstractNumId w:val="7"/>
    <w:lvlOverride w:ilvl="0">
      <w:startOverride w:val="1"/>
    </w:lvlOverride>
  </w:num>
  <w:num w:numId="18" w16cid:durableId="839396284">
    <w:abstractNumId w:val="7"/>
    <w:lvlOverride w:ilvl="0">
      <w:startOverride w:val="1"/>
    </w:lvlOverride>
  </w:num>
  <w:num w:numId="19" w16cid:durableId="1891265335">
    <w:abstractNumId w:val="7"/>
    <w:lvlOverride w:ilvl="0">
      <w:startOverride w:val="1"/>
    </w:lvlOverride>
  </w:num>
  <w:num w:numId="20" w16cid:durableId="1825049101">
    <w:abstractNumId w:val="7"/>
    <w:lvlOverride w:ilvl="0">
      <w:startOverride w:val="1"/>
    </w:lvlOverride>
  </w:num>
  <w:num w:numId="21" w16cid:durableId="19619116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2545252">
    <w:abstractNumId w:val="16"/>
  </w:num>
  <w:num w:numId="23" w16cid:durableId="232816268">
    <w:abstractNumId w:val="17"/>
  </w:num>
  <w:num w:numId="24" w16cid:durableId="1909925831">
    <w:abstractNumId w:val="7"/>
    <w:lvlOverride w:ilvl="0">
      <w:startOverride w:val="1"/>
    </w:lvlOverride>
  </w:num>
  <w:num w:numId="25" w16cid:durableId="1812399437">
    <w:abstractNumId w:val="7"/>
    <w:lvlOverride w:ilvl="0">
      <w:startOverride w:val="7"/>
    </w:lvlOverride>
  </w:num>
  <w:num w:numId="26" w16cid:durableId="1804731611">
    <w:abstractNumId w:val="7"/>
    <w:lvlOverride w:ilvl="0">
      <w:startOverride w:val="9"/>
    </w:lvlOverride>
  </w:num>
  <w:num w:numId="27" w16cid:durableId="2089888606">
    <w:abstractNumId w:val="7"/>
    <w:lvlOverride w:ilvl="0">
      <w:startOverride w:val="1"/>
    </w:lvlOverride>
  </w:num>
  <w:num w:numId="28" w16cid:durableId="831339406">
    <w:abstractNumId w:val="7"/>
    <w:lvlOverride w:ilvl="0">
      <w:startOverride w:val="1"/>
    </w:lvlOverride>
  </w:num>
  <w:num w:numId="29" w16cid:durableId="719666370">
    <w:abstractNumId w:val="7"/>
    <w:lvlOverride w:ilvl="0">
      <w:startOverride w:val="1"/>
    </w:lvlOverride>
  </w:num>
  <w:num w:numId="30" w16cid:durableId="1753157716">
    <w:abstractNumId w:val="11"/>
  </w:num>
  <w:num w:numId="31" w16cid:durableId="2075199790">
    <w:abstractNumId w:val="11"/>
    <w:lvlOverride w:ilvl="0">
      <w:startOverride w:val="1"/>
    </w:lvlOverride>
  </w:num>
  <w:num w:numId="32" w16cid:durableId="529686313">
    <w:abstractNumId w:val="11"/>
    <w:lvlOverride w:ilvl="0">
      <w:startOverride w:val="1"/>
    </w:lvlOverride>
  </w:num>
  <w:num w:numId="33" w16cid:durableId="345401181">
    <w:abstractNumId w:val="7"/>
    <w:lvlOverride w:ilvl="0">
      <w:startOverride w:val="1"/>
    </w:lvlOverride>
  </w:num>
  <w:num w:numId="34" w16cid:durableId="846942364">
    <w:abstractNumId w:val="7"/>
    <w:lvlOverride w:ilvl="0">
      <w:startOverride w:val="1"/>
    </w:lvlOverride>
  </w:num>
  <w:num w:numId="35" w16cid:durableId="976029508">
    <w:abstractNumId w:val="8"/>
  </w:num>
  <w:num w:numId="36" w16cid:durableId="1270235845">
    <w:abstractNumId w:val="11"/>
    <w:lvlOverride w:ilvl="0">
      <w:startOverride w:val="1"/>
    </w:lvlOverride>
  </w:num>
  <w:num w:numId="37" w16cid:durableId="401761974">
    <w:abstractNumId w:val="11"/>
    <w:lvlOverride w:ilvl="0">
      <w:startOverride w:val="1"/>
    </w:lvlOverride>
  </w:num>
  <w:num w:numId="38" w16cid:durableId="1358890032">
    <w:abstractNumId w:val="7"/>
    <w:lvlOverride w:ilvl="0">
      <w:startOverride w:val="1"/>
    </w:lvlOverride>
  </w:num>
  <w:num w:numId="39" w16cid:durableId="1563445323">
    <w:abstractNumId w:val="11"/>
    <w:lvlOverride w:ilvl="0">
      <w:startOverride w:val="1"/>
    </w:lvlOverride>
  </w:num>
  <w:num w:numId="40" w16cid:durableId="1754661728">
    <w:abstractNumId w:val="11"/>
    <w:lvlOverride w:ilvl="0">
      <w:startOverride w:val="1"/>
    </w:lvlOverride>
  </w:num>
  <w:num w:numId="41" w16cid:durableId="1060640320">
    <w:abstractNumId w:val="11"/>
    <w:lvlOverride w:ilvl="0">
      <w:startOverride w:val="1"/>
    </w:lvlOverride>
  </w:num>
  <w:num w:numId="42" w16cid:durableId="94792951">
    <w:abstractNumId w:val="11"/>
    <w:lvlOverride w:ilvl="0">
      <w:startOverride w:val="1"/>
    </w:lvlOverride>
  </w:num>
  <w:num w:numId="43" w16cid:durableId="943264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798903">
    <w:abstractNumId w:val="11"/>
    <w:lvlOverride w:ilvl="0">
      <w:startOverride w:val="1"/>
    </w:lvlOverride>
  </w:num>
  <w:num w:numId="45" w16cid:durableId="1203591867">
    <w:abstractNumId w:val="14"/>
  </w:num>
  <w:num w:numId="46" w16cid:durableId="1077478457">
    <w:abstractNumId w:val="13"/>
  </w:num>
  <w:num w:numId="47" w16cid:durableId="1692730325">
    <w:abstractNumId w:val="1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20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2F5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32DA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2E3B"/>
    <w:rsid w:val="000E3022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1A65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5C07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6D09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177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6B7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604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0F16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860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03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2255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31CE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70E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3E5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59F9"/>
    <w:rsid w:val="00415A00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2285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082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27E8"/>
    <w:rsid w:val="00562C56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067E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6E5C"/>
    <w:rsid w:val="005A70F0"/>
    <w:rsid w:val="005B038A"/>
    <w:rsid w:val="005B0ADB"/>
    <w:rsid w:val="005B0F51"/>
    <w:rsid w:val="005B1926"/>
    <w:rsid w:val="005B2DA3"/>
    <w:rsid w:val="005B3477"/>
    <w:rsid w:val="005B3511"/>
    <w:rsid w:val="005B55D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0BE7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06A01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266F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702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CED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3C47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67A66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0137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DDE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17B1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577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186D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0C04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29C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29A2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7C9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5F29"/>
    <w:rsid w:val="009F7922"/>
    <w:rsid w:val="009F794F"/>
    <w:rsid w:val="00A00153"/>
    <w:rsid w:val="00A005E2"/>
    <w:rsid w:val="00A01798"/>
    <w:rsid w:val="00A037ED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2E3C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5A3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9BB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7E8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4246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5CB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A7F63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4B1A"/>
    <w:rsid w:val="00BF556B"/>
    <w:rsid w:val="00BF652A"/>
    <w:rsid w:val="00BF6F4D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3D5D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956"/>
    <w:rsid w:val="00C71C91"/>
    <w:rsid w:val="00C71D7C"/>
    <w:rsid w:val="00C7361E"/>
    <w:rsid w:val="00C738E7"/>
    <w:rsid w:val="00C75019"/>
    <w:rsid w:val="00C750A7"/>
    <w:rsid w:val="00C755EE"/>
    <w:rsid w:val="00C77E7A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686"/>
    <w:rsid w:val="00CA0E7F"/>
    <w:rsid w:val="00CA13C4"/>
    <w:rsid w:val="00CA1D00"/>
    <w:rsid w:val="00CA1E35"/>
    <w:rsid w:val="00CA1FD6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1F8F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263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13B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4E6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C39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A7AEC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2B38"/>
    <w:rsid w:val="00DD4167"/>
    <w:rsid w:val="00DD43B7"/>
    <w:rsid w:val="00DD4CE5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5737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94A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2E1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637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12D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2FF9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3F60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  <w:rsid w:val="60270107"/>
    <w:rsid w:val="753D371D"/>
    <w:rsid w:val="7BC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C77BF6"/>
  <w15:docId w15:val="{2E9FA78C-B0A7-414A-AB05-E02A73C3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4C834D5D11469696A1D37DE90CF4" ma:contentTypeVersion="3" ma:contentTypeDescription="Create a new document." ma:contentTypeScope="" ma:versionID="aa23776715b77fe531be0732eeeaefbf">
  <xsd:schema xmlns:xsd="http://www.w3.org/2001/XMLSchema" xmlns:xs="http://www.w3.org/2001/XMLSchema" xmlns:p="http://schemas.microsoft.com/office/2006/metadata/properties" xmlns:ns2="f98e0b2b-ba5c-4e08-a75b-5ccc93d524a3" targetNamespace="http://schemas.microsoft.com/office/2006/metadata/properties" ma:root="true" ma:fieldsID="4cfb9054e5f7a2bcdae9256c43756299" ns2:_="">
    <xsd:import namespace="f98e0b2b-ba5c-4e08-a75b-5ccc93d52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0b2b-ba5c-4e08-a75b-5ccc93d5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D19FA-F09F-4FF1-BCC9-A19798B47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D0AC12-62DB-45B4-8058-1640F8141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F5315-735E-4F53-9F07-265BD2B27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16A1E-FF15-4C4D-8A43-62557ED53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e0b2b-ba5c-4e08-a75b-5ccc93d5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Stehlíček Štěpán Mgr.</dc:creator>
  <cp:keywords/>
  <cp:lastModifiedBy>Linhartová Sylva</cp:lastModifiedBy>
  <cp:revision>2</cp:revision>
  <cp:lastPrinted>2021-03-23T17:43:00Z</cp:lastPrinted>
  <dcterms:created xsi:type="dcterms:W3CDTF">2025-09-12T11:35:00Z</dcterms:created>
  <dcterms:modified xsi:type="dcterms:W3CDTF">2025-09-12T11:35:00Z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0x0101008E8C4C834D5D11469696A1D37DE90CF4</vt:lpwstr>
  </property>
</Properties>
</file>