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C31FF1" w14:textId="68FB526F" w:rsidR="00112B2D" w:rsidRDefault="00112B2D" w:rsidP="00773A87">
      <w:pPr>
        <w:jc w:val="center"/>
        <w:rPr>
          <w:b/>
          <w:sz w:val="28"/>
          <w:szCs w:val="28"/>
        </w:rPr>
      </w:pPr>
    </w:p>
    <w:p w14:paraId="02AD227E" w14:textId="77777777" w:rsidR="00C707CE" w:rsidRPr="00773A87" w:rsidRDefault="00C707CE" w:rsidP="00773A87">
      <w:pPr>
        <w:jc w:val="center"/>
        <w:rPr>
          <w:b/>
          <w:sz w:val="28"/>
          <w:szCs w:val="28"/>
        </w:rPr>
      </w:pPr>
      <w:r w:rsidRPr="00773A87">
        <w:rPr>
          <w:b/>
          <w:sz w:val="28"/>
          <w:szCs w:val="28"/>
        </w:rPr>
        <w:t xml:space="preserve">RÁMCOVÁ </w:t>
      </w:r>
      <w:r w:rsidR="0018497E" w:rsidRPr="00773A87">
        <w:rPr>
          <w:b/>
          <w:sz w:val="28"/>
          <w:szCs w:val="28"/>
        </w:rPr>
        <w:t>DOHODA</w:t>
      </w:r>
    </w:p>
    <w:p w14:paraId="6ED14645" w14:textId="46351825" w:rsidR="00AB5A0F" w:rsidRDefault="005B0BB1">
      <w:pPr>
        <w:jc w:val="center"/>
      </w:pPr>
      <w:r>
        <w:rPr>
          <w:b/>
          <w:caps/>
          <w:sz w:val="28"/>
          <w:szCs w:val="28"/>
        </w:rPr>
        <w:t>NA DODÁVKY</w:t>
      </w:r>
      <w:r w:rsidR="00C2296D" w:rsidRPr="00542BC9">
        <w:rPr>
          <w:b/>
          <w:caps/>
          <w:sz w:val="28"/>
          <w:szCs w:val="28"/>
        </w:rPr>
        <w:t xml:space="preserve"> osobních </w:t>
      </w:r>
      <w:r w:rsidR="00E51282">
        <w:rPr>
          <w:b/>
          <w:caps/>
          <w:sz w:val="28"/>
          <w:szCs w:val="28"/>
        </w:rPr>
        <w:t xml:space="preserve">automobilů </w:t>
      </w:r>
      <w:r w:rsidR="00C424F3">
        <w:rPr>
          <w:b/>
          <w:caps/>
          <w:sz w:val="28"/>
          <w:szCs w:val="28"/>
        </w:rPr>
        <w:br/>
      </w:r>
      <w:r w:rsidR="00AB5A0F" w:rsidRPr="00D60C2A">
        <w:t xml:space="preserve">(dále jen „Rámcová </w:t>
      </w:r>
      <w:r w:rsidR="00AB5A0F">
        <w:t>dohoda</w:t>
      </w:r>
      <w:r w:rsidR="00AB5A0F" w:rsidRPr="00D60C2A">
        <w:t>“)</w:t>
      </w:r>
    </w:p>
    <w:p w14:paraId="6D81A5DF" w14:textId="77777777" w:rsidR="008100F7" w:rsidRPr="000E5A71" w:rsidRDefault="008100F7">
      <w:pPr>
        <w:jc w:val="center"/>
        <w:rPr>
          <w:sz w:val="20"/>
          <w:szCs w:val="20"/>
        </w:rPr>
      </w:pPr>
    </w:p>
    <w:p w14:paraId="21C54FEE" w14:textId="3E327174" w:rsidR="00C707CE" w:rsidRPr="00AB5A0F" w:rsidRDefault="00C707CE" w:rsidP="00DB72FB">
      <w:pPr>
        <w:jc w:val="center"/>
      </w:pPr>
      <w:r w:rsidRPr="00D60C2A">
        <w:t>uzavřená v souladu s</w:t>
      </w:r>
      <w:r w:rsidR="0097339C">
        <w:t> </w:t>
      </w:r>
      <w:r w:rsidRPr="00D60C2A">
        <w:t>ust</w:t>
      </w:r>
      <w:r w:rsidR="0097339C">
        <w:t xml:space="preserve">anovením </w:t>
      </w:r>
      <w:r w:rsidRPr="00D60C2A">
        <w:t>§ 1746 odst. 2</w:t>
      </w:r>
      <w:r w:rsidR="00ED6B29">
        <w:t xml:space="preserve"> </w:t>
      </w:r>
      <w:r w:rsidRPr="00D60C2A">
        <w:t>zákona č. 89/2012 Sb., občanský zákoník</w:t>
      </w:r>
      <w:r w:rsidR="00B17230">
        <w:t>, ve znění pozdějších předpisů</w:t>
      </w:r>
      <w:r w:rsidRPr="00D60C2A">
        <w:t xml:space="preserve"> (dále jen „</w:t>
      </w:r>
      <w:r w:rsidR="007F130E">
        <w:t>O</w:t>
      </w:r>
      <w:r w:rsidRPr="00D60C2A">
        <w:t xml:space="preserve">bčanský zákoník“), </w:t>
      </w:r>
      <w:r w:rsidR="0097339C">
        <w:t xml:space="preserve">a </w:t>
      </w:r>
      <w:r w:rsidRPr="00D60C2A">
        <w:t>v souladu s</w:t>
      </w:r>
      <w:r w:rsidR="0097339C">
        <w:t> </w:t>
      </w:r>
      <w:r w:rsidRPr="00D60C2A">
        <w:t>ust</w:t>
      </w:r>
      <w:r w:rsidR="0097339C">
        <w:t xml:space="preserve">anovením </w:t>
      </w:r>
      <w:r w:rsidR="00757195">
        <w:t>§131 a násl.</w:t>
      </w:r>
      <w:r w:rsidR="003659F7">
        <w:t xml:space="preserve"> </w:t>
      </w:r>
      <w:r w:rsidR="00DC515A">
        <w:t>zákona č. </w:t>
      </w:r>
      <w:r w:rsidR="00B86790">
        <w:t>134/2016</w:t>
      </w:r>
      <w:r w:rsidR="00DC515A">
        <w:t xml:space="preserve"> Sb., </w:t>
      </w:r>
      <w:r w:rsidR="00B86790">
        <w:t>o zadávání veřejných zakázek</w:t>
      </w:r>
      <w:r w:rsidR="00CC08BB">
        <w:t>, ve znění pozdějších předpisů</w:t>
      </w:r>
      <w:r w:rsidR="004A5929">
        <w:t xml:space="preserve"> </w:t>
      </w:r>
      <w:r w:rsidRPr="00D60C2A">
        <w:t>(dále jen „</w:t>
      </w:r>
      <w:r>
        <w:t>Z</w:t>
      </w:r>
      <w:r w:rsidRPr="00D60C2A">
        <w:t>ákon“)</w:t>
      </w:r>
      <w:r w:rsidR="00AB5A0F">
        <w:t xml:space="preserve">, </w:t>
      </w:r>
      <w:r w:rsidRPr="00D60C2A">
        <w:t>jejímž předmětem je plnění veřejné zakázky s názvem</w:t>
      </w:r>
    </w:p>
    <w:p w14:paraId="49CE98DC" w14:textId="71E3E668" w:rsidR="00C707CE" w:rsidRDefault="00926E5C">
      <w:pPr>
        <w:jc w:val="center"/>
        <w:rPr>
          <w:rStyle w:val="Odkaznakoment1"/>
          <w:sz w:val="24"/>
        </w:rPr>
      </w:pPr>
      <w:r>
        <w:t>„</w:t>
      </w:r>
      <w:r w:rsidR="0CBB2097" w:rsidRPr="00242B1A">
        <w:rPr>
          <w:b/>
          <w:bCs/>
          <w:color w:val="000000" w:themeColor="text1"/>
        </w:rPr>
        <w:t>Nákup nových vozidel na elektrický pohon (BEV)</w:t>
      </w:r>
      <w:r w:rsidR="00871D69" w:rsidRPr="00242B1A">
        <w:rPr>
          <w:color w:val="000000" w:themeColor="text1"/>
        </w:rPr>
        <w:t>“</w:t>
      </w:r>
    </w:p>
    <w:p w14:paraId="15CB0950" w14:textId="77777777" w:rsidR="00112B2D" w:rsidRPr="00D60C2A" w:rsidRDefault="00112B2D">
      <w:pPr>
        <w:jc w:val="center"/>
        <w:rPr>
          <w:b/>
          <w:i/>
        </w:rPr>
      </w:pPr>
    </w:p>
    <w:p w14:paraId="2931104A" w14:textId="77777777" w:rsidR="00C707CE" w:rsidRPr="00D60C2A" w:rsidRDefault="00C707CE">
      <w:pPr>
        <w:pStyle w:val="Default"/>
        <w:rPr>
          <w:rFonts w:ascii="Times New Roman" w:hAnsi="Times New Roman" w:cs="Times New Roman"/>
          <w:b/>
          <w:color w:val="auto"/>
        </w:rPr>
      </w:pPr>
    </w:p>
    <w:bookmarkStart w:id="0" w:name="_Hlk196298868"/>
    <w:p w14:paraId="7AFA9615" w14:textId="3C735240" w:rsidR="004C66E8" w:rsidRPr="004C66E8" w:rsidRDefault="004C66E8" w:rsidP="004C66E8">
      <w:pPr>
        <w:rPr>
          <w:b/>
          <w:szCs w:val="32"/>
          <w:lang w:eastAsia="cs-CZ"/>
        </w:rPr>
      </w:pPr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="00717342">
        <w:rPr>
          <w:b/>
          <w:noProof/>
          <w:szCs w:val="32"/>
          <w:lang w:eastAsia="cs-CZ"/>
        </w:rPr>
        <w:t>Auto BALVIN spol. s r.o.</w:t>
      </w:r>
      <w:r w:rsidRPr="004C66E8">
        <w:rPr>
          <w:b/>
          <w:szCs w:val="32"/>
          <w:lang w:eastAsia="cs-CZ"/>
        </w:rPr>
        <w:fldChar w:fldCharType="end"/>
      </w:r>
    </w:p>
    <w:bookmarkEnd w:id="0"/>
    <w:p w14:paraId="7A5CAF71" w14:textId="1EE9E68E" w:rsidR="004C66E8" w:rsidRPr="004C66E8" w:rsidRDefault="004C66E8" w:rsidP="004C66E8">
      <w:pPr>
        <w:keepNext w:val="0"/>
        <w:suppressAutoHyphens w:val="0"/>
        <w:rPr>
          <w:lang w:eastAsia="cs-CZ"/>
        </w:rPr>
      </w:pPr>
      <w:r w:rsidRPr="004C66E8">
        <w:rPr>
          <w:szCs w:val="32"/>
          <w:lang w:eastAsia="cs-CZ"/>
        </w:rPr>
        <w:t xml:space="preserve">se sídlem: </w:t>
      </w:r>
      <w:r w:rsidRPr="004C66E8">
        <w:rPr>
          <w:szCs w:val="32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C66E8">
        <w:rPr>
          <w:szCs w:val="32"/>
          <w:lang w:eastAsia="cs-CZ"/>
        </w:rPr>
        <w:instrText xml:space="preserve"> FORMTEXT </w:instrText>
      </w:r>
      <w:r w:rsidRPr="004C66E8">
        <w:rPr>
          <w:szCs w:val="32"/>
          <w:lang w:eastAsia="cs-CZ"/>
        </w:rPr>
      </w:r>
      <w:r w:rsidRPr="004C66E8">
        <w:rPr>
          <w:szCs w:val="32"/>
          <w:lang w:eastAsia="cs-CZ"/>
        </w:rPr>
        <w:fldChar w:fldCharType="separate"/>
      </w:r>
      <w:r w:rsidR="008C4935" w:rsidRPr="008C4935">
        <w:rPr>
          <w:noProof/>
          <w:szCs w:val="32"/>
          <w:lang w:eastAsia="cs-CZ"/>
        </w:rPr>
        <w:t>U Červeného mlýna 570/3, Ponava, 612 00 Brno</w:t>
      </w:r>
      <w:r w:rsidRPr="004C66E8">
        <w:rPr>
          <w:szCs w:val="32"/>
          <w:lang w:eastAsia="cs-CZ"/>
        </w:rPr>
        <w:fldChar w:fldCharType="end"/>
      </w:r>
      <w:bookmarkEnd w:id="1"/>
    </w:p>
    <w:p w14:paraId="50C38028" w14:textId="3C87C1E8" w:rsidR="004C66E8" w:rsidRPr="004C66E8" w:rsidRDefault="004C66E8" w:rsidP="004C66E8">
      <w:pPr>
        <w:keepNext w:val="0"/>
        <w:suppressAutoHyphens w:val="0"/>
        <w:rPr>
          <w:szCs w:val="32"/>
          <w:lang w:eastAsia="cs-CZ"/>
        </w:rPr>
      </w:pPr>
      <w:r w:rsidRPr="004C66E8">
        <w:rPr>
          <w:szCs w:val="32"/>
          <w:lang w:eastAsia="cs-CZ"/>
        </w:rPr>
        <w:t>IČ:</w:t>
      </w:r>
      <w:r w:rsidRPr="004C66E8">
        <w:rPr>
          <w:rFonts w:ascii="Calibri" w:hAnsi="Calibri"/>
          <w:sz w:val="22"/>
          <w:szCs w:val="22"/>
          <w:lang w:eastAsia="cs-CZ"/>
        </w:rPr>
        <w:t xml:space="preserve"> </w:t>
      </w:r>
      <w:r w:rsidRPr="004C66E8">
        <w:rPr>
          <w:szCs w:val="32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szCs w:val="32"/>
          <w:lang w:eastAsia="cs-CZ"/>
        </w:rPr>
        <w:instrText xml:space="preserve"> FORMTEXT </w:instrText>
      </w:r>
      <w:r w:rsidRPr="004C66E8">
        <w:rPr>
          <w:szCs w:val="32"/>
          <w:lang w:eastAsia="cs-CZ"/>
        </w:rPr>
      </w:r>
      <w:r w:rsidRPr="004C66E8">
        <w:rPr>
          <w:szCs w:val="32"/>
          <w:lang w:eastAsia="cs-CZ"/>
        </w:rPr>
        <w:fldChar w:fldCharType="separate"/>
      </w:r>
      <w:r w:rsidR="002F00A0" w:rsidRPr="002F00A0">
        <w:rPr>
          <w:noProof/>
          <w:szCs w:val="32"/>
          <w:lang w:eastAsia="cs-CZ"/>
        </w:rPr>
        <w:t>46991247</w:t>
      </w:r>
      <w:r w:rsidRPr="004C66E8">
        <w:rPr>
          <w:szCs w:val="32"/>
          <w:lang w:eastAsia="cs-CZ"/>
        </w:rPr>
        <w:fldChar w:fldCharType="end"/>
      </w:r>
      <w:r w:rsidRPr="004C66E8">
        <w:rPr>
          <w:szCs w:val="32"/>
          <w:lang w:eastAsia="cs-CZ"/>
        </w:rPr>
        <w:t xml:space="preserve">, DIČ: </w:t>
      </w:r>
      <w:r w:rsidRPr="004C66E8">
        <w:rPr>
          <w:szCs w:val="32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szCs w:val="32"/>
          <w:lang w:eastAsia="cs-CZ"/>
        </w:rPr>
        <w:instrText xml:space="preserve"> FORMTEXT </w:instrText>
      </w:r>
      <w:r w:rsidRPr="004C66E8">
        <w:rPr>
          <w:szCs w:val="32"/>
          <w:lang w:eastAsia="cs-CZ"/>
        </w:rPr>
      </w:r>
      <w:r w:rsidRPr="004C66E8">
        <w:rPr>
          <w:szCs w:val="32"/>
          <w:lang w:eastAsia="cs-CZ"/>
        </w:rPr>
        <w:fldChar w:fldCharType="separate"/>
      </w:r>
      <w:r w:rsidR="002F00A0">
        <w:rPr>
          <w:noProof/>
          <w:szCs w:val="32"/>
          <w:lang w:eastAsia="cs-CZ"/>
        </w:rPr>
        <w:t>CZ</w:t>
      </w:r>
      <w:r w:rsidR="002F00A0" w:rsidRPr="002F00A0">
        <w:rPr>
          <w:noProof/>
          <w:szCs w:val="32"/>
          <w:lang w:eastAsia="cs-CZ"/>
        </w:rPr>
        <w:t>46991247</w:t>
      </w:r>
      <w:r w:rsidRPr="004C66E8">
        <w:rPr>
          <w:szCs w:val="32"/>
          <w:lang w:eastAsia="cs-CZ"/>
        </w:rPr>
        <w:fldChar w:fldCharType="end"/>
      </w:r>
    </w:p>
    <w:p w14:paraId="77184CFA" w14:textId="6D35541D" w:rsidR="004C66E8" w:rsidRPr="004C66E8" w:rsidRDefault="004C66E8" w:rsidP="004C66E8">
      <w:pPr>
        <w:keepNext w:val="0"/>
        <w:suppressAutoHyphens w:val="0"/>
        <w:rPr>
          <w:lang w:eastAsia="cs-CZ"/>
        </w:rPr>
      </w:pPr>
      <w:r w:rsidRPr="004C66E8">
        <w:rPr>
          <w:lang w:eastAsia="cs-CZ"/>
        </w:rPr>
        <w:t xml:space="preserve">jejímž jménem jedná: </w:t>
      </w:r>
      <w:r w:rsidRPr="004C66E8">
        <w:rPr>
          <w:szCs w:val="32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szCs w:val="32"/>
          <w:lang w:eastAsia="cs-CZ"/>
        </w:rPr>
        <w:instrText xml:space="preserve"> FORMTEXT </w:instrText>
      </w:r>
      <w:r w:rsidRPr="004C66E8">
        <w:rPr>
          <w:szCs w:val="32"/>
          <w:lang w:eastAsia="cs-CZ"/>
        </w:rPr>
      </w:r>
      <w:r w:rsidRPr="004C66E8">
        <w:rPr>
          <w:szCs w:val="32"/>
          <w:lang w:eastAsia="cs-CZ"/>
        </w:rPr>
        <w:fldChar w:fldCharType="separate"/>
      </w:r>
      <w:r w:rsidR="007D261B">
        <w:rPr>
          <w:szCs w:val="32"/>
          <w:lang w:eastAsia="cs-CZ"/>
        </w:rPr>
        <w:t> </w:t>
      </w:r>
      <w:r w:rsidR="007D261B">
        <w:rPr>
          <w:szCs w:val="32"/>
          <w:lang w:eastAsia="cs-CZ"/>
        </w:rPr>
        <w:t> </w:t>
      </w:r>
      <w:r w:rsidR="007D261B">
        <w:rPr>
          <w:szCs w:val="32"/>
          <w:lang w:eastAsia="cs-CZ"/>
        </w:rPr>
        <w:t> </w:t>
      </w:r>
      <w:r w:rsidR="007D261B">
        <w:rPr>
          <w:szCs w:val="32"/>
          <w:lang w:eastAsia="cs-CZ"/>
        </w:rPr>
        <w:t> </w:t>
      </w:r>
      <w:r w:rsidR="007D261B">
        <w:rPr>
          <w:szCs w:val="32"/>
          <w:lang w:eastAsia="cs-CZ"/>
        </w:rPr>
        <w:t> </w:t>
      </w:r>
      <w:r w:rsidRPr="004C66E8">
        <w:rPr>
          <w:szCs w:val="32"/>
          <w:lang w:eastAsia="cs-CZ"/>
        </w:rPr>
        <w:fldChar w:fldCharType="end"/>
      </w:r>
    </w:p>
    <w:p w14:paraId="7A4E19D6" w14:textId="317E75E8" w:rsidR="004C66E8" w:rsidRPr="004C66E8" w:rsidRDefault="004C66E8" w:rsidP="004C66E8">
      <w:pPr>
        <w:keepNext w:val="0"/>
        <w:suppressAutoHyphens w:val="0"/>
        <w:rPr>
          <w:lang w:eastAsia="cs-CZ"/>
        </w:rPr>
      </w:pPr>
      <w:r w:rsidRPr="004C66E8">
        <w:rPr>
          <w:lang w:eastAsia="cs-CZ"/>
        </w:rPr>
        <w:t xml:space="preserve">zapsaná v obchodním rejstříku vedeném u </w:t>
      </w:r>
      <w:bookmarkStart w:id="2" w:name="_Hlk200365013"/>
      <w:r w:rsidRPr="004C66E8">
        <w:rPr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lang w:eastAsia="cs-CZ"/>
        </w:rPr>
        <w:instrText xml:space="preserve"> FORMTEXT </w:instrText>
      </w:r>
      <w:r w:rsidRPr="004C66E8">
        <w:rPr>
          <w:lang w:eastAsia="cs-CZ"/>
        </w:rPr>
      </w:r>
      <w:r w:rsidRPr="004C66E8">
        <w:rPr>
          <w:lang w:eastAsia="cs-CZ"/>
        </w:rPr>
        <w:fldChar w:fldCharType="separate"/>
      </w:r>
      <w:r w:rsidR="000A4096" w:rsidRPr="000A4096">
        <w:rPr>
          <w:lang w:eastAsia="cs-CZ"/>
        </w:rPr>
        <w:t>Krajského soudu v Brně</w:t>
      </w:r>
      <w:r w:rsidRPr="004C66E8">
        <w:rPr>
          <w:lang w:eastAsia="cs-CZ"/>
        </w:rPr>
        <w:fldChar w:fldCharType="end"/>
      </w:r>
      <w:bookmarkEnd w:id="2"/>
      <w:r w:rsidRPr="004C66E8">
        <w:rPr>
          <w:b/>
          <w:bCs/>
          <w:lang w:eastAsia="cs-CZ"/>
        </w:rPr>
        <w:t xml:space="preserve"> </w:t>
      </w:r>
      <w:r w:rsidRPr="004C66E8">
        <w:rPr>
          <w:lang w:eastAsia="cs-CZ"/>
        </w:rPr>
        <w:t xml:space="preserve">pod sp.zn. </w:t>
      </w:r>
      <w:r w:rsidRPr="004C66E8">
        <w:rPr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lang w:eastAsia="cs-CZ"/>
        </w:rPr>
        <w:instrText xml:space="preserve"> FORMTEXT </w:instrText>
      </w:r>
      <w:r w:rsidRPr="004C66E8">
        <w:rPr>
          <w:lang w:eastAsia="cs-CZ"/>
        </w:rPr>
      </w:r>
      <w:r w:rsidRPr="004C66E8">
        <w:rPr>
          <w:lang w:eastAsia="cs-CZ"/>
        </w:rPr>
        <w:fldChar w:fldCharType="separate"/>
      </w:r>
      <w:r w:rsidR="007E309A" w:rsidRPr="007E309A">
        <w:rPr>
          <w:noProof/>
          <w:lang w:eastAsia="cs-CZ"/>
        </w:rPr>
        <w:t>C 8523</w:t>
      </w:r>
      <w:r w:rsidRPr="004C66E8">
        <w:rPr>
          <w:lang w:eastAsia="cs-CZ"/>
        </w:rPr>
        <w:fldChar w:fldCharType="end"/>
      </w:r>
    </w:p>
    <w:p w14:paraId="2142333C" w14:textId="76627F8A" w:rsidR="004C66E8" w:rsidRDefault="004C66E8" w:rsidP="004C66E8">
      <w:pPr>
        <w:keepNext w:val="0"/>
        <w:suppressAutoHyphens w:val="0"/>
        <w:rPr>
          <w:lang w:eastAsia="cs-CZ"/>
        </w:rPr>
      </w:pPr>
      <w:r w:rsidRPr="004C66E8">
        <w:rPr>
          <w:noProof/>
          <w:lang w:eastAsia="cs-CZ"/>
        </w:rPr>
        <w:t xml:space="preserve">bankovní spojení: </w:t>
      </w:r>
      <w:r w:rsidR="0023772D" w:rsidRPr="004C66E8">
        <w:rPr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772D" w:rsidRPr="004C66E8">
        <w:rPr>
          <w:lang w:eastAsia="cs-CZ"/>
        </w:rPr>
        <w:instrText xml:space="preserve"> FORMTEXT </w:instrText>
      </w:r>
      <w:r w:rsidR="0023772D" w:rsidRPr="004C66E8">
        <w:rPr>
          <w:lang w:eastAsia="cs-CZ"/>
        </w:rPr>
      </w:r>
      <w:r w:rsidR="0023772D" w:rsidRPr="004C66E8">
        <w:rPr>
          <w:lang w:eastAsia="cs-CZ"/>
        </w:rPr>
        <w:fldChar w:fldCharType="separate"/>
      </w:r>
      <w:r w:rsidR="003B2E59">
        <w:rPr>
          <w:noProof/>
          <w:lang w:eastAsia="cs-CZ"/>
        </w:rPr>
        <w:t>Komer</w:t>
      </w:r>
      <w:r w:rsidR="00294037">
        <w:rPr>
          <w:noProof/>
          <w:lang w:eastAsia="cs-CZ"/>
        </w:rPr>
        <w:t>ční banka</w:t>
      </w:r>
      <w:r w:rsidR="0023772D" w:rsidRPr="004C66E8">
        <w:rPr>
          <w:lang w:eastAsia="cs-CZ"/>
        </w:rPr>
        <w:fldChar w:fldCharType="end"/>
      </w:r>
      <w:r w:rsidRPr="004C66E8">
        <w:rPr>
          <w:noProof/>
          <w:lang w:eastAsia="cs-CZ"/>
        </w:rPr>
        <w:t xml:space="preserve">  číslo účtu: </w:t>
      </w:r>
      <w:r w:rsidR="0023772D" w:rsidRPr="004C66E8">
        <w:rPr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772D" w:rsidRPr="004C66E8">
        <w:rPr>
          <w:lang w:eastAsia="cs-CZ"/>
        </w:rPr>
        <w:instrText xml:space="preserve"> FORMTEXT </w:instrText>
      </w:r>
      <w:r w:rsidR="0023772D" w:rsidRPr="004C66E8">
        <w:rPr>
          <w:lang w:eastAsia="cs-CZ"/>
        </w:rPr>
      </w:r>
      <w:r w:rsidR="0023772D" w:rsidRPr="004C66E8">
        <w:rPr>
          <w:lang w:eastAsia="cs-CZ"/>
        </w:rPr>
        <w:fldChar w:fldCharType="separate"/>
      </w:r>
      <w:r w:rsidR="003B2E59" w:rsidRPr="003B2E59">
        <w:rPr>
          <w:noProof/>
          <w:lang w:eastAsia="cs-CZ"/>
        </w:rPr>
        <w:t>115-4006040247/0100</w:t>
      </w:r>
      <w:r w:rsidR="0023772D" w:rsidRPr="004C66E8">
        <w:rPr>
          <w:lang w:eastAsia="cs-CZ"/>
        </w:rPr>
        <w:fldChar w:fldCharType="end"/>
      </w:r>
    </w:p>
    <w:p w14:paraId="6D35C968" w14:textId="5D6999A6" w:rsidR="0028564D" w:rsidRPr="00242B1A" w:rsidRDefault="0028564D" w:rsidP="00242B1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ID datové schránky: </w:t>
      </w:r>
      <w:r w:rsidR="0023772D" w:rsidRPr="004C66E8">
        <w:rPr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772D" w:rsidRPr="004C66E8">
        <w:rPr>
          <w:lang w:eastAsia="cs-CZ"/>
        </w:rPr>
        <w:instrText xml:space="preserve"> FORMTEXT </w:instrText>
      </w:r>
      <w:r w:rsidR="0023772D" w:rsidRPr="004C66E8">
        <w:rPr>
          <w:lang w:eastAsia="cs-CZ"/>
        </w:rPr>
      </w:r>
      <w:r w:rsidR="0023772D" w:rsidRPr="004C66E8">
        <w:rPr>
          <w:lang w:eastAsia="cs-CZ"/>
        </w:rPr>
        <w:fldChar w:fldCharType="separate"/>
      </w:r>
      <w:r w:rsidR="002B5010" w:rsidRPr="002B5010">
        <w:rPr>
          <w:noProof/>
          <w:lang w:eastAsia="cs-CZ"/>
        </w:rPr>
        <w:t>dj5pbax</w:t>
      </w:r>
      <w:r w:rsidR="0023772D" w:rsidRPr="004C66E8">
        <w:rPr>
          <w:lang w:eastAsia="cs-CZ"/>
        </w:rPr>
        <w:fldChar w:fldCharType="end"/>
      </w:r>
    </w:p>
    <w:p w14:paraId="7330555A" w14:textId="079BD21A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C66E8">
        <w:rPr>
          <w:rFonts w:ascii="Times New Roman" w:hAnsi="Times New Roman" w:cs="Times New Roman"/>
          <w:color w:val="auto"/>
          <w:lang w:eastAsia="cs-CZ"/>
        </w:rPr>
        <w:t xml:space="preserve">kontaktní osoba ve věcech plnění smlouvy: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color w:val="auto"/>
          <w:lang w:eastAsia="cs-CZ"/>
        </w:rPr>
        <w:t xml:space="preserve">, tel.: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color w:val="auto"/>
          <w:lang w:eastAsia="cs-CZ"/>
        </w:rPr>
        <w:t xml:space="preserve"> </w:t>
      </w:r>
      <w:r w:rsidRPr="004C66E8">
        <w:rPr>
          <w:rFonts w:ascii="Times New Roman" w:hAnsi="Times New Roman" w:cs="Times New Roman"/>
          <w:color w:val="auto"/>
          <w:lang w:eastAsia="cs-CZ"/>
        </w:rPr>
        <w:br/>
        <w:t xml:space="preserve">email: 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66E8">
        <w:rPr>
          <w:rFonts w:ascii="Times New Roman" w:hAnsi="Times New Roman" w:cs="Times New Roman"/>
          <w:color w:val="auto"/>
          <w:lang w:eastAsia="cs-CZ"/>
        </w:rPr>
        <w:instrText xml:space="preserve"> FORMTEXT </w:instrText>
      </w:r>
      <w:r w:rsidRPr="004C66E8">
        <w:rPr>
          <w:rFonts w:ascii="Times New Roman" w:hAnsi="Times New Roman" w:cs="Times New Roman"/>
          <w:color w:val="auto"/>
          <w:lang w:eastAsia="cs-CZ"/>
        </w:rPr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separate"/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="007D261B">
        <w:rPr>
          <w:rFonts w:ascii="Times New Roman" w:hAnsi="Times New Roman" w:cs="Times New Roman"/>
          <w:color w:val="auto"/>
          <w:lang w:eastAsia="cs-CZ"/>
        </w:rPr>
        <w:t> </w:t>
      </w:r>
      <w:r w:rsidRPr="004C66E8">
        <w:rPr>
          <w:rFonts w:ascii="Times New Roman" w:hAnsi="Times New Roman" w:cs="Times New Roman"/>
          <w:color w:val="auto"/>
          <w:lang w:eastAsia="cs-CZ"/>
        </w:rPr>
        <w:fldChar w:fldCharType="end"/>
      </w:r>
      <w:r w:rsidRPr="004C66E8">
        <w:rPr>
          <w:rFonts w:ascii="Times New Roman" w:hAnsi="Times New Roman" w:cs="Times New Roman"/>
          <w:b/>
          <w:bCs/>
        </w:rPr>
        <w:t xml:space="preserve">  </w:t>
      </w:r>
    </w:p>
    <w:p w14:paraId="31607D6B" w14:textId="1BF98B6E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(</w:t>
      </w:r>
      <w:r w:rsidRPr="00DB72FB">
        <w:rPr>
          <w:rFonts w:ascii="Times New Roman" w:hAnsi="Times New Roman" w:cs="Times New Roman"/>
        </w:rPr>
        <w:t>na straně jedné jako</w:t>
      </w:r>
      <w:r w:rsidRPr="004C66E8">
        <w:rPr>
          <w:rFonts w:ascii="Times New Roman" w:hAnsi="Times New Roman" w:cs="Times New Roman"/>
          <w:b/>
          <w:bCs/>
        </w:rPr>
        <w:t xml:space="preserve"> „</w:t>
      </w:r>
      <w:r>
        <w:rPr>
          <w:rFonts w:ascii="Times New Roman" w:hAnsi="Times New Roman" w:cs="Times New Roman"/>
          <w:b/>
          <w:bCs/>
        </w:rPr>
        <w:t>Dodavatel</w:t>
      </w:r>
      <w:r w:rsidRPr="004C66E8">
        <w:rPr>
          <w:rFonts w:ascii="Times New Roman" w:hAnsi="Times New Roman" w:cs="Times New Roman"/>
          <w:b/>
          <w:bCs/>
        </w:rPr>
        <w:t>“</w:t>
      </w:r>
      <w:r w:rsidRPr="00DB72FB">
        <w:rPr>
          <w:rFonts w:ascii="Times New Roman" w:hAnsi="Times New Roman" w:cs="Times New Roman"/>
        </w:rPr>
        <w:t>)</w:t>
      </w:r>
    </w:p>
    <w:p w14:paraId="5DB846FD" w14:textId="77777777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1883EF1" w14:textId="77777777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C66E8">
        <w:rPr>
          <w:rFonts w:ascii="Times New Roman" w:hAnsi="Times New Roman" w:cs="Times New Roman"/>
          <w:b/>
          <w:bCs/>
        </w:rPr>
        <w:t>a</w:t>
      </w:r>
    </w:p>
    <w:p w14:paraId="62E34DA9" w14:textId="77777777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5272962" w14:textId="77777777" w:rsidR="004C66E8" w:rsidRP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C66E8">
        <w:rPr>
          <w:rFonts w:ascii="Times New Roman" w:hAnsi="Times New Roman" w:cs="Times New Roman"/>
          <w:b/>
          <w:bCs/>
        </w:rPr>
        <w:t>Česká republika – Ústřední kontrolní a zkušební ústav zemědělský</w:t>
      </w:r>
    </w:p>
    <w:p w14:paraId="0A6B6381" w14:textId="77777777" w:rsidR="004C66E8" w:rsidRPr="00DB72FB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 w:rsidRPr="00DB72FB">
        <w:rPr>
          <w:rFonts w:ascii="Times New Roman" w:hAnsi="Times New Roman" w:cs="Times New Roman"/>
        </w:rPr>
        <w:t>organizační složka státu</w:t>
      </w:r>
    </w:p>
    <w:p w14:paraId="54D5099A" w14:textId="75993885" w:rsidR="004C66E8" w:rsidRPr="00DB72FB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 w:rsidRPr="00DB72FB">
        <w:rPr>
          <w:rFonts w:ascii="Times New Roman" w:hAnsi="Times New Roman" w:cs="Times New Roman"/>
        </w:rPr>
        <w:t>se sídlem Hroznová 63/2, 6</w:t>
      </w:r>
      <w:r w:rsidR="00B1400D">
        <w:rPr>
          <w:rFonts w:ascii="Times New Roman" w:hAnsi="Times New Roman" w:cs="Times New Roman"/>
        </w:rPr>
        <w:t>03</w:t>
      </w:r>
      <w:r w:rsidRPr="00DB72FB">
        <w:rPr>
          <w:rFonts w:ascii="Times New Roman" w:hAnsi="Times New Roman" w:cs="Times New Roman"/>
        </w:rPr>
        <w:t xml:space="preserve"> 0</w:t>
      </w:r>
      <w:r w:rsidR="00B1400D">
        <w:rPr>
          <w:rFonts w:ascii="Times New Roman" w:hAnsi="Times New Roman" w:cs="Times New Roman"/>
        </w:rPr>
        <w:t>0</w:t>
      </w:r>
      <w:r w:rsidRPr="00DB72FB">
        <w:rPr>
          <w:rFonts w:ascii="Times New Roman" w:hAnsi="Times New Roman" w:cs="Times New Roman"/>
        </w:rPr>
        <w:t xml:space="preserve"> Brno</w:t>
      </w:r>
    </w:p>
    <w:p w14:paraId="0BDE4C90" w14:textId="77777777" w:rsidR="004C66E8" w:rsidRPr="00DB72FB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 w:rsidRPr="00DB72FB">
        <w:rPr>
          <w:rFonts w:ascii="Times New Roman" w:hAnsi="Times New Roman" w:cs="Times New Roman"/>
        </w:rPr>
        <w:t>IČ 00020338,</w:t>
      </w:r>
      <w:r w:rsidRPr="00DB72FB">
        <w:rPr>
          <w:rFonts w:ascii="Times New Roman" w:hAnsi="Times New Roman" w:cs="Times New Roman"/>
        </w:rPr>
        <w:tab/>
        <w:t>DIČ CZ00020338</w:t>
      </w:r>
    </w:p>
    <w:p w14:paraId="6A2BEE33" w14:textId="77777777" w:rsidR="004C66E8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 w:rsidRPr="00DB72FB">
        <w:rPr>
          <w:rFonts w:ascii="Times New Roman" w:hAnsi="Times New Roman" w:cs="Times New Roman"/>
        </w:rPr>
        <w:t>jejímž jménem jedná Ing. Daniel Jurečka, ředitel ústavu</w:t>
      </w:r>
    </w:p>
    <w:p w14:paraId="14547476" w14:textId="5BD83B64" w:rsidR="0028564D" w:rsidRPr="009C29A2" w:rsidRDefault="0028564D" w:rsidP="0028564D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ID datové schránky: </w:t>
      </w:r>
      <w:r w:rsidR="005617BE">
        <w:rPr>
          <w:rFonts w:cs="Arial"/>
          <w:szCs w:val="20"/>
        </w:rPr>
        <w:t>ugbaiq7</w:t>
      </w:r>
    </w:p>
    <w:p w14:paraId="325E1C14" w14:textId="77777777" w:rsidR="004C66E8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 w:rsidRPr="00DB72FB">
        <w:rPr>
          <w:rFonts w:ascii="Times New Roman" w:hAnsi="Times New Roman" w:cs="Times New Roman"/>
        </w:rPr>
        <w:t xml:space="preserve">kontaktní osoba ve věcech plnění smlouvy: Mgr. Krzysztof Czerný, ředitel Odboru majetkové správy, tel.: 543 548 267, email: krzysztof.czerny@ukzuz.gov.cz  </w:t>
      </w:r>
    </w:p>
    <w:p w14:paraId="4DD08D59" w14:textId="77777777" w:rsidR="00DB72FB" w:rsidRPr="00DB72FB" w:rsidRDefault="00DB72FB" w:rsidP="004C66E8">
      <w:pPr>
        <w:pStyle w:val="Default"/>
        <w:jc w:val="both"/>
        <w:rPr>
          <w:rFonts w:ascii="Times New Roman" w:hAnsi="Times New Roman" w:cs="Times New Roman"/>
        </w:rPr>
      </w:pPr>
    </w:p>
    <w:p w14:paraId="5E647CE7" w14:textId="46787219" w:rsidR="004C66E8" w:rsidRPr="00DB72FB" w:rsidRDefault="004C66E8" w:rsidP="004C66E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DB72FB">
        <w:rPr>
          <w:rFonts w:ascii="Times New Roman" w:hAnsi="Times New Roman" w:cs="Times New Roman"/>
        </w:rPr>
        <w:t>na straně druhé jako „</w:t>
      </w:r>
      <w:r w:rsidRPr="00DB72FB">
        <w:rPr>
          <w:rFonts w:ascii="Times New Roman" w:hAnsi="Times New Roman" w:cs="Times New Roman"/>
          <w:b/>
          <w:bCs/>
        </w:rPr>
        <w:t>Odběratel</w:t>
      </w:r>
      <w:r w:rsidRPr="00DB72FB">
        <w:rPr>
          <w:rFonts w:ascii="Times New Roman" w:hAnsi="Times New Roman" w:cs="Times New Roman"/>
        </w:rPr>
        <w:t>“</w:t>
      </w:r>
      <w:r w:rsidRPr="004C66E8">
        <w:rPr>
          <w:rFonts w:ascii="Times New Roman" w:hAnsi="Times New Roman" w:cs="Times New Roman"/>
        </w:rPr>
        <w:t>)</w:t>
      </w:r>
    </w:p>
    <w:p w14:paraId="5766BC71" w14:textId="77777777" w:rsidR="004C66E8" w:rsidRDefault="004C66E8" w:rsidP="004C66E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D823C5D" w14:textId="77777777" w:rsidR="004C66E8" w:rsidRDefault="004C66E8">
      <w:pPr>
        <w:pStyle w:val="Default"/>
        <w:rPr>
          <w:rFonts w:ascii="Times New Roman" w:hAnsi="Times New Roman" w:cs="Times New Roman"/>
          <w:b/>
          <w:bCs/>
        </w:rPr>
      </w:pPr>
    </w:p>
    <w:p w14:paraId="086E417D" w14:textId="1B58174A" w:rsidR="00C707CE" w:rsidRPr="00D60C2A" w:rsidRDefault="00C707CE">
      <w:pPr>
        <w:pStyle w:val="Default"/>
        <w:rPr>
          <w:rFonts w:ascii="Times New Roman" w:hAnsi="Times New Roman" w:cs="Times New Roman"/>
        </w:rPr>
      </w:pPr>
      <w:r w:rsidRPr="00D60C2A">
        <w:rPr>
          <w:rFonts w:ascii="Times New Roman" w:hAnsi="Times New Roman" w:cs="Times New Roman"/>
        </w:rPr>
        <w:t>a</w:t>
      </w:r>
    </w:p>
    <w:p w14:paraId="774C027C" w14:textId="77777777" w:rsidR="00B209DC" w:rsidRDefault="00B209DC" w:rsidP="007F2089">
      <w:pPr>
        <w:jc w:val="both"/>
      </w:pPr>
    </w:p>
    <w:p w14:paraId="3A0852B2" w14:textId="19501DA7" w:rsidR="00DB11E2" w:rsidRPr="00D60C2A" w:rsidRDefault="00040977" w:rsidP="007F2089">
      <w:pPr>
        <w:jc w:val="both"/>
      </w:pPr>
      <w:r>
        <w:t>(</w:t>
      </w:r>
      <w:r w:rsidR="00D83A1B">
        <w:t xml:space="preserve">dále </w:t>
      </w:r>
      <w:proofErr w:type="gramStart"/>
      <w:r w:rsidR="00DB11E2">
        <w:t>společně  j</w:t>
      </w:r>
      <w:r w:rsidR="00D83A1B">
        <w:t>en</w:t>
      </w:r>
      <w:proofErr w:type="gramEnd"/>
      <w:r w:rsidR="00DB11E2">
        <w:t xml:space="preserve"> </w:t>
      </w:r>
      <w:r w:rsidR="00396D9F">
        <w:t>„</w:t>
      </w:r>
      <w:r w:rsidR="00DB11E2">
        <w:t>Smluvní strany</w:t>
      </w:r>
      <w:r w:rsidR="00396D9F">
        <w:t>“</w:t>
      </w:r>
      <w:r w:rsidR="00B7211E">
        <w:t xml:space="preserve"> a jednotlivě jen </w:t>
      </w:r>
      <w:r w:rsidR="00D83A1B">
        <w:t>„Smluvní strana“</w:t>
      </w:r>
      <w:r>
        <w:t>)</w:t>
      </w:r>
    </w:p>
    <w:p w14:paraId="6C59560C" w14:textId="77777777" w:rsidR="00C707CE" w:rsidRPr="00D60C2A" w:rsidRDefault="00C707CE">
      <w:pPr>
        <w:pStyle w:val="Default"/>
        <w:ind w:left="708"/>
        <w:rPr>
          <w:rFonts w:ascii="Times New Roman" w:hAnsi="Times New Roman" w:cs="Times New Roman"/>
        </w:rPr>
      </w:pPr>
    </w:p>
    <w:p w14:paraId="3A46ECF7" w14:textId="66579372" w:rsidR="00D2032D" w:rsidRPr="008125F7" w:rsidRDefault="00C707CE" w:rsidP="00D2032D">
      <w:pPr>
        <w:pStyle w:val="Default"/>
        <w:jc w:val="both"/>
        <w:rPr>
          <w:rFonts w:ascii="Times New Roman" w:hAnsi="Times New Roman" w:cs="Times New Roman"/>
        </w:rPr>
      </w:pPr>
      <w:r w:rsidRPr="008125F7">
        <w:rPr>
          <w:rFonts w:ascii="Times New Roman" w:hAnsi="Times New Roman" w:cs="Times New Roman"/>
        </w:rPr>
        <w:t xml:space="preserve">spolu uzavírají tuto Rámcovou </w:t>
      </w:r>
      <w:r w:rsidR="0018497E" w:rsidRPr="008125F7">
        <w:rPr>
          <w:rFonts w:ascii="Times New Roman" w:hAnsi="Times New Roman" w:cs="Times New Roman"/>
        </w:rPr>
        <w:t>dohodu</w:t>
      </w:r>
      <w:r w:rsidRPr="008125F7">
        <w:rPr>
          <w:rFonts w:ascii="Times New Roman" w:hAnsi="Times New Roman" w:cs="Times New Roman"/>
        </w:rPr>
        <w:t xml:space="preserve"> na</w:t>
      </w:r>
      <w:r w:rsidRPr="008125F7">
        <w:rPr>
          <w:rFonts w:ascii="Times New Roman" w:hAnsi="Times New Roman" w:cs="Times New Roman"/>
          <w:b/>
          <w:i/>
        </w:rPr>
        <w:t xml:space="preserve"> </w:t>
      </w:r>
      <w:r w:rsidRPr="008125F7">
        <w:rPr>
          <w:rFonts w:ascii="Times New Roman" w:hAnsi="Times New Roman" w:cs="Times New Roman"/>
        </w:rPr>
        <w:t xml:space="preserve">dodávky </w:t>
      </w:r>
      <w:r w:rsidR="007C6877" w:rsidRPr="008125F7">
        <w:rPr>
          <w:rFonts w:ascii="Times New Roman" w:hAnsi="Times New Roman" w:cs="Times New Roman"/>
        </w:rPr>
        <w:t>osobních automobilů</w:t>
      </w:r>
      <w:r w:rsidR="00542BC9" w:rsidRPr="008125F7">
        <w:rPr>
          <w:rFonts w:ascii="Times New Roman" w:hAnsi="Times New Roman" w:cs="Times New Roman"/>
        </w:rPr>
        <w:t xml:space="preserve"> </w:t>
      </w:r>
      <w:r w:rsidRPr="008125F7">
        <w:rPr>
          <w:rFonts w:ascii="Times New Roman" w:hAnsi="Times New Roman" w:cs="Times New Roman"/>
        </w:rPr>
        <w:t xml:space="preserve">pro </w:t>
      </w:r>
      <w:r w:rsidR="004C66E8">
        <w:rPr>
          <w:rFonts w:ascii="Times New Roman" w:hAnsi="Times New Roman" w:cs="Times New Roman"/>
        </w:rPr>
        <w:t>Odběratele</w:t>
      </w:r>
      <w:r w:rsidR="00D2032D" w:rsidRPr="008125F7">
        <w:rPr>
          <w:rFonts w:ascii="Times New Roman" w:hAnsi="Times New Roman" w:cs="Times New Roman"/>
        </w:rPr>
        <w:t>.</w:t>
      </w:r>
    </w:p>
    <w:p w14:paraId="4DFD9B11" w14:textId="77777777" w:rsidR="00112B2D" w:rsidRDefault="00112B2D" w:rsidP="00D2032D">
      <w:pPr>
        <w:pStyle w:val="Default"/>
        <w:jc w:val="both"/>
        <w:rPr>
          <w:rFonts w:ascii="Times New Roman" w:hAnsi="Times New Roman" w:cs="Times New Roman"/>
        </w:rPr>
      </w:pPr>
    </w:p>
    <w:p w14:paraId="7A43EE17" w14:textId="77777777" w:rsidR="003907F7" w:rsidRDefault="003907F7" w:rsidP="00FD2036">
      <w:pPr>
        <w:pStyle w:val="Default"/>
        <w:jc w:val="both"/>
        <w:rPr>
          <w:rFonts w:ascii="Times New Roman" w:hAnsi="Times New Roman" w:cs="Times New Roman"/>
        </w:rPr>
      </w:pPr>
    </w:p>
    <w:p w14:paraId="6923934C" w14:textId="77777777" w:rsidR="00442918" w:rsidRPr="00E1444D" w:rsidRDefault="00442918" w:rsidP="002075FB">
      <w:pPr>
        <w:pStyle w:val="Nadpis1"/>
        <w:spacing w:before="0"/>
      </w:pPr>
      <w:r w:rsidRPr="00E1444D">
        <w:t xml:space="preserve">Předmět Rámcové </w:t>
      </w:r>
      <w:r w:rsidR="00025B94">
        <w:t>dohody</w:t>
      </w:r>
    </w:p>
    <w:p w14:paraId="14D6AA98" w14:textId="79E51F18" w:rsidR="00C707CE" w:rsidRDefault="00442918" w:rsidP="00CB1066">
      <w:pPr>
        <w:pStyle w:val="Nadpis2"/>
      </w:pPr>
      <w:r>
        <w:t>Předmětem</w:t>
      </w:r>
      <w:r w:rsidR="00C707CE" w:rsidRPr="00D60C2A">
        <w:t xml:space="preserve"> této Rámcové </w:t>
      </w:r>
      <w:r w:rsidR="00025B94">
        <w:t>dohody</w:t>
      </w:r>
      <w:r w:rsidR="00C707CE" w:rsidRPr="00D60C2A">
        <w:t xml:space="preserve"> je stanovení práv a povinností </w:t>
      </w:r>
      <w:r w:rsidR="00712FCE">
        <w:t>Smluvních stran</w:t>
      </w:r>
      <w:r w:rsidR="000543EA">
        <w:t xml:space="preserve"> </w:t>
      </w:r>
      <w:r w:rsidR="00C707CE" w:rsidRPr="00D60C2A">
        <w:t>při</w:t>
      </w:r>
      <w:r w:rsidR="007D4D90">
        <w:t> </w:t>
      </w:r>
      <w:r w:rsidR="00C707CE" w:rsidRPr="00D60C2A">
        <w:t>zajiš</w:t>
      </w:r>
      <w:r w:rsidR="00712FCE">
        <w:t xml:space="preserve">ťování </w:t>
      </w:r>
      <w:r w:rsidR="00D66A01">
        <w:t xml:space="preserve">Předmětu plnění </w:t>
      </w:r>
      <w:r w:rsidR="00D66A01" w:rsidRPr="00334FB3">
        <w:t xml:space="preserve">dle </w:t>
      </w:r>
      <w:r w:rsidR="00D66A01" w:rsidRPr="00892368">
        <w:t>odst</w:t>
      </w:r>
      <w:r w:rsidR="00D66A01" w:rsidRPr="00E1444D">
        <w:t xml:space="preserve">. </w:t>
      </w:r>
      <w:r w:rsidR="00913EF0">
        <w:t>4</w:t>
      </w:r>
      <w:r w:rsidR="00D66A01" w:rsidRPr="00E1444D">
        <w:t xml:space="preserve"> tohoto</w:t>
      </w:r>
      <w:r w:rsidR="00D66A01" w:rsidRPr="00892368">
        <w:t xml:space="preserve"> článku</w:t>
      </w:r>
      <w:r w:rsidR="000543EA" w:rsidRPr="00892368">
        <w:t>.</w:t>
      </w:r>
      <w:r w:rsidR="00C707CE" w:rsidRPr="00D60C2A">
        <w:t xml:space="preserve"> Rámcová </w:t>
      </w:r>
      <w:r w:rsidR="00025B94">
        <w:t>dohoda</w:t>
      </w:r>
      <w:r w:rsidR="00C707CE" w:rsidRPr="00D60C2A">
        <w:t xml:space="preserve"> vymezuje veškeré podmínky plnění ve smyslu </w:t>
      </w:r>
      <w:r w:rsidR="008E687A">
        <w:t>§ 13</w:t>
      </w:r>
      <w:r w:rsidR="00A553BC">
        <w:t>1</w:t>
      </w:r>
      <w:r w:rsidR="008E687A">
        <w:t xml:space="preserve"> a </w:t>
      </w:r>
      <w:r w:rsidR="003C3E9B">
        <w:t xml:space="preserve">§ </w:t>
      </w:r>
      <w:r w:rsidR="008E687A">
        <w:t xml:space="preserve">132 odst. </w:t>
      </w:r>
      <w:r w:rsidR="00A553BC">
        <w:t>2</w:t>
      </w:r>
      <w:r w:rsidR="00773A87">
        <w:t xml:space="preserve"> </w:t>
      </w:r>
      <w:r w:rsidR="00C707CE">
        <w:t>Z</w:t>
      </w:r>
      <w:r w:rsidR="00C707CE" w:rsidRPr="00D60C2A">
        <w:t>ákona</w:t>
      </w:r>
      <w:r w:rsidR="00E454DB">
        <w:t xml:space="preserve"> a bude uzavřena s jedním </w:t>
      </w:r>
      <w:r w:rsidR="00E454DB">
        <w:lastRenderedPageBreak/>
        <w:t xml:space="preserve">účastníkem </w:t>
      </w:r>
      <w:r w:rsidR="00307B64">
        <w:t>zadávacího řízení.</w:t>
      </w:r>
    </w:p>
    <w:p w14:paraId="0A5B56D9" w14:textId="65E6E5A9" w:rsidR="00D66A01" w:rsidRPr="00C1559C" w:rsidRDefault="00EF694E" w:rsidP="00CB1066">
      <w:pPr>
        <w:pStyle w:val="Nadpis2"/>
      </w:pPr>
      <w:r w:rsidRPr="00DE2AF7">
        <w:t xml:space="preserve">Předmětem této Rámcové </w:t>
      </w:r>
      <w:r w:rsidR="00025B94">
        <w:t>dohody</w:t>
      </w:r>
      <w:r w:rsidRPr="00DE2AF7">
        <w:t xml:space="preserve"> je </w:t>
      </w:r>
      <w:r w:rsidR="00A0646E">
        <w:t xml:space="preserve">dále </w:t>
      </w:r>
      <w:r w:rsidR="004E372E">
        <w:t xml:space="preserve">zakotvení </w:t>
      </w:r>
      <w:r w:rsidR="00105F77" w:rsidRPr="00C1559C">
        <w:t>oprávnění Odběratel</w:t>
      </w:r>
      <w:r w:rsidR="004C66E8">
        <w:t>e</w:t>
      </w:r>
      <w:r w:rsidR="00105F77" w:rsidRPr="00C1559C">
        <w:t xml:space="preserve"> </w:t>
      </w:r>
      <w:r w:rsidR="00042A4A" w:rsidRPr="00C1559C">
        <w:t>vyzvat</w:t>
      </w:r>
      <w:r w:rsidR="00105F77" w:rsidRPr="00C1559C">
        <w:t xml:space="preserve"> Dodavatele</w:t>
      </w:r>
      <w:r w:rsidR="00042A4A" w:rsidRPr="00C1559C">
        <w:t xml:space="preserve"> v souladu s postupem zakotveným v čl. I</w:t>
      </w:r>
      <w:r w:rsidR="00892368" w:rsidRPr="00C1559C">
        <w:t>V</w:t>
      </w:r>
      <w:r w:rsidR="00BB185C">
        <w:t xml:space="preserve"> Rámcové dohody</w:t>
      </w:r>
      <w:r w:rsidR="00042A4A" w:rsidRPr="00C1559C">
        <w:t xml:space="preserve"> k uzavření</w:t>
      </w:r>
      <w:r w:rsidR="00105F77" w:rsidRPr="00C1559C">
        <w:t xml:space="preserve"> </w:t>
      </w:r>
      <w:r w:rsidR="00042A4A" w:rsidRPr="00C1559C">
        <w:t>d</w:t>
      </w:r>
      <w:r w:rsidR="00105F77" w:rsidRPr="00C1559C">
        <w:t>ílčí kupní smlouv</w:t>
      </w:r>
      <w:r w:rsidR="00042A4A" w:rsidRPr="00C1559C">
        <w:t xml:space="preserve">y </w:t>
      </w:r>
      <w:r w:rsidR="007C44A1" w:rsidRPr="00C1559C">
        <w:t>a tuto s </w:t>
      </w:r>
      <w:r w:rsidR="00826A7D">
        <w:t>ním</w:t>
      </w:r>
      <w:r w:rsidR="007C44A1" w:rsidRPr="00C1559C">
        <w:t xml:space="preserve"> uzavřít </w:t>
      </w:r>
      <w:r w:rsidR="00042A4A" w:rsidRPr="00C1559C">
        <w:t>a</w:t>
      </w:r>
      <w:r w:rsidR="00105F77" w:rsidRPr="00C1559C">
        <w:t xml:space="preserve"> </w:t>
      </w:r>
      <w:r w:rsidRPr="00C1559C">
        <w:t xml:space="preserve">závazek </w:t>
      </w:r>
      <w:r w:rsidR="00B3743E">
        <w:t>Dodavatele</w:t>
      </w:r>
      <w:r w:rsidRPr="00C1559C">
        <w:t xml:space="preserve"> </w:t>
      </w:r>
      <w:r w:rsidR="00613438" w:rsidRPr="00C1559C">
        <w:t>na základě výzvy Odběratel</w:t>
      </w:r>
      <w:r w:rsidR="004C66E8">
        <w:t>e</w:t>
      </w:r>
      <w:r w:rsidR="00613438" w:rsidRPr="00C1559C">
        <w:t xml:space="preserve"> </w:t>
      </w:r>
      <w:r w:rsidR="006A0826" w:rsidRPr="00C1559C">
        <w:t xml:space="preserve">dle předchozí věty uzavřít dílčí kupní smlouvu </w:t>
      </w:r>
      <w:r w:rsidRPr="00C1559C">
        <w:t>v souladu s</w:t>
      </w:r>
      <w:r w:rsidR="00DF3C7B" w:rsidRPr="00C1559C">
        <w:t xml:space="preserve"> postupem zakotveným v </w:t>
      </w:r>
      <w:r w:rsidRPr="00C1559C">
        <w:t>čl. I</w:t>
      </w:r>
      <w:r w:rsidR="00892368" w:rsidRPr="00C1559C">
        <w:t>V</w:t>
      </w:r>
      <w:r w:rsidR="00D71D60">
        <w:t xml:space="preserve"> Rámcové doh</w:t>
      </w:r>
      <w:r w:rsidR="00BB185C">
        <w:t>ody</w:t>
      </w:r>
      <w:r w:rsidRPr="00C1559C">
        <w:t xml:space="preserve">. </w:t>
      </w:r>
    </w:p>
    <w:p w14:paraId="2F1FD1FE" w14:textId="77777777" w:rsidR="00811941" w:rsidRDefault="002D1B9B" w:rsidP="00CB1066">
      <w:pPr>
        <w:pStyle w:val="Nadpis2"/>
      </w:pPr>
      <w:r>
        <w:t>Předmětem plnění</w:t>
      </w:r>
      <w:r w:rsidR="0012778A">
        <w:t xml:space="preserve"> </w:t>
      </w:r>
      <w:r>
        <w:t>jsou</w:t>
      </w:r>
      <w:r w:rsidR="00811941">
        <w:t>:</w:t>
      </w:r>
    </w:p>
    <w:p w14:paraId="3059C023" w14:textId="1E0B0B76" w:rsidR="00924578" w:rsidRDefault="00924578" w:rsidP="00A42832">
      <w:pPr>
        <w:pStyle w:val="Nadpis3"/>
      </w:pPr>
      <w:r>
        <w:t>dodávky osobních motorových vozidel, jejichž technická specifikace je uvedena v Příloze č. </w:t>
      </w:r>
      <w:r w:rsidR="00F127F0">
        <w:t xml:space="preserve">1 </w:t>
      </w:r>
      <w:r w:rsidR="005A36B1">
        <w:t xml:space="preserve">Rámcové dohody (dále </w:t>
      </w:r>
      <w:r>
        <w:t>jen „Osobní automobil“ či „Osobní autom</w:t>
      </w:r>
      <w:r w:rsidR="005A36B1">
        <w:t>obily“ nebo „Osobní vozidlo“ či </w:t>
      </w:r>
      <w:r>
        <w:t xml:space="preserve">„Osobní vozidla“), a to vždy včetně: </w:t>
      </w:r>
    </w:p>
    <w:p w14:paraId="4AE21301" w14:textId="77777777" w:rsidR="002C1C6D" w:rsidRDefault="002C1C6D" w:rsidP="002C1C6D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>
        <w:rPr>
          <w:lang w:eastAsia="cs-CZ"/>
        </w:rPr>
        <w:t>2 klíčů nebo ovladačů od daného Osobního automobilu;</w:t>
      </w:r>
    </w:p>
    <w:p w14:paraId="735A6FF3" w14:textId="2D39C9AC" w:rsidR="002C1C6D" w:rsidRDefault="002C1C6D" w:rsidP="009E63A8">
      <w:pPr>
        <w:pStyle w:val="Odstavecseseznamem"/>
        <w:keepNext w:val="0"/>
        <w:numPr>
          <w:ilvl w:val="0"/>
          <w:numId w:val="24"/>
        </w:numPr>
        <w:ind w:left="1985" w:hanging="357"/>
        <w:jc w:val="both"/>
      </w:pPr>
      <w:r>
        <w:rPr>
          <w:lang w:eastAsia="cs-CZ"/>
        </w:rPr>
        <w:t>druhé sady pneumatik včetně disků (letních či zimních podle termínu dodání Osobního automobilu);</w:t>
      </w:r>
    </w:p>
    <w:p w14:paraId="5546829A" w14:textId="4D1BA53F" w:rsidR="002C1C6D" w:rsidRPr="009E63A8" w:rsidRDefault="002C1C6D" w:rsidP="00242B1A">
      <w:pPr>
        <w:keepNext w:val="0"/>
        <w:ind w:left="1985"/>
        <w:jc w:val="both"/>
      </w:pPr>
      <w:r>
        <w:rPr>
          <w:lang w:eastAsia="cs-CZ"/>
        </w:rPr>
        <w:t>a</w:t>
      </w:r>
      <w:r w:rsidRPr="008476D1">
        <w:t xml:space="preserve"> </w:t>
      </w:r>
      <w:r w:rsidRPr="008476D1">
        <w:rPr>
          <w:lang w:eastAsia="cs-CZ"/>
        </w:rPr>
        <w:t>je-li to na základě platné a účinné právní úpravy relevantní</w:t>
      </w:r>
      <w:r>
        <w:rPr>
          <w:lang w:eastAsia="cs-CZ"/>
        </w:rPr>
        <w:t xml:space="preserve"> též vždy včetně:</w:t>
      </w:r>
    </w:p>
    <w:p w14:paraId="7E2CC0F3" w14:textId="7EC0E9E8" w:rsidR="00924578" w:rsidRDefault="00DB20EC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</w:pPr>
      <w:r>
        <w:rPr>
          <w:lang w:eastAsia="cs-CZ"/>
        </w:rPr>
        <w:t xml:space="preserve">listinné a/nebo elektronické </w:t>
      </w:r>
      <w:r w:rsidR="00D14FF8">
        <w:rPr>
          <w:lang w:eastAsia="cs-CZ"/>
        </w:rPr>
        <w:t xml:space="preserve">podoby </w:t>
      </w:r>
      <w:r w:rsidR="005A36B1">
        <w:rPr>
          <w:lang w:eastAsia="cs-CZ"/>
        </w:rPr>
        <w:t>manuálu, tj. návodu k obsluze a </w:t>
      </w:r>
      <w:r w:rsidR="00924578">
        <w:rPr>
          <w:lang w:eastAsia="cs-CZ"/>
        </w:rPr>
        <w:t>údržbě daného Osobního automobilu v českém jazyce;</w:t>
      </w:r>
    </w:p>
    <w:p w14:paraId="15F31A00" w14:textId="51048F4D" w:rsidR="00924578" w:rsidRDefault="00924578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 w:rsidRPr="009E63A8">
        <w:rPr>
          <w:lang w:eastAsia="cs-CZ"/>
        </w:rPr>
        <w:t>listinné a/nebo elektronické podoby servisní knížky (dále jen „Servisní knížka“) k danému Osobnímu automobilu;</w:t>
      </w:r>
    </w:p>
    <w:p w14:paraId="307D90E8" w14:textId="46223A67" w:rsidR="00254ECD" w:rsidRPr="009E63A8" w:rsidRDefault="00254ECD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>
        <w:rPr>
          <w:lang w:eastAsia="cs-CZ"/>
        </w:rPr>
        <w:t>listinné podoby CoC listu</w:t>
      </w:r>
      <w:r w:rsidR="00D0462A">
        <w:rPr>
          <w:lang w:eastAsia="cs-CZ"/>
        </w:rPr>
        <w:t xml:space="preserve"> (</w:t>
      </w:r>
      <w:r w:rsidR="004A6654">
        <w:rPr>
          <w:lang w:eastAsia="cs-CZ"/>
        </w:rPr>
        <w:t>EC Certificate of Conformity);</w:t>
      </w:r>
    </w:p>
    <w:p w14:paraId="1D2FA549" w14:textId="40F9934B" w:rsidR="00924578" w:rsidRDefault="00924578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>
        <w:rPr>
          <w:rFonts w:cs="Arial"/>
          <w:szCs w:val="20"/>
        </w:rPr>
        <w:t>originálu osvědčení o technické způsobilosti Osobního automobilu;</w:t>
      </w:r>
    </w:p>
    <w:p w14:paraId="47E4B537" w14:textId="77777777" w:rsidR="00924578" w:rsidRDefault="00924578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>
        <w:rPr>
          <w:rFonts w:cs="Arial"/>
          <w:szCs w:val="20"/>
        </w:rPr>
        <w:t>podrobného rozpisu nároků na provoz a údržbu Osobního automobilu (pouze není-li uvedeno v Servisní knížce);</w:t>
      </w:r>
    </w:p>
    <w:p w14:paraId="2C08D4B3" w14:textId="77777777" w:rsidR="00924578" w:rsidRDefault="00924578" w:rsidP="00C517F0">
      <w:pPr>
        <w:pStyle w:val="Odstavecseseznamem"/>
        <w:keepNext w:val="0"/>
        <w:numPr>
          <w:ilvl w:val="0"/>
          <w:numId w:val="24"/>
        </w:numPr>
        <w:ind w:left="1985" w:hanging="357"/>
        <w:jc w:val="both"/>
        <w:rPr>
          <w:lang w:eastAsia="cs-CZ"/>
        </w:rPr>
      </w:pPr>
      <w:r>
        <w:rPr>
          <w:lang w:eastAsia="cs-CZ"/>
        </w:rPr>
        <w:t>dalších případných průvodních dokladů k Osobnímu automobilu v českém jazyce;</w:t>
      </w:r>
    </w:p>
    <w:p w14:paraId="736E4C8C" w14:textId="7AA17D72" w:rsidR="00924578" w:rsidRDefault="002C1C6D" w:rsidP="00A42832">
      <w:pPr>
        <w:pStyle w:val="Nadpis3"/>
      </w:pPr>
      <w:r w:rsidDel="002C1C6D">
        <w:t xml:space="preserve"> </w:t>
      </w:r>
      <w:r w:rsidR="00924578">
        <w:t>(dále jen „Dodávka Osobních automobilů“)</w:t>
      </w:r>
    </w:p>
    <w:p w14:paraId="51D5E838" w14:textId="1FB13317" w:rsidR="00D35A33" w:rsidRPr="00D35A33" w:rsidRDefault="005A0A51" w:rsidP="00A42832">
      <w:pPr>
        <w:pStyle w:val="Nadpis3"/>
      </w:pPr>
      <w:r>
        <w:t xml:space="preserve">a to </w:t>
      </w:r>
      <w:r w:rsidR="00A77A00">
        <w:t>na </w:t>
      </w:r>
      <w:r w:rsidR="008366DC" w:rsidRPr="00125828">
        <w:t>základě dílčích kupních smluv</w:t>
      </w:r>
      <w:r w:rsidR="003304CC">
        <w:t xml:space="preserve"> uzavřených</w:t>
      </w:r>
      <w:r w:rsidR="005C0D9F" w:rsidRPr="00125828">
        <w:t xml:space="preserve"> </w:t>
      </w:r>
      <w:r w:rsidR="005A2694">
        <w:t>podle čl. IV</w:t>
      </w:r>
      <w:r w:rsidR="006D2DDC">
        <w:t xml:space="preserve"> této Rámcové dohody</w:t>
      </w:r>
      <w:r w:rsidR="002D1B9B" w:rsidRPr="00786178">
        <w:t>.</w:t>
      </w:r>
    </w:p>
    <w:p w14:paraId="163A7F71" w14:textId="6CAB3F62" w:rsidR="002D1B9B" w:rsidRDefault="000B0C1E" w:rsidP="00CB1066">
      <w:pPr>
        <w:pStyle w:val="Nadpis2"/>
      </w:pPr>
      <w:r>
        <w:t>Dodavatel</w:t>
      </w:r>
      <w:r w:rsidRPr="000B0C1E">
        <w:t xml:space="preserve"> se zavazuje dodat </w:t>
      </w:r>
      <w:r>
        <w:t>Osobní automobily nové</w:t>
      </w:r>
      <w:r w:rsidR="005B0F51">
        <w:t xml:space="preserve"> (</w:t>
      </w:r>
      <w:r>
        <w:t>tj</w:t>
      </w:r>
      <w:r w:rsidR="00FA7CA8">
        <w:t>.</w:t>
      </w:r>
      <w:r>
        <w:t xml:space="preserve"> nepoužité</w:t>
      </w:r>
      <w:r w:rsidR="005B0F51">
        <w:t>)</w:t>
      </w:r>
      <w:r w:rsidR="000B4E84">
        <w:t>, nepoškozené a </w:t>
      </w:r>
      <w:r>
        <w:t xml:space="preserve">připravené k řádnému </w:t>
      </w:r>
      <w:r w:rsidRPr="001F166E">
        <w:t>provozu</w:t>
      </w:r>
      <w:r w:rsidRPr="000B0C1E">
        <w:t>.</w:t>
      </w:r>
      <w:r w:rsidR="00AF21EC">
        <w:t xml:space="preserve"> </w:t>
      </w:r>
      <w:r w:rsidRPr="000B0C1E">
        <w:t xml:space="preserve">Pro vyloučení pochybností se Smluvní strany dohodly, že „novým </w:t>
      </w:r>
      <w:r>
        <w:t>osobním automobilem</w:t>
      </w:r>
      <w:r w:rsidRPr="000B0C1E">
        <w:t xml:space="preserve">“ </w:t>
      </w:r>
      <w:r w:rsidR="005779BF">
        <w:t xml:space="preserve">se </w:t>
      </w:r>
      <w:r w:rsidRPr="000B0C1E">
        <w:t xml:space="preserve">rozumí </w:t>
      </w:r>
      <w:r>
        <w:t>Osobní automobil</w:t>
      </w:r>
      <w:r w:rsidRPr="000B0C1E">
        <w:t>, jehož stav tachometru nevykazuje v okamžik</w:t>
      </w:r>
      <w:r w:rsidR="001A3B45">
        <w:t>u</w:t>
      </w:r>
      <w:r w:rsidRPr="000B0C1E">
        <w:t xml:space="preserve"> odevzdání </w:t>
      </w:r>
      <w:r>
        <w:t>Odběrateli</w:t>
      </w:r>
      <w:r w:rsidRPr="000B0C1E">
        <w:t xml:space="preserve"> více než </w:t>
      </w:r>
      <w:r w:rsidR="00D14FF8">
        <w:t>70</w:t>
      </w:r>
      <w:r w:rsidR="00D14FF8" w:rsidRPr="000B0C1E">
        <w:t xml:space="preserve"> </w:t>
      </w:r>
      <w:r w:rsidRPr="000B0C1E">
        <w:t>km.</w:t>
      </w:r>
    </w:p>
    <w:p w14:paraId="5D37D662" w14:textId="2056696A" w:rsidR="00CE5E0A" w:rsidRPr="00D738AB" w:rsidRDefault="00762868" w:rsidP="00CB1066">
      <w:pPr>
        <w:pStyle w:val="Nadpis2"/>
      </w:pPr>
      <w:r>
        <w:t xml:space="preserve">Dodavatel se zavazuje, že dodané Osobní automobily budou </w:t>
      </w:r>
      <w:r w:rsidR="000B0C1E">
        <w:t>vybaveny</w:t>
      </w:r>
      <w:r w:rsidR="000B0C1E" w:rsidRPr="000B0C1E">
        <w:t xml:space="preserve"> povinnou výbavou v rozsahu stanoveném obecně závaznými právními předpisy platnými ke dni převzetí </w:t>
      </w:r>
      <w:r w:rsidR="000B0C1E">
        <w:t>Osobních automobilů Odběratelem</w:t>
      </w:r>
      <w:r w:rsidR="000B0C1E" w:rsidRPr="000B0C1E">
        <w:t xml:space="preserve"> (ke dni uzavření </w:t>
      </w:r>
      <w:r w:rsidR="000B0C1E">
        <w:t>Rámcové dohody</w:t>
      </w:r>
      <w:r w:rsidR="000B0C1E" w:rsidRPr="000B0C1E">
        <w:t xml:space="preserve"> se jedná o povinnou výbavu ve smyslu ust</w:t>
      </w:r>
      <w:r w:rsidR="001F166E">
        <w:t xml:space="preserve">anovení </w:t>
      </w:r>
      <w:r w:rsidR="00674507" w:rsidRPr="00615A2F">
        <w:t xml:space="preserve">§ </w:t>
      </w:r>
      <w:r w:rsidR="00674507">
        <w:t>9</w:t>
      </w:r>
      <w:r w:rsidR="00674507" w:rsidRPr="00615A2F">
        <w:t xml:space="preserve"> a přílohy č. </w:t>
      </w:r>
      <w:r w:rsidR="00674507">
        <w:t>7</w:t>
      </w:r>
      <w:r w:rsidR="00674507" w:rsidRPr="00615A2F">
        <w:t xml:space="preserve"> vyhlášky č. </w:t>
      </w:r>
      <w:r w:rsidR="00674507">
        <w:t>153/2023</w:t>
      </w:r>
      <w:r w:rsidR="000B0C1E" w:rsidRPr="00615A2F">
        <w:t xml:space="preserve">Sb., </w:t>
      </w:r>
      <w:r w:rsidR="000B0C1E" w:rsidRPr="00786178">
        <w:t>o schvalování technické způsobilosti a o technických podmínkách provozu vozidel na pozemních komunikacích).</w:t>
      </w:r>
    </w:p>
    <w:p w14:paraId="59433D6C" w14:textId="0A03D5C8" w:rsidR="00D1203A" w:rsidRPr="00D1203A" w:rsidRDefault="00D1203A">
      <w:pPr>
        <w:pStyle w:val="Nadpis2"/>
      </w:pPr>
      <w:r w:rsidRPr="00D1203A">
        <w:t xml:space="preserve">Dodavatel se zavazuje, že dodané Osobní automobily budou v souladu se zákonem č. 56/2001 Sb., o podmínkách provozu vozidel na pozemních komunikacích, ve znění pozdějších předpisů (dále jen „Zákon o provozu vozidel“) a zákonem č. 30/2024 Sb., o pojištění odpovědnosti z provozu vozidla a souvisejícími předpisy registrovány k provozu na pozemních komunikacích a budou opatřeny registrační značkou (dále jen „RZ“), to vše na osobu Odběratele. </w:t>
      </w:r>
    </w:p>
    <w:p w14:paraId="220F6045" w14:textId="31CEE694" w:rsidR="00E77FD4" w:rsidRPr="009816E5" w:rsidRDefault="00203C98" w:rsidP="00CB1066">
      <w:pPr>
        <w:pStyle w:val="Nadpis2"/>
      </w:pPr>
      <w:r w:rsidRPr="009816E5">
        <w:lastRenderedPageBreak/>
        <w:t xml:space="preserve">Dodavatel se zavazuje, že obě sady dodaných pneumatik (tj. zimní i letní) vč. disků budou </w:t>
      </w:r>
      <w:r w:rsidR="008A4C14">
        <w:t xml:space="preserve">ve vztahu k </w:t>
      </w:r>
      <w:r w:rsidRPr="009816E5">
        <w:t xml:space="preserve">hmotnostním a rychlostním specifikacím daného Osobního automobilu </w:t>
      </w:r>
      <w:r w:rsidR="008A4C14">
        <w:t xml:space="preserve">odpovídat platné legislativě </w:t>
      </w:r>
      <w:r w:rsidRPr="009816E5">
        <w:t>a budou pocházet z prv</w:t>
      </w:r>
      <w:r w:rsidR="005D74A9">
        <w:t>ovýroby, tj. nebude se jednat o </w:t>
      </w:r>
      <w:r w:rsidRPr="009816E5">
        <w:t>protektory. Dodavatel se dále zavazuje, že dodané let</w:t>
      </w:r>
      <w:r w:rsidR="005D74A9">
        <w:t>ní a zimní pneumatiky nebudou v </w:t>
      </w:r>
      <w:r w:rsidRPr="009816E5">
        <w:t xml:space="preserve">okamžiku odevzdání Osobních automobilů </w:t>
      </w:r>
      <w:r w:rsidRPr="00447340">
        <w:t xml:space="preserve">starší </w:t>
      </w:r>
      <w:r w:rsidR="003A053F">
        <w:t>18</w:t>
      </w:r>
      <w:r w:rsidR="003A053F" w:rsidRPr="00447340">
        <w:t xml:space="preserve"> </w:t>
      </w:r>
      <w:r w:rsidRPr="00447340">
        <w:t>měsíců</w:t>
      </w:r>
      <w:r w:rsidRPr="009816E5">
        <w:t xml:space="preserve"> a budou nepoužité</w:t>
      </w:r>
      <w:r w:rsidR="00832FD3" w:rsidRPr="009816E5">
        <w:t xml:space="preserve">, přičemž za nepoužité se považují pneumatiky, které nemají najeto více než </w:t>
      </w:r>
      <w:r w:rsidR="00D14FF8">
        <w:t>70</w:t>
      </w:r>
      <w:r w:rsidR="00D14FF8" w:rsidRPr="009816E5">
        <w:t xml:space="preserve"> </w:t>
      </w:r>
      <w:r w:rsidR="00832FD3" w:rsidRPr="009816E5">
        <w:t xml:space="preserve">km a zároveň mají hloubku </w:t>
      </w:r>
      <w:proofErr w:type="gramStart"/>
      <w:r w:rsidR="00832FD3" w:rsidRPr="009816E5">
        <w:t>dezénu</w:t>
      </w:r>
      <w:proofErr w:type="gramEnd"/>
      <w:r w:rsidR="00832FD3" w:rsidRPr="009816E5">
        <w:t xml:space="preserve"> min. 8 mm.</w:t>
      </w:r>
      <w:r w:rsidRPr="009816E5">
        <w:t xml:space="preserve"> </w:t>
      </w:r>
    </w:p>
    <w:p w14:paraId="42ED0CDC" w14:textId="69708A37" w:rsidR="00E77FD4" w:rsidRDefault="00EA3129" w:rsidP="00CB1066">
      <w:pPr>
        <w:pStyle w:val="Nadpis2"/>
      </w:pPr>
      <w:r w:rsidRPr="00EA3129">
        <w:t xml:space="preserve">V případě, že k odevzdání </w:t>
      </w:r>
      <w:r>
        <w:t>Osobních automobilů</w:t>
      </w:r>
      <w:r w:rsidRPr="00EA3129">
        <w:t xml:space="preserve"> dojde v </w:t>
      </w:r>
      <w:r w:rsidR="005D74A9">
        <w:t>období od 1. </w:t>
      </w:r>
      <w:r w:rsidRPr="00E42251">
        <w:t>4. do 1</w:t>
      </w:r>
      <w:r w:rsidR="00411002">
        <w:t>4</w:t>
      </w:r>
      <w:r w:rsidR="005D74A9">
        <w:t>. </w:t>
      </w:r>
      <w:r w:rsidR="00E42251" w:rsidRPr="00E42251">
        <w:t>10</w:t>
      </w:r>
      <w:r w:rsidRPr="00E42251">
        <w:t>., zavazuje se Dodavatel, že na všech Osobních automobilech budou namontována kola s letními pneumatikami. Pokud dojde k odevzdání Osobních automobilů v období od 1</w:t>
      </w:r>
      <w:r w:rsidR="00411002">
        <w:t>5</w:t>
      </w:r>
      <w:r w:rsidR="005D74A9">
        <w:t>. 10. do 31. </w:t>
      </w:r>
      <w:r w:rsidRPr="00E42251">
        <w:t>3., zavazuje se Dodavatel, že na všech Osobních automobilech budou namontována kola se zimn</w:t>
      </w:r>
      <w:r w:rsidRPr="00EA3129">
        <w:t>ími pneumatikami</w:t>
      </w:r>
      <w:r w:rsidRPr="004B200B">
        <w:t>. Pro vyloučení pochybnost</w:t>
      </w:r>
      <w:r w:rsidR="00964866">
        <w:t>í Smluvní strany sjednávají, že </w:t>
      </w:r>
      <w:r w:rsidRPr="004B200B">
        <w:t>budou ke každému odevzdanému</w:t>
      </w:r>
      <w:r w:rsidRPr="00EA3129">
        <w:t xml:space="preserve"> </w:t>
      </w:r>
      <w:r>
        <w:t>Osobnímu automobilu</w:t>
      </w:r>
      <w:r w:rsidRPr="00EA3129">
        <w:t xml:space="preserve"> dodány sady letních a zimních pneumatik vč. disků, tj. disky pro letní pneumatiky a disky pro zimní pneumatiky. </w:t>
      </w:r>
      <w:r w:rsidR="00324307">
        <w:t xml:space="preserve">Na žádost Odběratele lze postupovat </w:t>
      </w:r>
      <w:r w:rsidR="007A75FC">
        <w:t>i opačně</w:t>
      </w:r>
      <w:r w:rsidR="00EF5C21">
        <w:t xml:space="preserve"> oproti</w:t>
      </w:r>
      <w:r w:rsidR="00324307">
        <w:t xml:space="preserve"> ustanovení věty prvé a druhé tohoto odstavce.</w:t>
      </w:r>
    </w:p>
    <w:p w14:paraId="35C411E2" w14:textId="3D778CA8" w:rsidR="00A47057" w:rsidRPr="00896588" w:rsidRDefault="000456AA" w:rsidP="00157CC9">
      <w:pPr>
        <w:pStyle w:val="Nadpis2"/>
      </w:pPr>
      <w:r w:rsidRPr="0044080B">
        <w:t>Dodavatel se zavazuje zajistit, že n</w:t>
      </w:r>
      <w:r w:rsidR="00795482" w:rsidRPr="004E5DCA">
        <w:t xml:space="preserve">a území </w:t>
      </w:r>
      <w:r w:rsidR="00D41538" w:rsidRPr="004E5DCA">
        <w:t xml:space="preserve">hl. m. Prahy </w:t>
      </w:r>
      <w:r w:rsidR="001A5B6C">
        <w:t xml:space="preserve">a </w:t>
      </w:r>
      <w:r w:rsidR="00D41538">
        <w:t>následujících krajů</w:t>
      </w:r>
      <w:r w:rsidR="001A5B6C">
        <w:t xml:space="preserve">: </w:t>
      </w:r>
      <w:r w:rsidR="00CE2E30" w:rsidRPr="00CE2E30">
        <w:t>Jihomoravský, Plzeňský, Moravskoslezský, Vysočina</w:t>
      </w:r>
      <w:r w:rsidR="00D41538">
        <w:t xml:space="preserve"> </w:t>
      </w:r>
      <w:r w:rsidRPr="00A50469">
        <w:t>budou</w:t>
      </w:r>
      <w:r w:rsidR="00795482" w:rsidRPr="0005059A">
        <w:t xml:space="preserve"> k dispozici </w:t>
      </w:r>
      <w:r w:rsidR="00CE2E30">
        <w:t>autorizovaná s</w:t>
      </w:r>
      <w:r w:rsidR="00795482" w:rsidRPr="0005059A">
        <w:t>ervisní střediska.</w:t>
      </w:r>
      <w:r w:rsidR="005A6932">
        <w:t xml:space="preserve"> </w:t>
      </w:r>
      <w:r w:rsidR="00BE6552" w:rsidRPr="00896588">
        <w:t>Povinnost</w:t>
      </w:r>
      <w:r w:rsidR="001D1429" w:rsidRPr="00896588">
        <w:t xml:space="preserve"> dle předchozí věty lze </w:t>
      </w:r>
      <w:r w:rsidR="00A47057" w:rsidRPr="00896588">
        <w:t xml:space="preserve">alternativně splnit zajištěním </w:t>
      </w:r>
      <w:r w:rsidR="000E2E30">
        <w:t>Autorizovaného s</w:t>
      </w:r>
      <w:r w:rsidR="00A47057" w:rsidRPr="00896588">
        <w:t>ervisního střediska v dojezdové vzdálenosti maximálně 70 km</w:t>
      </w:r>
      <w:r w:rsidR="00DD0AB7">
        <w:t xml:space="preserve"> (dle </w:t>
      </w:r>
      <w:r w:rsidR="00083AA0">
        <w:t>www.mapy.cz)</w:t>
      </w:r>
      <w:r w:rsidR="00A47057" w:rsidRPr="00896588">
        <w:t xml:space="preserve"> od </w:t>
      </w:r>
      <w:r w:rsidR="00B561F6">
        <w:t xml:space="preserve">přepokládaných lokalit </w:t>
      </w:r>
      <w:r w:rsidR="00F069E9">
        <w:t>umístění vozidel: Brno, Praha, Plzeň, Opava</w:t>
      </w:r>
      <w:r w:rsidR="001F557E">
        <w:t>, Havlíčkův Brod</w:t>
      </w:r>
      <w:r w:rsidR="00666887">
        <w:t>, Planá nad Lužnicí</w:t>
      </w:r>
      <w:r w:rsidR="001F557E">
        <w:t>.</w:t>
      </w:r>
      <w:r w:rsidR="00F069E9">
        <w:t xml:space="preserve">  </w:t>
      </w:r>
    </w:p>
    <w:p w14:paraId="10BF062E" w14:textId="501EB672" w:rsidR="00850780" w:rsidRPr="00850780" w:rsidRDefault="00850780">
      <w:pPr>
        <w:pStyle w:val="Nadpis2"/>
      </w:pPr>
      <w:r>
        <w:t>Odběratel</w:t>
      </w:r>
      <w:r w:rsidR="00F22F7A">
        <w:t xml:space="preserve"> poskytne</w:t>
      </w:r>
      <w:r w:rsidRPr="00850780">
        <w:t xml:space="preserve"> </w:t>
      </w:r>
      <w:r>
        <w:t>Dodavateli</w:t>
      </w:r>
      <w:r w:rsidRPr="00850780">
        <w:t xml:space="preserve"> veškerou součinnost, nezbytnou pro řádné splnění této </w:t>
      </w:r>
      <w:r>
        <w:t xml:space="preserve">Rámcové </w:t>
      </w:r>
      <w:r w:rsidR="00EE7A18">
        <w:t>dohody</w:t>
      </w:r>
      <w:r>
        <w:t xml:space="preserve"> a jednotlivých Kupních smluv</w:t>
      </w:r>
      <w:r w:rsidRPr="00850780">
        <w:t xml:space="preserve"> ze strany </w:t>
      </w:r>
      <w:r>
        <w:t>Dodavatele</w:t>
      </w:r>
      <w:r w:rsidRPr="00850780">
        <w:t xml:space="preserve">, zejména </w:t>
      </w:r>
      <w:r w:rsidR="002F1A01">
        <w:t>sjedn</w:t>
      </w:r>
      <w:r w:rsidR="00F22F7A">
        <w:t>á</w:t>
      </w:r>
      <w:r w:rsidR="00F33139">
        <w:t xml:space="preserve"> na vlastní náklady a</w:t>
      </w:r>
      <w:r w:rsidR="002F1A01">
        <w:t xml:space="preserve"> na základě informací od Dodavatele k Osobnímu automobilu vždy pojištění dle příslušných právních předpisů nutné k registraci Osobního automobilu k provozu na pozemních komunikací</w:t>
      </w:r>
      <w:r w:rsidR="006D5930">
        <w:t>ch</w:t>
      </w:r>
      <w:r w:rsidR="002F1A01">
        <w:t xml:space="preserve"> a k opatření </w:t>
      </w:r>
      <w:r w:rsidR="00B50F53">
        <w:t>RZ</w:t>
      </w:r>
      <w:r w:rsidR="002F1A01">
        <w:t xml:space="preserve"> a </w:t>
      </w:r>
      <w:r w:rsidRPr="00850780">
        <w:t>vystaví na vyžádání plnou m</w:t>
      </w:r>
      <w:r w:rsidR="00E904FE">
        <w:t>oc k </w:t>
      </w:r>
      <w:r>
        <w:t>jednání se správními úřady</w:t>
      </w:r>
      <w:r w:rsidRPr="00850780">
        <w:t xml:space="preserve"> v souvislosti s plněním této </w:t>
      </w:r>
      <w:r>
        <w:t xml:space="preserve">Rámcové </w:t>
      </w:r>
      <w:r w:rsidR="00EE7A18">
        <w:t>dohody</w:t>
      </w:r>
      <w:r>
        <w:t xml:space="preserve"> a jednotlivých Kupních smluv</w:t>
      </w:r>
      <w:r w:rsidRPr="00850780">
        <w:t xml:space="preserve"> (zejména pro účely registrace </w:t>
      </w:r>
      <w:r>
        <w:t>Osobních automobilů</w:t>
      </w:r>
      <w:r w:rsidRPr="00850780">
        <w:t xml:space="preserve"> </w:t>
      </w:r>
      <w:r w:rsidR="00FA6A22">
        <w:t>k provozu na </w:t>
      </w:r>
      <w:r w:rsidRPr="00850780">
        <w:t xml:space="preserve">pozemních komunikacích a opatření </w:t>
      </w:r>
      <w:r w:rsidR="00B50F53">
        <w:t>RZ</w:t>
      </w:r>
      <w:r w:rsidRPr="00850780">
        <w:t>).</w:t>
      </w:r>
    </w:p>
    <w:p w14:paraId="3492187B" w14:textId="77777777" w:rsidR="00C707CE" w:rsidRPr="00AB41C6" w:rsidRDefault="004D2F0F">
      <w:pPr>
        <w:pStyle w:val="Nadpis1"/>
      </w:pPr>
      <w:r w:rsidRPr="00AB41C6">
        <w:t>Dílčí k</w:t>
      </w:r>
      <w:r w:rsidR="00C707CE" w:rsidRPr="00AB41C6">
        <w:t>upní smlouvy</w:t>
      </w:r>
    </w:p>
    <w:p w14:paraId="63C1FD73" w14:textId="7C54B467" w:rsidR="00C707CE" w:rsidRPr="00AB41C6" w:rsidRDefault="004D2F0F" w:rsidP="00C517F0">
      <w:pPr>
        <w:pStyle w:val="Nadpis2"/>
        <w:numPr>
          <w:ilvl w:val="0"/>
          <w:numId w:val="13"/>
        </w:numPr>
      </w:pPr>
      <w:r w:rsidRPr="00AB41C6">
        <w:t>Dílčími k</w:t>
      </w:r>
      <w:r w:rsidR="00C707CE" w:rsidRPr="00AB41C6">
        <w:t>upními smlouvami se rozumí smlouvy, které budou uzavírány mezi Odběratelem</w:t>
      </w:r>
      <w:r w:rsidR="00F62C30" w:rsidRPr="00AB41C6">
        <w:t xml:space="preserve"> </w:t>
      </w:r>
      <w:r w:rsidR="00C707CE" w:rsidRPr="00AB41C6">
        <w:t xml:space="preserve">a </w:t>
      </w:r>
      <w:r w:rsidR="00DF2C04" w:rsidRPr="00AB41C6">
        <w:t>D</w:t>
      </w:r>
      <w:r w:rsidR="00C707CE" w:rsidRPr="00AB41C6">
        <w:t xml:space="preserve">odavatelem na základě </w:t>
      </w:r>
      <w:r w:rsidR="00CD5F26">
        <w:t>čl. IV</w:t>
      </w:r>
      <w:r w:rsidR="00C707CE" w:rsidRPr="00AB41C6">
        <w:t xml:space="preserve"> této Rámcové </w:t>
      </w:r>
      <w:proofErr w:type="gramStart"/>
      <w:r w:rsidR="00025B94">
        <w:t>dohody</w:t>
      </w:r>
      <w:r w:rsidR="00C707CE" w:rsidRPr="00AB41C6">
        <w:t xml:space="preserve"> </w:t>
      </w:r>
      <w:r w:rsidR="0077776F" w:rsidRPr="00AB41C6">
        <w:t xml:space="preserve"> </w:t>
      </w:r>
      <w:r w:rsidR="00DC175D" w:rsidRPr="00AB41C6">
        <w:t>(</w:t>
      </w:r>
      <w:proofErr w:type="gramEnd"/>
      <w:r w:rsidR="00DC175D" w:rsidRPr="00AB41C6">
        <w:t>dále jen „Kupní smlouvy“</w:t>
      </w:r>
      <w:r w:rsidR="0063284B">
        <w:t xml:space="preserve"> a</w:t>
      </w:r>
      <w:r w:rsidR="00DC175D" w:rsidRPr="00AB41C6">
        <w:t xml:space="preserve"> jednotlivě též jako „Kupní smlouva“)</w:t>
      </w:r>
      <w:r w:rsidR="00F9102D" w:rsidRPr="00AB41C6">
        <w:t>.</w:t>
      </w:r>
      <w:r w:rsidR="00C707CE" w:rsidRPr="00AB41C6">
        <w:t xml:space="preserve"> Na základě </w:t>
      </w:r>
      <w:r w:rsidR="00F9102D" w:rsidRPr="00AB41C6">
        <w:t xml:space="preserve">Kupní smlouvy se </w:t>
      </w:r>
      <w:r w:rsidR="00DC175D" w:rsidRPr="00AB41C6">
        <w:t>D</w:t>
      </w:r>
      <w:r w:rsidR="00C707CE" w:rsidRPr="00AB41C6">
        <w:t xml:space="preserve">odavatel </w:t>
      </w:r>
      <w:r w:rsidR="00F9102D" w:rsidRPr="00AB41C6">
        <w:t xml:space="preserve">zavazuje </w:t>
      </w:r>
      <w:r w:rsidR="00C707CE" w:rsidRPr="00AB41C6">
        <w:t>dodat Odběratel</w:t>
      </w:r>
      <w:r w:rsidR="00F9102D" w:rsidRPr="00AB41C6">
        <w:t xml:space="preserve">i </w:t>
      </w:r>
      <w:r w:rsidR="00252EE1">
        <w:t>P</w:t>
      </w:r>
      <w:r w:rsidR="00252EE1" w:rsidRPr="00AB41C6">
        <w:t xml:space="preserve">ředmět </w:t>
      </w:r>
      <w:r w:rsidR="00F9102D" w:rsidRPr="00AB41C6">
        <w:t xml:space="preserve">plnění </w:t>
      </w:r>
      <w:r w:rsidR="000C2975">
        <w:t>dle specifikace</w:t>
      </w:r>
      <w:r w:rsidR="00F9102D" w:rsidRPr="00AB41C6">
        <w:t xml:space="preserve"> </w:t>
      </w:r>
      <w:r w:rsidR="002200A7">
        <w:t xml:space="preserve">uvedené </w:t>
      </w:r>
      <w:r w:rsidR="00F9102D" w:rsidRPr="00AB41C6">
        <w:t>v</w:t>
      </w:r>
      <w:r w:rsidR="002200A7">
        <w:t xml:space="preserve"> Příloze č. </w:t>
      </w:r>
      <w:r w:rsidR="009E40C3">
        <w:t>1</w:t>
      </w:r>
      <w:r w:rsidR="002200A7">
        <w:t xml:space="preserve"> této Rámcové </w:t>
      </w:r>
      <w:r w:rsidR="0007135E">
        <w:t>dohody</w:t>
      </w:r>
      <w:r w:rsidR="00C707CE" w:rsidRPr="00AB41C6">
        <w:t xml:space="preserve">. </w:t>
      </w:r>
    </w:p>
    <w:p w14:paraId="24250BA8" w14:textId="77777777" w:rsidR="00663511" w:rsidRPr="00663511" w:rsidRDefault="00C707CE" w:rsidP="00CB1066">
      <w:pPr>
        <w:pStyle w:val="Nadpis2"/>
      </w:pPr>
      <w:r w:rsidRPr="00AB41C6">
        <w:t xml:space="preserve">Dodavatel je </w:t>
      </w:r>
      <w:r w:rsidR="004B7774" w:rsidRPr="00AB41C6">
        <w:t>při uzavírání</w:t>
      </w:r>
      <w:r w:rsidR="00B91C9F" w:rsidRPr="00AB41C6">
        <w:t>,</w:t>
      </w:r>
      <w:r w:rsidR="001416C6" w:rsidRPr="00AB41C6">
        <w:t xml:space="preserve"> jakož i </w:t>
      </w:r>
      <w:r w:rsidR="00B91C9F" w:rsidRPr="00AB41C6">
        <w:t xml:space="preserve">při </w:t>
      </w:r>
      <w:r w:rsidR="001416C6" w:rsidRPr="00AB41C6">
        <w:t xml:space="preserve">plnění Kupních smluv </w:t>
      </w:r>
      <w:r w:rsidRPr="00AB41C6">
        <w:t xml:space="preserve">povinen </w:t>
      </w:r>
      <w:r w:rsidR="001416C6" w:rsidRPr="00015F2F">
        <w:t xml:space="preserve">postupovat v souladu s </w:t>
      </w:r>
      <w:r w:rsidRPr="00AB41C6">
        <w:t xml:space="preserve">touto Rámcovou </w:t>
      </w:r>
      <w:r w:rsidR="00C11C50">
        <w:t>dohodou</w:t>
      </w:r>
      <w:r w:rsidRPr="00AB41C6">
        <w:t xml:space="preserve"> </w:t>
      </w:r>
      <w:r w:rsidR="00A8788F" w:rsidRPr="00AB41C6">
        <w:t xml:space="preserve">a </w:t>
      </w:r>
      <w:r w:rsidR="00B930F8" w:rsidRPr="00015F2F">
        <w:t xml:space="preserve">danou </w:t>
      </w:r>
      <w:r w:rsidR="00A8788F" w:rsidRPr="00AB41C6">
        <w:t>Kupní smlouv</w:t>
      </w:r>
      <w:r w:rsidR="00B930F8" w:rsidRPr="00015F2F">
        <w:t>ou</w:t>
      </w:r>
      <w:r w:rsidR="00AB41C6" w:rsidRPr="00AB41C6">
        <w:t>.</w:t>
      </w:r>
    </w:p>
    <w:p w14:paraId="3C3CEE91" w14:textId="77777777" w:rsidR="007E03CB" w:rsidRPr="00E1444D" w:rsidRDefault="00CA1D00" w:rsidP="00E0337E">
      <w:pPr>
        <w:pStyle w:val="Nadpis1"/>
      </w:pPr>
      <w:r>
        <w:t xml:space="preserve"> </w:t>
      </w:r>
      <w:r w:rsidR="007E03CB">
        <w:t>Cena</w:t>
      </w:r>
    </w:p>
    <w:p w14:paraId="44469CA0" w14:textId="29BB03EC" w:rsidR="00B74045" w:rsidRPr="001C3021" w:rsidRDefault="00262B18" w:rsidP="001C3021">
      <w:pPr>
        <w:pStyle w:val="Nadpis2"/>
        <w:numPr>
          <w:ilvl w:val="0"/>
          <w:numId w:val="22"/>
        </w:numPr>
      </w:pPr>
      <w:r>
        <w:t xml:space="preserve">Dodavatel se zavazuje dodávat </w:t>
      </w:r>
      <w:r w:rsidR="00460E0B">
        <w:t xml:space="preserve">Odběrateli </w:t>
      </w:r>
      <w:r w:rsidR="00DB1F02">
        <w:t xml:space="preserve">1 kus Osobního </w:t>
      </w:r>
      <w:r w:rsidR="00D26DCE">
        <w:t>automobilu</w:t>
      </w:r>
      <w:r w:rsidR="00DB1F02">
        <w:t xml:space="preserve"> specifikovaného v příloze č. </w:t>
      </w:r>
      <w:r w:rsidR="009E40C3">
        <w:t>1</w:t>
      </w:r>
      <w:r w:rsidR="00DB1F02">
        <w:t xml:space="preserve"> této Rámcové </w:t>
      </w:r>
      <w:r w:rsidR="0007135E">
        <w:t>dohody</w:t>
      </w:r>
      <w:r w:rsidR="00DB1F02">
        <w:t xml:space="preserve"> </w:t>
      </w:r>
      <w:r w:rsidR="00D26DCE">
        <w:t xml:space="preserve">za cenu </w:t>
      </w:r>
      <w:r w:rsidR="009E1345">
        <w:t xml:space="preserve">ve výši </w:t>
      </w:r>
      <w:r w:rsidR="009E1345" w:rsidRPr="00242B1A">
        <w:fldChar w:fldCharType="begin">
          <w:ffData>
            <w:name w:val="Text1"/>
            <w:enabled/>
            <w:calcOnExit w:val="0"/>
            <w:textInput/>
          </w:ffData>
        </w:fldChar>
      </w:r>
      <w:r w:rsidR="009E1345" w:rsidRPr="00242B1A">
        <w:instrText xml:space="preserve"> FORMTEXT </w:instrText>
      </w:r>
      <w:r w:rsidR="009E1345" w:rsidRPr="00242B1A">
        <w:fldChar w:fldCharType="separate"/>
      </w:r>
      <w:r w:rsidR="00E82DFC">
        <w:t>417087,60</w:t>
      </w:r>
      <w:r w:rsidR="009E1345" w:rsidRPr="00242B1A">
        <w:fldChar w:fldCharType="end"/>
      </w:r>
      <w:r w:rsidR="00D341F7" w:rsidRPr="00242B1A">
        <w:t xml:space="preserve"> Kč bez DPH, tj. </w:t>
      </w:r>
      <w:r w:rsidR="00763E2C" w:rsidRPr="00242B1A">
        <w:fldChar w:fldCharType="begin">
          <w:ffData>
            <w:name w:val="Text1"/>
            <w:enabled/>
            <w:calcOnExit w:val="0"/>
            <w:textInput/>
          </w:ffData>
        </w:fldChar>
      </w:r>
      <w:r w:rsidR="00763E2C" w:rsidRPr="00242B1A">
        <w:instrText xml:space="preserve"> FORMTEXT </w:instrText>
      </w:r>
      <w:r w:rsidR="00763E2C" w:rsidRPr="00242B1A">
        <w:fldChar w:fldCharType="separate"/>
      </w:r>
      <w:r w:rsidR="000965C2">
        <w:t>504676</w:t>
      </w:r>
      <w:r w:rsidR="00763E2C" w:rsidRPr="00242B1A">
        <w:fldChar w:fldCharType="end"/>
      </w:r>
      <w:r w:rsidR="00763E2C" w:rsidRPr="00242B1A">
        <w:t xml:space="preserve"> Kč včetně DPH</w:t>
      </w:r>
      <w:r w:rsidR="001C3021">
        <w:t>.</w:t>
      </w:r>
      <w:r>
        <w:t xml:space="preserve"> </w:t>
      </w:r>
    </w:p>
    <w:p w14:paraId="7C597142" w14:textId="769938F1" w:rsidR="00262B18" w:rsidRDefault="008B0369" w:rsidP="00C517F0">
      <w:pPr>
        <w:pStyle w:val="Nadpis2"/>
        <w:numPr>
          <w:ilvl w:val="0"/>
          <w:numId w:val="22"/>
        </w:numPr>
      </w:pPr>
      <w:r>
        <w:t xml:space="preserve">Celková </w:t>
      </w:r>
      <w:r w:rsidR="00971777">
        <w:t xml:space="preserve">cena dle předchozího odstavce </w:t>
      </w:r>
      <w:r w:rsidR="004B7E51">
        <w:t>je</w:t>
      </w:r>
      <w:r w:rsidR="00971777">
        <w:t xml:space="preserve"> považován</w:t>
      </w:r>
      <w:r w:rsidR="004B7E51">
        <w:t>a</w:t>
      </w:r>
      <w:r w:rsidR="00971777">
        <w:t xml:space="preserve"> za cen</w:t>
      </w:r>
      <w:r w:rsidR="004B7E51">
        <w:t>u</w:t>
      </w:r>
      <w:r w:rsidR="00971777">
        <w:t xml:space="preserve"> nejvýše přípustn</w:t>
      </w:r>
      <w:r w:rsidR="004B7E51">
        <w:t>ou</w:t>
      </w:r>
      <w:r w:rsidR="00971777">
        <w:t xml:space="preserve"> a nepřekročiteln</w:t>
      </w:r>
      <w:r w:rsidR="004B7E51">
        <w:t>ou</w:t>
      </w:r>
      <w:r w:rsidR="00971777">
        <w:t xml:space="preserve"> po celou dobu plně</w:t>
      </w:r>
      <w:r w:rsidR="00FA6A22">
        <w:t>ní Kupních smluv uzavíraných na </w:t>
      </w:r>
      <w:r w:rsidR="00971777">
        <w:t xml:space="preserve">základě Rámcové dohody, zahrnující veškeré náklady spojené s realizací Předmětu plnění, vč. nákladů </w:t>
      </w:r>
      <w:r w:rsidR="00971777">
        <w:lastRenderedPageBreak/>
        <w:t>souvisejících s případnými daněmi a celními poplatky, ceny za dopravu do Místa dodání</w:t>
      </w:r>
      <w:r w:rsidR="00870954">
        <w:t xml:space="preserve"> podle čl. V odst. </w:t>
      </w:r>
      <w:r w:rsidR="00460E0B">
        <w:t>2</w:t>
      </w:r>
      <w:r w:rsidR="00870954">
        <w:t xml:space="preserve"> této Rámcové dohody</w:t>
      </w:r>
      <w:r w:rsidR="000E0066">
        <w:t xml:space="preserve"> </w:t>
      </w:r>
      <w:r w:rsidR="00971777">
        <w:t>a dalších nákladů v Rámcové dohodě výslovně neuvedených, které souvisejí s poskytováním Předmětu plnění</w:t>
      </w:r>
      <w:r w:rsidR="00971777" w:rsidRPr="00865A70">
        <w:t>.</w:t>
      </w:r>
    </w:p>
    <w:p w14:paraId="53E958EF" w14:textId="757C02B8" w:rsidR="00B74045" w:rsidRPr="00191278" w:rsidRDefault="00B74045" w:rsidP="00C517F0">
      <w:pPr>
        <w:pStyle w:val="Nadpis2"/>
        <w:numPr>
          <w:ilvl w:val="0"/>
          <w:numId w:val="22"/>
        </w:numPr>
      </w:pPr>
      <w:r w:rsidRPr="004E5DCA">
        <w:t xml:space="preserve">Cena za </w:t>
      </w:r>
      <w:r w:rsidR="002827EB">
        <w:t xml:space="preserve">Předmět plnění </w:t>
      </w:r>
      <w:r w:rsidRPr="004E5DCA">
        <w:t xml:space="preserve">se </w:t>
      </w:r>
      <w:r w:rsidR="00C27CF7">
        <w:t xml:space="preserve">může </w:t>
      </w:r>
      <w:r w:rsidRPr="004E5DCA">
        <w:t>zvýš</w:t>
      </w:r>
      <w:r w:rsidR="00C27CF7">
        <w:t>it</w:t>
      </w:r>
      <w:r w:rsidRPr="004E5DCA">
        <w:t xml:space="preserve"> o </w:t>
      </w:r>
      <w:r w:rsidRPr="009D7E5B">
        <w:t xml:space="preserve">částku odpovídající </w:t>
      </w:r>
      <w:r w:rsidR="000A0B71">
        <w:t xml:space="preserve">změně sazby </w:t>
      </w:r>
      <w:r w:rsidRPr="009D7E5B">
        <w:t>da</w:t>
      </w:r>
      <w:r w:rsidR="000A0B71">
        <w:t>ně</w:t>
      </w:r>
      <w:r w:rsidRPr="009D7E5B">
        <w:t xml:space="preserve"> z přidané hodnoty dle sazby platné ke dni uskutečnění zdanitelného plnění.</w:t>
      </w:r>
      <w:r w:rsidR="00A50469" w:rsidRPr="00191278">
        <w:t xml:space="preserve"> </w:t>
      </w:r>
    </w:p>
    <w:p w14:paraId="4F652CFD" w14:textId="77777777" w:rsidR="00C707CE" w:rsidRPr="00E1444D" w:rsidRDefault="00C707CE" w:rsidP="001034D2">
      <w:pPr>
        <w:pStyle w:val="Nadpis1"/>
      </w:pPr>
      <w:r w:rsidRPr="00DE2AF7">
        <w:t>Postup při uzavírání Kupních smluv</w:t>
      </w:r>
    </w:p>
    <w:p w14:paraId="777BBF5F" w14:textId="670DB6A3" w:rsidR="00ED5BA4" w:rsidRDefault="0028440A" w:rsidP="00CB1066">
      <w:pPr>
        <w:pStyle w:val="Nadpis2"/>
        <w:numPr>
          <w:ilvl w:val="0"/>
          <w:numId w:val="12"/>
        </w:numPr>
      </w:pPr>
      <w:r w:rsidRPr="0028440A">
        <w:t xml:space="preserve">Realizace </w:t>
      </w:r>
      <w:r>
        <w:t xml:space="preserve">Předmětu plnění </w:t>
      </w:r>
      <w:r w:rsidR="005E1222">
        <w:t>vymezeného</w:t>
      </w:r>
      <w:r w:rsidR="00C2588B">
        <w:t xml:space="preserve"> v čl. I</w:t>
      </w:r>
      <w:r w:rsidRPr="0028440A">
        <w:t xml:space="preserve"> Rámcové </w:t>
      </w:r>
      <w:r>
        <w:t>dohody</w:t>
      </w:r>
      <w:r w:rsidRPr="0028440A">
        <w:t xml:space="preserve"> bude probíhat po celou dobu trvání Rámcové </w:t>
      </w:r>
      <w:r>
        <w:t>dohody</w:t>
      </w:r>
      <w:r w:rsidRPr="0028440A">
        <w:t>, a to na základě jednotlivých Kupních smluv, tj. na základě pí</w:t>
      </w:r>
      <w:r>
        <w:t>semné výzvy k poskytnutí Předmětu plnění</w:t>
      </w:r>
      <w:r w:rsidRPr="0028440A">
        <w:t xml:space="preserve"> zaslané Oprávněné osobě Dodavatele</w:t>
      </w:r>
      <w:r w:rsidR="00521EA3">
        <w:t xml:space="preserve"> </w:t>
      </w:r>
      <w:r w:rsidR="00097F77">
        <w:t>ze </w:t>
      </w:r>
      <w:r w:rsidRPr="0028440A">
        <w:t xml:space="preserve">strany </w:t>
      </w:r>
      <w:r>
        <w:t>Odběratele</w:t>
      </w:r>
      <w:r w:rsidRPr="0028440A">
        <w:t>, která je návrhem na uzavření Kupní smlouvy (dále jen „</w:t>
      </w:r>
      <w:r w:rsidR="00F50308">
        <w:t>Návrh</w:t>
      </w:r>
      <w:r w:rsidRPr="0028440A">
        <w:t xml:space="preserve">“) a písemným potvrzením přijetí </w:t>
      </w:r>
      <w:r w:rsidR="00F50308">
        <w:t>Návrhu</w:t>
      </w:r>
      <w:r w:rsidRPr="0028440A">
        <w:t xml:space="preserve"> ze strany Dodavatele</w:t>
      </w:r>
      <w:r w:rsidR="00406E76">
        <w:t>, tj. podpisem Návrhu Dodavatele</w:t>
      </w:r>
      <w:r w:rsidR="00F003F7">
        <w:t>m</w:t>
      </w:r>
      <w:r w:rsidR="00621E86">
        <w:t xml:space="preserve"> a jeho doručením Odběrateli</w:t>
      </w:r>
      <w:r w:rsidRPr="0028440A">
        <w:t>, jež je přijetím návrhu Kupní smlouvy (dále jen „</w:t>
      </w:r>
      <w:r w:rsidR="000C5FC3">
        <w:t xml:space="preserve">Potvrzení </w:t>
      </w:r>
      <w:r w:rsidR="00F50308">
        <w:t>Návrhu</w:t>
      </w:r>
      <w:r w:rsidRPr="0028440A">
        <w:t xml:space="preserve">“). Při plnění Kupních smluv je Dodavatel povinen postupovat v souladu s touto Rámcovou </w:t>
      </w:r>
      <w:r>
        <w:t xml:space="preserve">dohodou </w:t>
      </w:r>
      <w:r w:rsidRPr="0028440A">
        <w:t xml:space="preserve">a s danou Kupní smlouvou. Na základě uzavřené Kupní smlouvy se Dodavatel zavazuje dodat </w:t>
      </w:r>
      <w:r w:rsidR="005E1222">
        <w:t>Odběrateli Předmět pl</w:t>
      </w:r>
      <w:r>
        <w:t>n</w:t>
      </w:r>
      <w:r w:rsidR="005E1222">
        <w:t>ěn</w:t>
      </w:r>
      <w:r>
        <w:t xml:space="preserve">í </w:t>
      </w:r>
      <w:r w:rsidR="00EC25D0">
        <w:t>určený</w:t>
      </w:r>
      <w:r>
        <w:t xml:space="preserve"> v Kupní smlouvě.</w:t>
      </w:r>
    </w:p>
    <w:p w14:paraId="61699B11" w14:textId="1424802E" w:rsidR="00ED5BA4" w:rsidRDefault="00C707CE" w:rsidP="00CB1066">
      <w:pPr>
        <w:pStyle w:val="Nadpis2"/>
      </w:pPr>
      <w:r w:rsidRPr="00DE2AF7">
        <w:t xml:space="preserve">Obsah </w:t>
      </w:r>
      <w:r w:rsidR="00BC0EEB">
        <w:t xml:space="preserve">jednotlivých </w:t>
      </w:r>
      <w:r w:rsidR="00F50308">
        <w:t>Návrhů</w:t>
      </w:r>
      <w:r w:rsidRPr="00DE2AF7">
        <w:t xml:space="preserve"> se řídí </w:t>
      </w:r>
      <w:r w:rsidR="00294345">
        <w:t>závazným vzorem</w:t>
      </w:r>
      <w:r w:rsidR="00D73360">
        <w:t xml:space="preserve"> Kupní smlouvy,</w:t>
      </w:r>
      <w:r w:rsidR="00294345">
        <w:t xml:space="preserve"> </w:t>
      </w:r>
      <w:r w:rsidR="00BC0EEB" w:rsidRPr="00892368">
        <w:t xml:space="preserve">uvedeným v Příloze </w:t>
      </w:r>
      <w:r w:rsidR="00BC0EEB" w:rsidRPr="00615A2F">
        <w:t xml:space="preserve">č. </w:t>
      </w:r>
      <w:r w:rsidR="009E40C3">
        <w:t>2</w:t>
      </w:r>
      <w:r w:rsidR="00E325FE">
        <w:t xml:space="preserve">, </w:t>
      </w:r>
      <w:r w:rsidR="00BC0EEB">
        <w:t xml:space="preserve">dále </w:t>
      </w:r>
      <w:r w:rsidR="00237D37">
        <w:t>touto</w:t>
      </w:r>
      <w:r w:rsidRPr="00DE2AF7">
        <w:t xml:space="preserve"> Rámcov</w:t>
      </w:r>
      <w:r w:rsidR="00237D37">
        <w:t>ou</w:t>
      </w:r>
      <w:r w:rsidRPr="00DE2AF7">
        <w:t xml:space="preserve"> </w:t>
      </w:r>
      <w:r w:rsidR="00FA548C">
        <w:t>dohodou</w:t>
      </w:r>
      <w:r w:rsidRPr="00DE2AF7">
        <w:t xml:space="preserve"> a</w:t>
      </w:r>
      <w:r w:rsidR="003F2176">
        <w:t> </w:t>
      </w:r>
      <w:r w:rsidR="00DC175D">
        <w:t>O</w:t>
      </w:r>
      <w:r w:rsidRPr="00DE2AF7">
        <w:t xml:space="preserve">bčanským zákoníkem. </w:t>
      </w:r>
    </w:p>
    <w:p w14:paraId="2B6EC93F" w14:textId="5B626719" w:rsidR="00E64A96" w:rsidRDefault="00BE5907" w:rsidP="00CB1066">
      <w:pPr>
        <w:pStyle w:val="Nadpis2"/>
      </w:pPr>
      <w:r>
        <w:t>Specifikace</w:t>
      </w:r>
      <w:r w:rsidR="0025668B">
        <w:t xml:space="preserve"> požadovaného</w:t>
      </w:r>
      <w:r>
        <w:t xml:space="preserve"> Předmětu plnění </w:t>
      </w:r>
      <w:r w:rsidR="009B5EF7">
        <w:t xml:space="preserve">vypracovaná na základě Přílohy </w:t>
      </w:r>
      <w:r w:rsidR="009B5EF7" w:rsidRPr="00615A2F">
        <w:t xml:space="preserve">č. </w:t>
      </w:r>
      <w:r w:rsidR="009E40C3">
        <w:t>1</w:t>
      </w:r>
      <w:r w:rsidR="00842340" w:rsidRPr="00615A2F">
        <w:t xml:space="preserve">, </w:t>
      </w:r>
      <w:r w:rsidR="009B5EF7" w:rsidRPr="00227B78">
        <w:t>Rámcové</w:t>
      </w:r>
      <w:r w:rsidR="009B5EF7">
        <w:t xml:space="preserve"> dohody</w:t>
      </w:r>
      <w:r w:rsidR="00842340">
        <w:t xml:space="preserve"> </w:t>
      </w:r>
      <w:r w:rsidR="00F40B1B">
        <w:t>a zaslaná v rámci Návrhu</w:t>
      </w:r>
      <w:r>
        <w:t xml:space="preserve"> bude nedílnou součástí dané Kupní smlouvy jako Příloha č. 1 Kupní smlouvy.</w:t>
      </w:r>
    </w:p>
    <w:p w14:paraId="1BA44F7F" w14:textId="4B7D662C" w:rsidR="005E1222" w:rsidRPr="00E64A96" w:rsidRDefault="0028440A" w:rsidP="00CB1066">
      <w:pPr>
        <w:pStyle w:val="Nadpis2"/>
      </w:pPr>
      <w:r w:rsidRPr="0028440A">
        <w:t>Dodavatel učiní Potv</w:t>
      </w:r>
      <w:r>
        <w:t xml:space="preserve">rzení </w:t>
      </w:r>
      <w:r w:rsidR="006349E1">
        <w:t>Návrhu</w:t>
      </w:r>
      <w:r>
        <w:t xml:space="preserve"> nejpozději do </w:t>
      </w:r>
      <w:r w:rsidR="002963D7">
        <w:t xml:space="preserve">10 </w:t>
      </w:r>
      <w:r w:rsidR="00BE5907">
        <w:t>pracovních dnů</w:t>
      </w:r>
      <w:r w:rsidRPr="0028440A">
        <w:t xml:space="preserve"> ode dne doručení </w:t>
      </w:r>
      <w:r w:rsidR="006349E1">
        <w:t>Návrhu</w:t>
      </w:r>
      <w:r w:rsidR="00B13526">
        <w:t xml:space="preserve">. </w:t>
      </w:r>
    </w:p>
    <w:p w14:paraId="098A7B6E" w14:textId="6E34D20A" w:rsidR="00EE2DF2" w:rsidRPr="00F342B3" w:rsidRDefault="007B0A91" w:rsidP="00CB1066">
      <w:pPr>
        <w:pStyle w:val="Nadpis2"/>
      </w:pPr>
      <w:r>
        <w:t>Návrh</w:t>
      </w:r>
      <w:r w:rsidR="00EE2DF2">
        <w:t xml:space="preserve"> a </w:t>
      </w:r>
      <w:r w:rsidR="005E1222">
        <w:t xml:space="preserve">Potvrzení </w:t>
      </w:r>
      <w:r>
        <w:t>Návrhu</w:t>
      </w:r>
      <w:r w:rsidR="00EE2DF2">
        <w:t xml:space="preserve"> </w:t>
      </w:r>
      <w:r w:rsidR="00AE456B">
        <w:t xml:space="preserve">musí být podepsány kvalifikovaným elektronickým podpisem </w:t>
      </w:r>
      <w:r w:rsidR="00AE456B" w:rsidRPr="00F342B3">
        <w:t xml:space="preserve">dle </w:t>
      </w:r>
      <w:r w:rsidR="00AE456B">
        <w:t xml:space="preserve">nařízení Evropského parlamentu a Rady č. 910/2014 o elektronické identifikaci </w:t>
      </w:r>
      <w:r w:rsidR="00133C68">
        <w:t>a </w:t>
      </w:r>
      <w:r w:rsidR="00AE456B">
        <w:t xml:space="preserve">službách vytvářejících důvěru pro elektronické transakce na vnitřním trhu </w:t>
      </w:r>
      <w:r w:rsidR="00AE456B" w:rsidRPr="00256560">
        <w:t>a o zrušení směrnice 1999/93/ES</w:t>
      </w:r>
      <w:r w:rsidR="00AE456B">
        <w:t xml:space="preserve"> (nařízení EIDAS)</w:t>
      </w:r>
      <w:r w:rsidR="00AE456B" w:rsidRPr="00F342B3">
        <w:t>.</w:t>
      </w:r>
      <w:r w:rsidR="005F7041">
        <w:t xml:space="preserve"> </w:t>
      </w:r>
    </w:p>
    <w:p w14:paraId="20ADD898" w14:textId="4EACF5A3" w:rsidR="00A66485" w:rsidRPr="002B40E6" w:rsidRDefault="00A66485" w:rsidP="00CB1066">
      <w:pPr>
        <w:pStyle w:val="Nadpis2"/>
      </w:pPr>
      <w:r w:rsidRPr="002B40E6">
        <w:t xml:space="preserve">Zaslání </w:t>
      </w:r>
      <w:r w:rsidR="007B0A91">
        <w:t>Návrhu</w:t>
      </w:r>
      <w:r w:rsidRPr="002B40E6">
        <w:t xml:space="preserve"> a </w:t>
      </w:r>
      <w:r w:rsidR="004B249F">
        <w:t>P</w:t>
      </w:r>
      <w:r w:rsidR="007B0A91">
        <w:t>otvrzení Návrhu</w:t>
      </w:r>
      <w:r w:rsidRPr="002B40E6">
        <w:t xml:space="preserve">, jakož </w:t>
      </w:r>
      <w:r w:rsidR="00D2122B">
        <w:t>i úkony související se zasláním Návrhu a</w:t>
      </w:r>
      <w:r w:rsidR="00133C68">
        <w:t> </w:t>
      </w:r>
      <w:r w:rsidR="00D2122B">
        <w:t>Potvrzením Návrhu</w:t>
      </w:r>
      <w:r w:rsidR="0025668B">
        <w:t xml:space="preserve"> </w:t>
      </w:r>
      <w:r w:rsidRPr="002B40E6">
        <w:t xml:space="preserve">mezi </w:t>
      </w:r>
      <w:r w:rsidR="00E15C19">
        <w:t>o</w:t>
      </w:r>
      <w:r w:rsidR="007B0A91">
        <w:t>právněnou</w:t>
      </w:r>
      <w:r w:rsidRPr="002B40E6">
        <w:t xml:space="preserve"> osobou Odběratele</w:t>
      </w:r>
      <w:r w:rsidR="00E15C19">
        <w:t xml:space="preserve"> stanovenou vždy v každé jednotlivé uzavřené Kupní smlouvě (dále jen „Oprávněná osoba Odběratele“)</w:t>
      </w:r>
      <w:r w:rsidR="002F7B12">
        <w:t xml:space="preserve"> a </w:t>
      </w:r>
      <w:r w:rsidR="00BE5907">
        <w:t>Oprávněnou</w:t>
      </w:r>
      <w:r w:rsidRPr="002B40E6">
        <w:t xml:space="preserve"> osobou Dodavatele dle této Rámcové </w:t>
      </w:r>
      <w:r w:rsidR="00BE5907">
        <w:t>dohody</w:t>
      </w:r>
      <w:r w:rsidR="006D6B86" w:rsidRPr="002B40E6">
        <w:t xml:space="preserve"> bud</w:t>
      </w:r>
      <w:r w:rsidR="00D2122B">
        <w:t>ou</w:t>
      </w:r>
      <w:r w:rsidR="006D6B86" w:rsidRPr="002B40E6">
        <w:t xml:space="preserve"> probíhat </w:t>
      </w:r>
      <w:r w:rsidR="00D72EE5">
        <w:t xml:space="preserve">elektronicky </w:t>
      </w:r>
      <w:r w:rsidR="007B0A91">
        <w:t>prostřednictvím datové schránky</w:t>
      </w:r>
      <w:r w:rsidRPr="002B40E6">
        <w:t>.</w:t>
      </w:r>
      <w:r w:rsidR="009D3E7C">
        <w:t xml:space="preserve"> </w:t>
      </w:r>
      <w:r w:rsidR="00245CF2">
        <w:t>Smluvní strany souhlasí s tím, že v</w:t>
      </w:r>
      <w:r w:rsidR="00634F6D">
        <w:t xml:space="preserve">eškerá </w:t>
      </w:r>
      <w:r w:rsidR="00D2122B">
        <w:t>komunikace</w:t>
      </w:r>
      <w:r w:rsidR="00634F6D">
        <w:t xml:space="preserve"> učiněná dle věty první tohoto odsta</w:t>
      </w:r>
      <w:r w:rsidR="00D2122B">
        <w:t xml:space="preserve">vce </w:t>
      </w:r>
      <w:r w:rsidR="00245CF2">
        <w:t xml:space="preserve">je doručena přijetím zprávy </w:t>
      </w:r>
      <w:r w:rsidR="00634F6D">
        <w:t>v pracovní den do 16.</w:t>
      </w:r>
      <w:r w:rsidR="00CF16BC">
        <w:t>00</w:t>
      </w:r>
      <w:r w:rsidR="00133C68">
        <w:t xml:space="preserve"> hod. a </w:t>
      </w:r>
      <w:r w:rsidR="00634F6D">
        <w:t>v opačném případě následující pracovní den.</w:t>
      </w:r>
    </w:p>
    <w:p w14:paraId="7B2C0A48" w14:textId="130A9651" w:rsidR="00E41C4D" w:rsidRPr="00E41C4D" w:rsidRDefault="00C707CE" w:rsidP="00E41C4D">
      <w:pPr>
        <w:pStyle w:val="Nadpis2"/>
      </w:pPr>
      <w:r w:rsidRPr="00EE0D8B">
        <w:t>Odběratel m</w:t>
      </w:r>
      <w:r w:rsidR="00F22F7A">
        <w:t>ůže</w:t>
      </w:r>
      <w:r w:rsidRPr="00EE0D8B">
        <w:t xml:space="preserve"> vyzývat </w:t>
      </w:r>
      <w:r w:rsidR="00F36F15" w:rsidRPr="00EE0D8B">
        <w:t>D</w:t>
      </w:r>
      <w:r w:rsidRPr="00EE0D8B">
        <w:t xml:space="preserve">odavatele </w:t>
      </w:r>
      <w:r w:rsidR="00BE5907">
        <w:t>k</w:t>
      </w:r>
      <w:r w:rsidRPr="00EE0D8B">
        <w:t xml:space="preserve"> uzavření </w:t>
      </w:r>
      <w:r w:rsidR="00DC1F52">
        <w:t>Kupní</w:t>
      </w:r>
      <w:r w:rsidRPr="00EE0D8B">
        <w:t xml:space="preserve"> smlouvy p</w:t>
      </w:r>
      <w:r w:rsidRPr="00615A2F">
        <w:t xml:space="preserve">ostupem podle odst. </w:t>
      </w:r>
      <w:r w:rsidR="00BE5907" w:rsidRPr="00786178">
        <w:t>1</w:t>
      </w:r>
      <w:r w:rsidR="0038695B" w:rsidRPr="00786178">
        <w:t xml:space="preserve"> tohoto článku</w:t>
      </w:r>
      <w:r w:rsidR="003A3B74" w:rsidRPr="00786178">
        <w:t xml:space="preserve">, a to </w:t>
      </w:r>
      <w:r w:rsidRPr="005769CE">
        <w:t xml:space="preserve">podle svých potřeb </w:t>
      </w:r>
      <w:r w:rsidR="009A1BE4" w:rsidRPr="005769CE">
        <w:t xml:space="preserve">po celou dobu platnosti </w:t>
      </w:r>
      <w:r w:rsidR="00245CF2">
        <w:t xml:space="preserve">a účinnosti </w:t>
      </w:r>
      <w:r w:rsidR="009A1BE4" w:rsidRPr="005769CE">
        <w:t xml:space="preserve">této </w:t>
      </w:r>
      <w:r w:rsidR="009D5882" w:rsidRPr="005769CE">
        <w:t xml:space="preserve">Rámcové </w:t>
      </w:r>
      <w:r w:rsidR="0025668B" w:rsidRPr="005769CE">
        <w:t>dohody</w:t>
      </w:r>
      <w:r w:rsidRPr="005769CE">
        <w:t>.</w:t>
      </w:r>
      <w:r w:rsidR="00CF7F5E" w:rsidRPr="005769CE">
        <w:t xml:space="preserve"> </w:t>
      </w:r>
    </w:p>
    <w:p w14:paraId="67AC9F56" w14:textId="77777777" w:rsidR="00385B22" w:rsidRPr="001034D2" w:rsidRDefault="00C707CE" w:rsidP="00CD4B25">
      <w:pPr>
        <w:pStyle w:val="Nadpis1"/>
        <w:numPr>
          <w:ilvl w:val="0"/>
          <w:numId w:val="4"/>
        </w:numPr>
      </w:pPr>
      <w:r w:rsidRPr="001034D2">
        <w:t>Termín</w:t>
      </w:r>
      <w:r w:rsidR="003504F5">
        <w:t xml:space="preserve">, </w:t>
      </w:r>
      <w:r w:rsidRPr="001034D2">
        <w:t>místo</w:t>
      </w:r>
      <w:r w:rsidR="003504F5">
        <w:t xml:space="preserve"> a způsob</w:t>
      </w:r>
      <w:r w:rsidRPr="001034D2">
        <w:t xml:space="preserve"> plnění</w:t>
      </w:r>
    </w:p>
    <w:p w14:paraId="0C9F8A30" w14:textId="638A8EA5" w:rsidR="00FB15BF" w:rsidRDefault="00CC6075" w:rsidP="00934222">
      <w:pPr>
        <w:pStyle w:val="Nadpis2"/>
        <w:numPr>
          <w:ilvl w:val="0"/>
          <w:numId w:val="7"/>
        </w:numPr>
      </w:pPr>
      <w:r>
        <w:t>Dodavatel se zavazuje provést Dodávku Osobních automobilů</w:t>
      </w:r>
      <w:r w:rsidR="00A150CC">
        <w:t xml:space="preserve"> vždy</w:t>
      </w:r>
      <w:r>
        <w:t xml:space="preserve"> </w:t>
      </w:r>
      <w:r w:rsidRPr="00C328F4">
        <w:t xml:space="preserve">nejpozději </w:t>
      </w:r>
      <w:r w:rsidR="00470120" w:rsidRPr="00470120">
        <w:t>do</w:t>
      </w:r>
      <w:r w:rsidR="001C5A10">
        <w:t xml:space="preserve"> </w:t>
      </w:r>
      <w:r w:rsidR="001C5A10" w:rsidRPr="001026D4">
        <w:fldChar w:fldCharType="begin">
          <w:ffData>
            <w:name w:val="Text1"/>
            <w:enabled/>
            <w:calcOnExit w:val="0"/>
            <w:textInput/>
          </w:ffData>
        </w:fldChar>
      </w:r>
      <w:r w:rsidR="001C5A10" w:rsidRPr="001026D4">
        <w:instrText xml:space="preserve"> FORMTEXT </w:instrText>
      </w:r>
      <w:r w:rsidR="001C5A10" w:rsidRPr="001026D4">
        <w:fldChar w:fldCharType="separate"/>
      </w:r>
      <w:r w:rsidR="005C359D">
        <w:t>270</w:t>
      </w:r>
      <w:r w:rsidR="001C5A10" w:rsidRPr="001026D4">
        <w:fldChar w:fldCharType="end"/>
      </w:r>
      <w:r w:rsidR="00470120" w:rsidRPr="00470120">
        <w:t xml:space="preserve"> </w:t>
      </w:r>
      <w:r w:rsidR="001C5A10" w:rsidRPr="001C5A10">
        <w:t>kalendářních dnů ode dne účinnosti příslušné Kupní smlouvy</w:t>
      </w:r>
      <w:r w:rsidR="001C5A10">
        <w:t xml:space="preserve"> (nejdéle však do </w:t>
      </w:r>
      <w:r w:rsidR="00A53564">
        <w:t>300</w:t>
      </w:r>
      <w:r w:rsidR="001C5A10">
        <w:t xml:space="preserve"> kalendářních dnů</w:t>
      </w:r>
      <w:r w:rsidR="00EF74EA">
        <w:t xml:space="preserve"> ode dne účinnosti</w:t>
      </w:r>
      <w:r w:rsidR="00AA4128">
        <w:t xml:space="preserve"> příslušné Kupní smlouvy</w:t>
      </w:r>
      <w:r w:rsidR="00A53765">
        <w:t>)</w:t>
      </w:r>
      <w:r w:rsidR="001C5A10" w:rsidRPr="001C5A10">
        <w:t>.</w:t>
      </w:r>
      <w:r w:rsidR="001C5A10">
        <w:t xml:space="preserve"> </w:t>
      </w:r>
      <w:r w:rsidR="00A7016F">
        <w:t>D</w:t>
      </w:r>
      <w:r w:rsidR="00A7016F" w:rsidRPr="00DE1D19">
        <w:t xml:space="preserve">o </w:t>
      </w:r>
      <w:r w:rsidR="00A7016F">
        <w:t xml:space="preserve">lhůty </w:t>
      </w:r>
      <w:r w:rsidR="00A7016F" w:rsidRPr="00DE1D19">
        <w:t xml:space="preserve">dodání </w:t>
      </w:r>
      <w:r w:rsidR="00FB212F">
        <w:t>se </w:t>
      </w:r>
      <w:r w:rsidR="00A7016F" w:rsidRPr="00DE1D19">
        <w:t xml:space="preserve">nezapočítávají kalendářní dny, po které </w:t>
      </w:r>
      <w:r w:rsidR="00A7016F">
        <w:t xml:space="preserve">Dodavatel </w:t>
      </w:r>
      <w:r w:rsidR="00A7016F" w:rsidRPr="00DE1D19">
        <w:t xml:space="preserve">nebo výrobce Předmětu plnění </w:t>
      </w:r>
      <w:r w:rsidR="00B63ECF" w:rsidRPr="00E2271A">
        <w:t>má přerušenu nebo</w:t>
      </w:r>
      <w:r w:rsidR="00B63ECF" w:rsidRPr="006527A8">
        <w:t xml:space="preserve"> </w:t>
      </w:r>
      <w:r w:rsidR="00A02A32">
        <w:t>v důsledku okolnost</w:t>
      </w:r>
      <w:r w:rsidR="003B6194">
        <w:t>í</w:t>
      </w:r>
      <w:r w:rsidR="00A7016F" w:rsidRPr="00DE1D19">
        <w:t xml:space="preserve"> vyšší moci</w:t>
      </w:r>
      <w:r w:rsidR="00B63ECF" w:rsidRPr="00B63ECF">
        <w:t xml:space="preserve"> </w:t>
      </w:r>
      <w:r w:rsidR="00B63ECF" w:rsidRPr="00E2271A">
        <w:t>přerušil výrobu Předmětu plně</w:t>
      </w:r>
      <w:r w:rsidR="00B63ECF" w:rsidRPr="00DE1D19">
        <w:t>ní</w:t>
      </w:r>
      <w:r w:rsidR="00B63ECF">
        <w:t xml:space="preserve"> nebo jeho části nezbytné pro</w:t>
      </w:r>
      <w:r w:rsidR="00A7016F" w:rsidRPr="00DE1D19">
        <w:t xml:space="preserve"> výrobu Předmětu plnění. O přerušení výroby Předmětu plnění </w:t>
      </w:r>
      <w:r w:rsidR="00A02A32">
        <w:t xml:space="preserve">v důsledku </w:t>
      </w:r>
      <w:r w:rsidR="00A02A32">
        <w:lastRenderedPageBreak/>
        <w:t>okolnosti</w:t>
      </w:r>
      <w:r w:rsidR="00A7016F" w:rsidRPr="00DE1D19">
        <w:t xml:space="preserve"> vyšší moci je </w:t>
      </w:r>
      <w:r w:rsidR="00401B8E">
        <w:t>Dodavatel</w:t>
      </w:r>
      <w:r w:rsidR="00401B8E" w:rsidRPr="00DE1D19">
        <w:t xml:space="preserve"> </w:t>
      </w:r>
      <w:r w:rsidR="00A7016F" w:rsidRPr="00DE1D19">
        <w:t xml:space="preserve">povinen informovat </w:t>
      </w:r>
      <w:r w:rsidR="00A7016F">
        <w:t>Odběratele</w:t>
      </w:r>
      <w:r w:rsidR="00A7016F" w:rsidRPr="00DE1D19">
        <w:t xml:space="preserve"> bez zbytečného odkladu</w:t>
      </w:r>
      <w:r w:rsidR="00A7016F">
        <w:t>.</w:t>
      </w:r>
      <w:r w:rsidR="00446291">
        <w:t xml:space="preserve"> Uvedené skutečnosti, které mají povahu vyšší moci, je Dodavatel povinen </w:t>
      </w:r>
      <w:r w:rsidR="000C2A9B">
        <w:t xml:space="preserve">Odběrateli </w:t>
      </w:r>
      <w:r w:rsidR="00446291">
        <w:t>prokázat</w:t>
      </w:r>
      <w:r w:rsidR="00446291" w:rsidRPr="00DE1D19">
        <w:t>.</w:t>
      </w:r>
      <w:r w:rsidR="00A7016F">
        <w:t xml:space="preserve"> </w:t>
      </w:r>
      <w:r w:rsidR="00CB65D7">
        <w:t>Dodavatel se zavazuje informovat Odběratele</w:t>
      </w:r>
      <w:r w:rsidR="00CB65D7" w:rsidRPr="00CB65D7">
        <w:t xml:space="preserve"> prostřednictvím e-mailové zprávy zaslané Oprávněné osobě </w:t>
      </w:r>
      <w:r w:rsidR="00B76093">
        <w:t>Odběratele</w:t>
      </w:r>
      <w:r w:rsidR="003504F5">
        <w:t xml:space="preserve"> uvedené v dané Kupní smlouvě</w:t>
      </w:r>
      <w:r w:rsidR="00CB65D7" w:rsidRPr="00CB65D7">
        <w:t xml:space="preserve"> o termínu </w:t>
      </w:r>
      <w:r w:rsidR="00B76093">
        <w:t>provedení Dodávky Osobních automobilů</w:t>
      </w:r>
      <w:r w:rsidR="00452FEC">
        <w:t xml:space="preserve"> </w:t>
      </w:r>
      <w:r w:rsidR="00CB65D7" w:rsidRPr="00CB65D7">
        <w:t xml:space="preserve">(s uvedením konkrétního dne a hodiny), a to vždy alespoň 3 pracovní dny předem. Termín </w:t>
      </w:r>
      <w:r w:rsidR="00546045">
        <w:t>provedení Dodávky Osobních automobilů</w:t>
      </w:r>
      <w:r w:rsidR="00CB65D7" w:rsidRPr="00CB65D7">
        <w:t xml:space="preserve"> nesmí být stanoven na jiný den než pracovn</w:t>
      </w:r>
      <w:r w:rsidR="00B76093">
        <w:t>í, a to pouze v p</w:t>
      </w:r>
      <w:r w:rsidR="00CB65D7" w:rsidRPr="00CB65D7">
        <w:t>racovní době, přičemž za pracovní dobu se považuje doba od pondělí</w:t>
      </w:r>
      <w:r w:rsidR="00030A8D">
        <w:t xml:space="preserve"> do pátku od 8:00 hod. do 18:00</w:t>
      </w:r>
      <w:r w:rsidR="00CB65D7" w:rsidRPr="00CB65D7">
        <w:t xml:space="preserve"> hod</w:t>
      </w:r>
      <w:r w:rsidR="004977BB">
        <w:t>.</w:t>
      </w:r>
      <w:r w:rsidR="009F4BC8" w:rsidDel="009F4BC8">
        <w:t xml:space="preserve"> </w:t>
      </w:r>
      <w:r w:rsidR="003617B7">
        <w:t>(dále jen „Pracovní doba“).</w:t>
      </w:r>
      <w:r w:rsidR="00452FEC">
        <w:t xml:space="preserve"> </w:t>
      </w:r>
      <w:r w:rsidR="00774D09">
        <w:t xml:space="preserve">Osobní </w:t>
      </w:r>
      <w:proofErr w:type="gramStart"/>
      <w:r w:rsidR="00774D09">
        <w:t>automobily</w:t>
      </w:r>
      <w:r w:rsidR="00172A85">
        <w:t xml:space="preserve"> </w:t>
      </w:r>
      <w:r w:rsidR="00774D09">
        <w:t xml:space="preserve"> budou</w:t>
      </w:r>
      <w:proofErr w:type="gramEnd"/>
      <w:r w:rsidR="00C707CE" w:rsidRPr="009C0BF2">
        <w:t xml:space="preserve"> považován</w:t>
      </w:r>
      <w:r w:rsidR="00774D09">
        <w:t>y za dodané jejich</w:t>
      </w:r>
      <w:r w:rsidR="00C707CE" w:rsidRPr="009C0BF2">
        <w:t xml:space="preserve"> převzetím </w:t>
      </w:r>
      <w:r w:rsidR="004B0534">
        <w:t>Oprávněnou osobou Odběratele</w:t>
      </w:r>
      <w:r w:rsidR="00774D09">
        <w:t xml:space="preserve"> </w:t>
      </w:r>
      <w:r w:rsidR="002C0374">
        <w:t>uvedenou v dané Kupní smlouvě</w:t>
      </w:r>
      <w:r w:rsidR="00451ABF">
        <w:t xml:space="preserve"> </w:t>
      </w:r>
      <w:r w:rsidR="00C707CE" w:rsidRPr="009C0BF2">
        <w:t>a podpisem dodacího listu</w:t>
      </w:r>
      <w:r w:rsidR="0039163D">
        <w:t xml:space="preserve"> </w:t>
      </w:r>
      <w:r w:rsidR="00C707CE" w:rsidRPr="009C0BF2">
        <w:t>ob</w:t>
      </w:r>
      <w:r w:rsidR="00883AF2">
        <w:t>ěma</w:t>
      </w:r>
      <w:r w:rsidR="00C707CE" w:rsidRPr="009C0BF2">
        <w:t xml:space="preserve"> stran</w:t>
      </w:r>
      <w:r w:rsidR="00883AF2">
        <w:t>ami</w:t>
      </w:r>
      <w:r w:rsidR="00C707CE" w:rsidRPr="009C0BF2">
        <w:t xml:space="preserve"> </w:t>
      </w:r>
      <w:r w:rsidR="007436FC">
        <w:t>Kupní smlouvy</w:t>
      </w:r>
      <w:r w:rsidR="00726267">
        <w:t xml:space="preserve"> (dále jen „Dodací list“)</w:t>
      </w:r>
      <w:r w:rsidR="007436FC">
        <w:t xml:space="preserve"> </w:t>
      </w:r>
      <w:r w:rsidR="00C707CE" w:rsidRPr="009C0BF2">
        <w:t xml:space="preserve">v místě </w:t>
      </w:r>
      <w:r w:rsidR="00A461F8">
        <w:t>dodání</w:t>
      </w:r>
      <w:r w:rsidR="008A7187">
        <w:t xml:space="preserve"> uvedeném v dané Kupní smlouvě (</w:t>
      </w:r>
      <w:r w:rsidR="00726267">
        <w:t xml:space="preserve">dále jen „Místo </w:t>
      </w:r>
      <w:r w:rsidR="00726267" w:rsidRPr="00FB6940">
        <w:t xml:space="preserve">dodání“). </w:t>
      </w:r>
    </w:p>
    <w:p w14:paraId="5EA4BFFD" w14:textId="141E54E1" w:rsidR="00C707CE" w:rsidRDefault="004F2FF0" w:rsidP="00242B1A">
      <w:pPr>
        <w:pStyle w:val="Nadpis2"/>
        <w:numPr>
          <w:ilvl w:val="0"/>
          <w:numId w:val="7"/>
        </w:numPr>
      </w:pPr>
      <w:r w:rsidRPr="00CE77DA">
        <w:t>Míst</w:t>
      </w:r>
      <w:r w:rsidR="00FB15BF">
        <w:t>em</w:t>
      </w:r>
      <w:r w:rsidRPr="00CE77DA">
        <w:t xml:space="preserve"> dodání </w:t>
      </w:r>
      <w:r w:rsidR="00FB15BF">
        <w:t xml:space="preserve">je provozovna či provozovny </w:t>
      </w:r>
      <w:r w:rsidR="002A693A">
        <w:t>Dodavatele na území ČR.</w:t>
      </w:r>
    </w:p>
    <w:p w14:paraId="2CF73F93" w14:textId="77777777" w:rsidR="00F27404" w:rsidRPr="00F27404" w:rsidRDefault="00F27404" w:rsidP="00CB1066">
      <w:pPr>
        <w:pStyle w:val="Nadpis2"/>
      </w:pPr>
      <w:r>
        <w:t>Odběratel nabývá vlastnické právo k Osobnímu automobilu</w:t>
      </w:r>
      <w:r w:rsidR="00892824">
        <w:t>,</w:t>
      </w:r>
      <w:r w:rsidR="008A7187">
        <w:t xml:space="preserve"> příp. Osobním automobilům</w:t>
      </w:r>
      <w:r w:rsidR="00892824">
        <w:t>,</w:t>
      </w:r>
      <w:r w:rsidR="008A7187">
        <w:t xml:space="preserve"> převzetím v M</w:t>
      </w:r>
      <w:r>
        <w:t>ístě dodání na</w:t>
      </w:r>
      <w:r w:rsidR="00385B22">
        <w:t xml:space="preserve"> </w:t>
      </w:r>
      <w:r>
        <w:t>základě Dodacího listu</w:t>
      </w:r>
      <w:r w:rsidR="00FE7978">
        <w:t xml:space="preserve"> podepsaného oběma stranami Kupní smlouvy (bez ohledu na eventuální výhrady)</w:t>
      </w:r>
      <w:r>
        <w:t>. Přechod nebezpečí na Osobním automobilu</w:t>
      </w:r>
      <w:r w:rsidR="008A7187">
        <w:t>, příp. Osobních automobilech</w:t>
      </w:r>
      <w:r w:rsidR="00892824">
        <w:t>,</w:t>
      </w:r>
      <w:r>
        <w:t xml:space="preserve"> se řídí </w:t>
      </w:r>
      <w:r w:rsidRPr="00F65204">
        <w:t>ustanovením § 2121 odst. 1 Občanského</w:t>
      </w:r>
      <w:r>
        <w:t xml:space="preserve"> zákoníku.</w:t>
      </w:r>
    </w:p>
    <w:p w14:paraId="244EB5B5" w14:textId="7F3F3A1E" w:rsidR="00661B96" w:rsidRPr="009C0BF2" w:rsidRDefault="000A1F1C" w:rsidP="00CB1066">
      <w:pPr>
        <w:pStyle w:val="Nadpis2"/>
      </w:pPr>
      <w:bookmarkStart w:id="3" w:name="_Hlk67751268"/>
      <w:r>
        <w:t>Smluvní strany výslovně sjednávají, že Osobní automobil nemá žádné zjevné vady, pokud ho Odběratel převezme bez výhrad</w:t>
      </w:r>
      <w:bookmarkEnd w:id="3"/>
      <w:r w:rsidR="007A736C">
        <w:t>.</w:t>
      </w:r>
      <w:r w:rsidR="00E51282">
        <w:t xml:space="preserve"> </w:t>
      </w:r>
      <w:r w:rsidR="00661B96">
        <w:t xml:space="preserve">Převezme-li Odběratel </w:t>
      </w:r>
      <w:r w:rsidR="00E7126F">
        <w:t>Osobní automobil</w:t>
      </w:r>
      <w:r w:rsidR="00661B96">
        <w:t xml:space="preserve"> s</w:t>
      </w:r>
      <w:r w:rsidR="00B44C75">
        <w:t> </w:t>
      </w:r>
      <w:r w:rsidR="00661B96">
        <w:t>výhradami</w:t>
      </w:r>
      <w:r w:rsidR="00B44C75">
        <w:t xml:space="preserve"> (pro vyloučení pochybností Smluvní strany sjednávají, že za výhrady se považují rovněž právní výhrady, např. výhrady k povinné výbavě dle zákonných požadavků, které mají vliv na </w:t>
      </w:r>
      <w:r w:rsidR="009F4BC8">
        <w:t xml:space="preserve">provozování </w:t>
      </w:r>
      <w:r w:rsidR="00B44C75">
        <w:t>Osobního automobilu)</w:t>
      </w:r>
      <w:r w:rsidR="00661B96">
        <w:t>, je</w:t>
      </w:r>
      <w:r w:rsidR="00E7126F">
        <w:t xml:space="preserve"> povinen tyto výhrady uvést do D</w:t>
      </w:r>
      <w:r w:rsidR="00661B96">
        <w:t xml:space="preserve">odacího listu. </w:t>
      </w:r>
      <w:r w:rsidR="00661B96" w:rsidRPr="00FF7129">
        <w:t>Nesouhlasí-li Dodavatel s uvedenými výhr</w:t>
      </w:r>
      <w:r w:rsidR="00E7126F">
        <w:t>adami, je povinen je písemně v D</w:t>
      </w:r>
      <w:r w:rsidR="00661B96" w:rsidRPr="00FF7129">
        <w:t>odacím listu rozporovat.</w:t>
      </w:r>
      <w:r w:rsidR="00AB7CDB" w:rsidRPr="00FF7129">
        <w:t xml:space="preserve"> </w:t>
      </w:r>
      <w:bookmarkStart w:id="4" w:name="_Hlk67751545"/>
      <w:r>
        <w:t>Dodavatel s výhradami souhlasí také tím, že n</w:t>
      </w:r>
      <w:r w:rsidRPr="00FF7129">
        <w:t xml:space="preserve">erozporuje </w:t>
      </w:r>
      <w:r>
        <w:t>výhrady uvedené Odběratelem na D</w:t>
      </w:r>
      <w:r w:rsidRPr="00FF7129">
        <w:t>odacím listu</w:t>
      </w:r>
      <w:bookmarkEnd w:id="4"/>
      <w:r w:rsidRPr="00FF7129">
        <w:t>.</w:t>
      </w:r>
      <w:r w:rsidR="00AB7CDB" w:rsidRPr="00FF7129">
        <w:t xml:space="preserve"> </w:t>
      </w:r>
      <w:r w:rsidR="00A15294">
        <w:t xml:space="preserve">V případě, že </w:t>
      </w:r>
      <w:r w:rsidR="00A15294" w:rsidRPr="003276A4">
        <w:t xml:space="preserve">Dodací list obsahuje výhrady Odběratele, zavazuje se Dodavatel odstranit výhrady </w:t>
      </w:r>
      <w:r w:rsidR="009E04F5" w:rsidRPr="003276A4">
        <w:t>ve lhůtě</w:t>
      </w:r>
      <w:r w:rsidR="00F65204" w:rsidRPr="003276A4">
        <w:t xml:space="preserve"> stanovené přiměřeně Odběratelem v Dodacím listu a </w:t>
      </w:r>
      <w:r w:rsidR="009E04F5" w:rsidRPr="003276A4">
        <w:t>způsobem uvedeným</w:t>
      </w:r>
      <w:r w:rsidR="00B44C75" w:rsidRPr="003276A4">
        <w:t xml:space="preserve"> Odběratelem</w:t>
      </w:r>
      <w:r w:rsidR="009E04F5">
        <w:t xml:space="preserve"> v Dodacím listu</w:t>
      </w:r>
      <w:r w:rsidR="00A15294">
        <w:t xml:space="preserve">. Po odstranění výhrad strany Kupní smlouvy </w:t>
      </w:r>
      <w:proofErr w:type="gramStart"/>
      <w:r w:rsidR="00A15294">
        <w:t>sepíší</w:t>
      </w:r>
      <w:proofErr w:type="gramEnd"/>
      <w:r w:rsidR="00A15294">
        <w:t xml:space="preserve"> nový Dodací list bez výhrad.</w:t>
      </w:r>
      <w:r w:rsidR="00FA7CA8">
        <w:t xml:space="preserve"> </w:t>
      </w:r>
    </w:p>
    <w:p w14:paraId="0350E073" w14:textId="13408E0F" w:rsidR="0075459F" w:rsidRDefault="00565198" w:rsidP="005A256E">
      <w:pPr>
        <w:pStyle w:val="Nadpis2"/>
      </w:pPr>
      <w:r>
        <w:t xml:space="preserve">Dodavatel se zavazuje provést před </w:t>
      </w:r>
      <w:r w:rsidR="008973E9">
        <w:t>Dodávkou</w:t>
      </w:r>
      <w:r>
        <w:t xml:space="preserve"> Osobních automobilů na všech dodávaných Osobních automobilech kompletní předprodejní servis</w:t>
      </w:r>
      <w:r w:rsidR="00A87B69">
        <w:t xml:space="preserve"> </w:t>
      </w:r>
      <w:r w:rsidR="00A87B69" w:rsidRPr="00A87B69">
        <w:t xml:space="preserve">(zahrnující mimo jiné: vizuální vnější kontrolu karoserie a spodní části </w:t>
      </w:r>
      <w:r w:rsidR="00535E93">
        <w:t>Osobního automobilu</w:t>
      </w:r>
      <w:r w:rsidR="00A87B69" w:rsidRPr="00A87B69">
        <w:t>, vizuální kontrolu interiéru a všech elektricky ovládaných prvků, kontrolu upevnění šroubů kol a jejich utažení, kontrolu nahuštění pneumatik na předepsaný tlak, kontrolu provozních kapalin</w:t>
      </w:r>
      <w:r w:rsidR="000B1F6F">
        <w:t>,</w:t>
      </w:r>
      <w:r w:rsidR="00A87B69" w:rsidRPr="00A87B69">
        <w:t xml:space="preserve"> </w:t>
      </w:r>
      <w:r w:rsidR="001006D3">
        <w:br/>
      </w:r>
      <w:r w:rsidR="00A87B69" w:rsidRPr="00A87B69">
        <w:t>kontrolu elektroniky včetně akumulátoru</w:t>
      </w:r>
      <w:r w:rsidR="00960854">
        <w:t xml:space="preserve">, startovacího akumulátoru, </w:t>
      </w:r>
      <w:r w:rsidR="00A87B69" w:rsidRPr="00A87B69">
        <w:t>atd.)</w:t>
      </w:r>
      <w:r w:rsidR="001006D3">
        <w:t>, tj. </w:t>
      </w:r>
      <w:r>
        <w:t>Osobní automobily musí</w:t>
      </w:r>
      <w:r w:rsidR="004B0534">
        <w:t xml:space="preserve"> být</w:t>
      </w:r>
      <w:r>
        <w:t xml:space="preserve"> </w:t>
      </w:r>
      <w:r w:rsidR="00726267">
        <w:t xml:space="preserve">v okamžiku dodání </w:t>
      </w:r>
      <w:r>
        <w:t>při</w:t>
      </w:r>
      <w:r w:rsidR="001006D3">
        <w:t>praveny k okamžitému provozu na </w:t>
      </w:r>
      <w:r>
        <w:t>pozemních komunikacích, a to včetně naplnění všech provozních kapalin dle doporučení výrobce Osobního automobilu</w:t>
      </w:r>
      <w:r w:rsidR="000B1F6F">
        <w:t>. Osobní automobil</w:t>
      </w:r>
      <w:r w:rsidR="00C26193">
        <w:t xml:space="preserve"> v době předání musí mít nabitý akumulátor na nejméně 100 km jízdy</w:t>
      </w:r>
      <w:r>
        <w:t>.</w:t>
      </w:r>
    </w:p>
    <w:p w14:paraId="29F685CA" w14:textId="77777777" w:rsidR="00C707CE" w:rsidRPr="0006026A" w:rsidRDefault="00C707CE" w:rsidP="005D26AE">
      <w:pPr>
        <w:pStyle w:val="Nadpis1"/>
      </w:pPr>
      <w:r>
        <w:t xml:space="preserve">Technické </w:t>
      </w:r>
      <w:r w:rsidR="00F949BA">
        <w:t>požadavky na Předmět plnění</w:t>
      </w:r>
    </w:p>
    <w:p w14:paraId="44966294" w14:textId="2213C7F4" w:rsidR="00174149" w:rsidRDefault="00C707CE">
      <w:pPr>
        <w:pStyle w:val="Nadpis2"/>
        <w:numPr>
          <w:ilvl w:val="0"/>
          <w:numId w:val="11"/>
        </w:numPr>
      </w:pPr>
      <w:r>
        <w:t xml:space="preserve">Dodavatel se zavazuje, že </w:t>
      </w:r>
      <w:r w:rsidR="009C5819">
        <w:t xml:space="preserve">Osobní automobily budou dodány </w:t>
      </w:r>
      <w:r w:rsidR="00AF3604">
        <w:t>dle specifikace uvedené v</w:t>
      </w:r>
      <w:r w:rsidR="00AF3604" w:rsidRPr="00174149">
        <w:rPr>
          <w:rStyle w:val="Odkaznakoment"/>
          <w:rFonts w:eastAsia="Times New Roman"/>
          <w:bCs w:val="0"/>
          <w:szCs w:val="20"/>
          <w:lang w:eastAsia="zh-CN"/>
        </w:rPr>
        <w:t xml:space="preserve"> </w:t>
      </w:r>
      <w:r w:rsidR="00AF3604">
        <w:t xml:space="preserve">dané Kupní </w:t>
      </w:r>
      <w:r w:rsidR="00AF3604" w:rsidRPr="00DC090C">
        <w:t>smlouvě</w:t>
      </w:r>
      <w:r w:rsidR="009C5819" w:rsidRPr="00DC090C">
        <w:t xml:space="preserve"> a v souladu se specifikací uvedenou v Příloze č. </w:t>
      </w:r>
      <w:r w:rsidR="009E40C3">
        <w:t>1</w:t>
      </w:r>
      <w:r w:rsidR="00174149">
        <w:t>.</w:t>
      </w:r>
      <w:r w:rsidR="009C5819">
        <w:t xml:space="preserve"> </w:t>
      </w:r>
    </w:p>
    <w:p w14:paraId="0BD46682" w14:textId="1802F5A4" w:rsidR="000E0609" w:rsidRDefault="00A14FD7" w:rsidP="00242B1A">
      <w:pPr>
        <w:pStyle w:val="Nadpis2"/>
        <w:numPr>
          <w:ilvl w:val="0"/>
          <w:numId w:val="11"/>
        </w:numPr>
      </w:pPr>
      <w:r>
        <w:t xml:space="preserve">Dodavatel bere na vědomí a souhlasí s tím, že v rámci plnění </w:t>
      </w:r>
      <w:r w:rsidR="000E5DE4">
        <w:t>Kupní s</w:t>
      </w:r>
      <w:r>
        <w:t>mlo</w:t>
      </w:r>
      <w:r w:rsidR="000E5DE4">
        <w:t>uvy nesmí dodávat starší verze O</w:t>
      </w:r>
      <w:r>
        <w:t>sobních automobilů než ty, které uvedl v nabídce, a to ani v případě, že by starší modely splňovaly požadované hodnoty technických parametrů.</w:t>
      </w:r>
    </w:p>
    <w:p w14:paraId="6DF2ABC1" w14:textId="7F07D899" w:rsidR="00951363" w:rsidRPr="0008015C" w:rsidRDefault="00951363" w:rsidP="00CB1066">
      <w:pPr>
        <w:pStyle w:val="Nadpis2"/>
        <w:rPr>
          <w:rStyle w:val="h1a"/>
        </w:rPr>
      </w:pPr>
      <w:r>
        <w:t xml:space="preserve">Dodavatel se zavazuje, že dodané Osobní automobily budou schváleny pro provoz </w:t>
      </w:r>
      <w:r w:rsidR="00CE54C4">
        <w:lastRenderedPageBreak/>
        <w:t>na </w:t>
      </w:r>
      <w:r>
        <w:t>pozemních komunikacích dl</w:t>
      </w:r>
      <w:r w:rsidR="00B24728">
        <w:t xml:space="preserve">e </w:t>
      </w:r>
      <w:r w:rsidR="00CE5E0A">
        <w:t>Zákona o provozu vozidel</w:t>
      </w:r>
      <w:r w:rsidRPr="0008015C">
        <w:rPr>
          <w:rStyle w:val="h1a"/>
        </w:rPr>
        <w:t>.</w:t>
      </w:r>
    </w:p>
    <w:p w14:paraId="3E6BAA7D" w14:textId="2C5222A7" w:rsidR="00D73642" w:rsidRPr="00D73642" w:rsidRDefault="00D73642" w:rsidP="00CB1066">
      <w:pPr>
        <w:pStyle w:val="Nadpis2"/>
        <w:rPr>
          <w:rStyle w:val="h1a"/>
        </w:rPr>
      </w:pPr>
      <w:r w:rsidRPr="00D73642">
        <w:rPr>
          <w:rStyle w:val="h1a"/>
        </w:rPr>
        <w:t xml:space="preserve">Dodavatel bere na vědomí a souhlasí s tím, že v rámci plnění předmětu této Rámcové dohody mu bude </w:t>
      </w:r>
      <w:r w:rsidR="00B34C5A">
        <w:rPr>
          <w:rStyle w:val="h1a"/>
        </w:rPr>
        <w:t>v souladu s § 100 odst. 1 Zákona o zadávání veřejných zakázek</w:t>
      </w:r>
      <w:r w:rsidR="00155F2F">
        <w:rPr>
          <w:rStyle w:val="h1a"/>
        </w:rPr>
        <w:t xml:space="preserve"> </w:t>
      </w:r>
      <w:r w:rsidRPr="00D73642">
        <w:rPr>
          <w:rStyle w:val="h1a"/>
        </w:rPr>
        <w:t xml:space="preserve">umožněno nahradit původně </w:t>
      </w:r>
      <w:r w:rsidRPr="00F74D56">
        <w:rPr>
          <w:rStyle w:val="h1a"/>
        </w:rPr>
        <w:t>nabízen</w:t>
      </w:r>
      <w:r w:rsidR="00E1041C">
        <w:rPr>
          <w:rStyle w:val="h1a"/>
        </w:rPr>
        <w:t>é</w:t>
      </w:r>
      <w:r w:rsidRPr="00F74D56">
        <w:rPr>
          <w:rStyle w:val="h1a"/>
        </w:rPr>
        <w:t xml:space="preserve"> </w:t>
      </w:r>
      <w:r w:rsidR="00E1041C">
        <w:rPr>
          <w:rStyle w:val="h1a"/>
        </w:rPr>
        <w:t>Osobní automobily</w:t>
      </w:r>
      <w:r w:rsidR="001D7DD8" w:rsidRPr="00F74D56">
        <w:rPr>
          <w:rStyle w:val="h1a"/>
        </w:rPr>
        <w:t xml:space="preserve"> </w:t>
      </w:r>
      <w:r w:rsidRPr="00D73642">
        <w:rPr>
          <w:rStyle w:val="h1a"/>
        </w:rPr>
        <w:t xml:space="preserve">jejich nástupnickými modely </w:t>
      </w:r>
      <w:r w:rsidR="00AD42AF">
        <w:rPr>
          <w:rStyle w:val="h1a"/>
        </w:rPr>
        <w:t xml:space="preserve">nebo modely jiné modelové řady (dále obojí jen „nástupnické modely“) </w:t>
      </w:r>
      <w:r w:rsidRPr="00D73642">
        <w:rPr>
          <w:rStyle w:val="h1a"/>
        </w:rPr>
        <w:t>za kumulativního splnění následujících podmínek:</w:t>
      </w:r>
    </w:p>
    <w:p w14:paraId="43786244" w14:textId="58FB8161" w:rsidR="00D73642" w:rsidRPr="00D73642" w:rsidRDefault="00D73642" w:rsidP="00C517F0">
      <w:pPr>
        <w:pStyle w:val="Nadpis2"/>
        <w:numPr>
          <w:ilvl w:val="0"/>
          <w:numId w:val="21"/>
        </w:numPr>
        <w:rPr>
          <w:rStyle w:val="h1a"/>
        </w:rPr>
      </w:pPr>
      <w:r w:rsidRPr="00D73642">
        <w:rPr>
          <w:rStyle w:val="h1a"/>
        </w:rPr>
        <w:t>nástupnické modely budou splňovat všechny požadované technické parametry uvedené zadavatelem v zadávací dokumentaci</w:t>
      </w:r>
      <w:r w:rsidR="009B081F">
        <w:rPr>
          <w:rStyle w:val="h1a"/>
        </w:rPr>
        <w:t xml:space="preserve"> (u položek Rozměry lze se </w:t>
      </w:r>
      <w:proofErr w:type="gramStart"/>
      <w:r w:rsidR="009B081F">
        <w:rPr>
          <w:rStyle w:val="h1a"/>
        </w:rPr>
        <w:t>souhlasem  zadavatele</w:t>
      </w:r>
      <w:proofErr w:type="gramEnd"/>
      <w:r w:rsidR="009B081F">
        <w:rPr>
          <w:rStyle w:val="h1a"/>
        </w:rPr>
        <w:t xml:space="preserve"> aplikovat odchylku v maximální výši 2 % </w:t>
      </w:r>
      <w:r w:rsidR="00401B8E">
        <w:rPr>
          <w:rStyle w:val="h1a"/>
        </w:rPr>
        <w:t xml:space="preserve">hodnoty </w:t>
      </w:r>
      <w:r w:rsidR="009B081F">
        <w:rPr>
          <w:rStyle w:val="h1a"/>
        </w:rPr>
        <w:t>původního minimálního parametru)</w:t>
      </w:r>
      <w:r w:rsidRPr="00D73642">
        <w:rPr>
          <w:rStyle w:val="h1a"/>
        </w:rPr>
        <w:t>,</w:t>
      </w:r>
    </w:p>
    <w:p w14:paraId="7C5E90E8" w14:textId="38E7999D" w:rsidR="00D73642" w:rsidRPr="00D73642" w:rsidRDefault="00D73642" w:rsidP="00C517F0">
      <w:pPr>
        <w:pStyle w:val="Nadpis2"/>
        <w:numPr>
          <w:ilvl w:val="0"/>
          <w:numId w:val="21"/>
        </w:numPr>
        <w:rPr>
          <w:rStyle w:val="h1a"/>
        </w:rPr>
      </w:pPr>
      <w:r w:rsidRPr="00D73642">
        <w:rPr>
          <w:rStyle w:val="h1a"/>
        </w:rPr>
        <w:t>dodržení požadovaných technických parametrů u nástupnického modelu bude porovnáno s původním modelem a zadávací dokumentací a následně případně odsouhlaseno zadavatele</w:t>
      </w:r>
      <w:r w:rsidR="00741CDC">
        <w:rPr>
          <w:rStyle w:val="h1a"/>
        </w:rPr>
        <w:t>m</w:t>
      </w:r>
      <w:r w:rsidRPr="00D73642">
        <w:rPr>
          <w:rStyle w:val="h1a"/>
        </w:rPr>
        <w:t xml:space="preserve">, a to na základě podkladů zaslaných Dodavatelem Oprávněné </w:t>
      </w:r>
      <w:proofErr w:type="gramStart"/>
      <w:r w:rsidRPr="00D73642">
        <w:rPr>
          <w:rStyle w:val="h1a"/>
        </w:rPr>
        <w:t>osobě  zadavatele</w:t>
      </w:r>
      <w:proofErr w:type="gramEnd"/>
      <w:r w:rsidRPr="00D73642">
        <w:rPr>
          <w:rStyle w:val="h1a"/>
        </w:rPr>
        <w:t xml:space="preserve">,  </w:t>
      </w:r>
    </w:p>
    <w:p w14:paraId="52EA1C0D" w14:textId="77777777" w:rsidR="00D73642" w:rsidRPr="00D73642" w:rsidRDefault="00D73642" w:rsidP="00C517F0">
      <w:pPr>
        <w:pStyle w:val="Nadpis2"/>
        <w:numPr>
          <w:ilvl w:val="0"/>
          <w:numId w:val="21"/>
        </w:numPr>
        <w:rPr>
          <w:rStyle w:val="h1a"/>
        </w:rPr>
      </w:pPr>
      <w:r w:rsidRPr="00D73642">
        <w:rPr>
          <w:rStyle w:val="h1a"/>
        </w:rPr>
        <w:t>dojde k uzavření dodatku k této Rámcové dohodě.</w:t>
      </w:r>
    </w:p>
    <w:p w14:paraId="7A42FDA7" w14:textId="1B501A00" w:rsidR="001D7DD8" w:rsidRDefault="001D7DD8">
      <w:pPr>
        <w:pStyle w:val="Nadpis2"/>
        <w:rPr>
          <w:rStyle w:val="h1a"/>
        </w:rPr>
      </w:pPr>
      <w:r>
        <w:rPr>
          <w:rStyle w:val="h1a"/>
        </w:rPr>
        <w:t>Bude-li Dodavateli umožněno nahradit původně nabízen</w:t>
      </w:r>
      <w:r w:rsidR="00272696">
        <w:rPr>
          <w:rStyle w:val="h1a"/>
        </w:rPr>
        <w:t>é</w:t>
      </w:r>
      <w:r>
        <w:rPr>
          <w:rStyle w:val="h1a"/>
        </w:rPr>
        <w:t xml:space="preserve"> a pro dodání </w:t>
      </w:r>
      <w:r w:rsidR="00272696">
        <w:rPr>
          <w:rStyle w:val="h1a"/>
        </w:rPr>
        <w:t xml:space="preserve">určené Osobní automobily </w:t>
      </w:r>
      <w:r>
        <w:rPr>
          <w:rStyle w:val="h1a"/>
        </w:rPr>
        <w:t>ve smyslu předchozího odstavce, je Dodavatel oprávně</w:t>
      </w:r>
      <w:r w:rsidR="00E42251">
        <w:rPr>
          <w:rStyle w:val="h1a"/>
        </w:rPr>
        <w:t xml:space="preserve">n dodávat </w:t>
      </w:r>
      <w:r w:rsidR="00272696">
        <w:rPr>
          <w:rStyle w:val="h1a"/>
        </w:rPr>
        <w:t xml:space="preserve">Osobní automobily </w:t>
      </w:r>
      <w:r w:rsidR="00E42251">
        <w:rPr>
          <w:rStyle w:val="h1a"/>
        </w:rPr>
        <w:t xml:space="preserve">nejvýše za ceny dle nabídky </w:t>
      </w:r>
      <w:r w:rsidR="001E4970">
        <w:rPr>
          <w:rStyle w:val="h1a"/>
        </w:rPr>
        <w:t>Dodavatele podané do Zadávacího řízení</w:t>
      </w:r>
      <w:r w:rsidR="00E42251">
        <w:rPr>
          <w:rStyle w:val="h1a"/>
        </w:rPr>
        <w:t>.</w:t>
      </w:r>
      <w:r w:rsidR="009016FE">
        <w:rPr>
          <w:rStyle w:val="h1a"/>
        </w:rPr>
        <w:t xml:space="preserve"> </w:t>
      </w:r>
      <w:r w:rsidR="002F6F68">
        <w:rPr>
          <w:rStyle w:val="h1a"/>
        </w:rPr>
        <w:t xml:space="preserve">  </w:t>
      </w:r>
      <w:r>
        <w:rPr>
          <w:rStyle w:val="h1a"/>
        </w:rPr>
        <w:t xml:space="preserve"> </w:t>
      </w:r>
    </w:p>
    <w:p w14:paraId="2B3357C1" w14:textId="77777777" w:rsidR="0084575C" w:rsidRDefault="0084575C" w:rsidP="0084575C">
      <w:pPr>
        <w:pStyle w:val="Nadpis1"/>
      </w:pPr>
      <w:r>
        <w:t>Náhrada škody</w:t>
      </w:r>
      <w:r w:rsidR="00CE6EC7">
        <w:t xml:space="preserve"> a práva třetích osob</w:t>
      </w:r>
    </w:p>
    <w:p w14:paraId="6BBA4D2B" w14:textId="09D04DB0" w:rsidR="0084575C" w:rsidRDefault="0084575C" w:rsidP="00C517F0">
      <w:pPr>
        <w:pStyle w:val="Nadpis2"/>
        <w:numPr>
          <w:ilvl w:val="0"/>
          <w:numId w:val="23"/>
        </w:numPr>
      </w:pPr>
      <w:r>
        <w:t xml:space="preserve">Smluvní strany sjednávají, že náhrada škody se bude řídit </w:t>
      </w:r>
      <w:r w:rsidR="007A736C">
        <w:t xml:space="preserve">platnými </w:t>
      </w:r>
      <w:r w:rsidR="008176E0">
        <w:t xml:space="preserve">a účinnými </w:t>
      </w:r>
      <w:r w:rsidR="007A736C">
        <w:t xml:space="preserve">právními </w:t>
      </w:r>
      <w:r>
        <w:t>předpisy, není-li v této Rámcové dohodě sjednáno jinak.</w:t>
      </w:r>
    </w:p>
    <w:p w14:paraId="662D9D77" w14:textId="77777777" w:rsidR="0084575C" w:rsidRDefault="0084575C" w:rsidP="009A7037">
      <w:pPr>
        <w:pStyle w:val="Nadpis2"/>
      </w:pPr>
      <w:r>
        <w:t>Dodavatel odpovídá mimo jiné za veškerou škodu, která vznikne v důsledku vadného poskytování Předmětu plnění nebo v důsledku porušení jiné právní povinnosti Dodavatele</w:t>
      </w:r>
      <w:r w:rsidR="008E2C28">
        <w:t>, a to včetně škody na zdraví vzniklé kterékoliv osobě v důsledku vady Předmětu plnění</w:t>
      </w:r>
      <w:r>
        <w:t xml:space="preserve">. </w:t>
      </w:r>
    </w:p>
    <w:p w14:paraId="7EFECA93" w14:textId="551B75E4" w:rsidR="0045110B" w:rsidRDefault="0045110B" w:rsidP="00CB1066">
      <w:pPr>
        <w:pStyle w:val="Nadpis2"/>
      </w:pPr>
      <w:r w:rsidRPr="0012152F">
        <w:t xml:space="preserve">Za škodu se přitom </w:t>
      </w:r>
      <w:r>
        <w:t xml:space="preserve">s ohledem na odst. </w:t>
      </w:r>
      <w:r w:rsidR="008E7B19">
        <w:t>2</w:t>
      </w:r>
      <w:r>
        <w:t xml:space="preserve"> tohoto článku </w:t>
      </w:r>
      <w:r w:rsidRPr="0012152F">
        <w:t>považuj</w:t>
      </w:r>
      <w:r w:rsidRPr="005760BA">
        <w:t>e</w:t>
      </w:r>
      <w:r w:rsidRPr="0012152F">
        <w:t xml:space="preserve"> </w:t>
      </w:r>
      <w:r w:rsidRPr="005760BA">
        <w:t xml:space="preserve">i škoda vzniklá </w:t>
      </w:r>
      <w:r w:rsidR="00D21A1C">
        <w:t>Odběrateli porušením jeho</w:t>
      </w:r>
      <w:r w:rsidRPr="005760BA">
        <w:t xml:space="preserve"> vlastn</w:t>
      </w:r>
      <w:r w:rsidR="00D21A1C">
        <w:t>í povinnosti vůči některému jeho</w:t>
      </w:r>
      <w:r w:rsidRPr="005760BA">
        <w:t xml:space="preserve"> smluvním</w:t>
      </w:r>
      <w:r>
        <w:t>u</w:t>
      </w:r>
      <w:r w:rsidRPr="005760BA">
        <w:t xml:space="preserve"> partnerovi, včetně </w:t>
      </w:r>
      <w:r w:rsidRPr="0012152F">
        <w:t xml:space="preserve">sankce vyplacené smluvním partnerům </w:t>
      </w:r>
      <w:r w:rsidR="00D21A1C">
        <w:t>Odběratele</w:t>
      </w:r>
      <w:r w:rsidRPr="005760BA">
        <w:t>,</w:t>
      </w:r>
      <w:r w:rsidRPr="0012152F">
        <w:t xml:space="preserve"> a </w:t>
      </w:r>
      <w:r w:rsidRPr="005760BA">
        <w:t>jaká</w:t>
      </w:r>
      <w:r w:rsidRPr="0012152F">
        <w:t>koliv sankce veřejnoprávní povahy uvalen</w:t>
      </w:r>
      <w:r w:rsidRPr="005760BA">
        <w:t>á</w:t>
      </w:r>
      <w:r w:rsidRPr="0012152F">
        <w:t xml:space="preserve"> na </w:t>
      </w:r>
      <w:r>
        <w:t>Odběratele</w:t>
      </w:r>
      <w:r w:rsidRPr="0012152F">
        <w:t xml:space="preserve">, pokud </w:t>
      </w:r>
      <w:r w:rsidR="00D21A1C">
        <w:t>Odběratel</w:t>
      </w:r>
      <w:r w:rsidRPr="0012152F">
        <w:t xml:space="preserve"> poruš</w:t>
      </w:r>
      <w:r>
        <w:t>ení</w:t>
      </w:r>
      <w:r w:rsidRPr="0012152F">
        <w:t xml:space="preserve"> sv</w:t>
      </w:r>
      <w:r>
        <w:t>é</w:t>
      </w:r>
      <w:r w:rsidRPr="0012152F">
        <w:t xml:space="preserve"> právní povinnost</w:t>
      </w:r>
      <w:r>
        <w:t>i</w:t>
      </w:r>
      <w:r w:rsidRPr="0012152F">
        <w:t xml:space="preserve"> </w:t>
      </w:r>
      <w:r>
        <w:t xml:space="preserve">nemohl </w:t>
      </w:r>
      <w:r w:rsidRPr="0012152F">
        <w:t>z</w:t>
      </w:r>
      <w:r>
        <w:t> </w:t>
      </w:r>
      <w:r w:rsidRPr="0012152F">
        <w:t xml:space="preserve">důvodu </w:t>
      </w:r>
      <w:r>
        <w:t>porušení povinnosti Dodavatele zabránit</w:t>
      </w:r>
      <w:r w:rsidRPr="0012152F">
        <w:t>.</w:t>
      </w:r>
      <w:r w:rsidRPr="005760BA">
        <w:t xml:space="preserve"> </w:t>
      </w:r>
      <w:r>
        <w:t xml:space="preserve">Škodou vzniklou porušením právní povinnosti </w:t>
      </w:r>
      <w:r w:rsidR="00D21A1C">
        <w:t>Odběratele</w:t>
      </w:r>
      <w:r>
        <w:t xml:space="preserve"> je i taková škoda, která vznikne </w:t>
      </w:r>
      <w:r w:rsidR="00D21A1C">
        <w:t>Odběrateli</w:t>
      </w:r>
      <w:r>
        <w:t xml:space="preserve"> oprávněným </w:t>
      </w:r>
      <w:proofErr w:type="gramStart"/>
      <w:r>
        <w:t xml:space="preserve">odstoupením </w:t>
      </w:r>
      <w:r w:rsidR="00ED73DF">
        <w:t xml:space="preserve"> </w:t>
      </w:r>
      <w:r>
        <w:t>od</w:t>
      </w:r>
      <w:proofErr w:type="gramEnd"/>
      <w:r>
        <w:t xml:space="preserve"> Rámcové dohody nebo</w:t>
      </w:r>
      <w:r w:rsidR="00D21A1C">
        <w:t xml:space="preserve"> </w:t>
      </w:r>
      <w:r w:rsidR="00233B77">
        <w:t>o</w:t>
      </w:r>
      <w:r w:rsidR="00D21A1C">
        <w:t>d</w:t>
      </w:r>
      <w:r w:rsidR="00CE54C4">
        <w:t> </w:t>
      </w:r>
      <w:r>
        <w:t>Kupní smlouvy nebo v jeho důsledku. Takovou škodou jsou mimo jiné náklady</w:t>
      </w:r>
      <w:r w:rsidRPr="00295A00">
        <w:t xml:space="preserve"> </w:t>
      </w:r>
      <w:r>
        <w:t>v</w:t>
      </w:r>
      <w:r w:rsidRPr="00295A00">
        <w:t>znik</w:t>
      </w:r>
      <w:r>
        <w:t xml:space="preserve">lé </w:t>
      </w:r>
      <w:proofErr w:type="gramStart"/>
      <w:r>
        <w:t>Odběrateli</w:t>
      </w:r>
      <w:r w:rsidR="00ED73DF">
        <w:t xml:space="preserve"> </w:t>
      </w:r>
      <w:r>
        <w:t xml:space="preserve"> </w:t>
      </w:r>
      <w:r w:rsidRPr="00295A00">
        <w:t>v</w:t>
      </w:r>
      <w:proofErr w:type="gramEnd"/>
      <w:r w:rsidRPr="00295A00">
        <w:t xml:space="preserve"> souvislosti se zajištěním náhradního plnění. </w:t>
      </w:r>
    </w:p>
    <w:p w14:paraId="0FAE5C45" w14:textId="77777777" w:rsidR="0045110B" w:rsidRDefault="0045110B" w:rsidP="00CB1066">
      <w:pPr>
        <w:pStyle w:val="Nadpis2"/>
      </w:pPr>
      <w:r>
        <w:t>Škodu hradí škůdce v penězích, nežádá-li poškozený uvedení do předešlého stavu.</w:t>
      </w:r>
    </w:p>
    <w:p w14:paraId="2F168814" w14:textId="3383E837" w:rsidR="0045110B" w:rsidRDefault="0045110B" w:rsidP="00CB1066">
      <w:pPr>
        <w:pStyle w:val="Nadpis2"/>
      </w:pPr>
      <w:r>
        <w:t xml:space="preserve">Náhrada škody </w:t>
      </w:r>
      <w:r w:rsidRPr="00894F6E">
        <w:t xml:space="preserve">je splatná ve lhůtě </w:t>
      </w:r>
      <w:r w:rsidR="00A77DBA">
        <w:t>14</w:t>
      </w:r>
      <w:r w:rsidR="00A77DBA" w:rsidRPr="00894F6E">
        <w:t xml:space="preserve"> </w:t>
      </w:r>
      <w:r w:rsidR="000B22E5">
        <w:t xml:space="preserve">kalendářních </w:t>
      </w:r>
      <w:r w:rsidRPr="00894F6E">
        <w:t xml:space="preserve">dnů od doručení písemné výzvy </w:t>
      </w:r>
      <w:r w:rsidR="00CB6850">
        <w:t>oprávněné smluvní strany s</w:t>
      </w:r>
      <w:r>
        <w:t>mluvní straně povinné z náhrady škody.</w:t>
      </w:r>
    </w:p>
    <w:p w14:paraId="0E6F25E9" w14:textId="19867BEE" w:rsidR="00CE6EC7" w:rsidRDefault="00CE6EC7">
      <w:pPr>
        <w:pStyle w:val="Nadpis2"/>
      </w:pPr>
      <w:r>
        <w:t xml:space="preserve">Dodavatel prohlašuje, že Předmět plnění bude </w:t>
      </w:r>
      <w:r w:rsidR="00BD4CBB">
        <w:t xml:space="preserve">zejména </w:t>
      </w:r>
      <w:r>
        <w:t>bez právních vad, nebude zatížen žádnými právy třetích osob, z nichž by pro Odběratele vyplynul finanční nebo jakýkoliv jiný závazek ve prospěch třetí strany nebo která by jakkoliv omezovala užívání Předmětu plnění. V případě porušení tohoto závazku je Dodavat</w:t>
      </w:r>
      <w:r w:rsidR="00CE54C4">
        <w:t>el v plném rozsahu odpovědný za </w:t>
      </w:r>
      <w:r>
        <w:t xml:space="preserve">případné následky takového porušení, přičemž právo Odběratele na případnou náhradu škody a smluvní pokutu zůstává nedotčeno. </w:t>
      </w:r>
    </w:p>
    <w:p w14:paraId="590E096D" w14:textId="77777777" w:rsidR="00CE6EC7" w:rsidRPr="00CE6EC7" w:rsidRDefault="00CE6EC7">
      <w:pPr>
        <w:pStyle w:val="Nadpis2"/>
      </w:pPr>
      <w:r>
        <w:t xml:space="preserve">Dodavatel se zavazuje, že při plnění Rámcové dohody a Kupních smluv bude postupovat tak, aby nedošlo k neoprávněnému zásahu do práv třetích osob. V případě porušení tohoto závazku je Dodavatel v plném rozsahu odpovědný za případné následky takového porušení, </w:t>
      </w:r>
      <w:r>
        <w:lastRenderedPageBreak/>
        <w:t>přičemž právo Odběratele na případnou náhradu škody a smluvní pokutu zůstává nedotčeno.</w:t>
      </w:r>
    </w:p>
    <w:p w14:paraId="0A8C73C4" w14:textId="77777777" w:rsidR="009B1D27" w:rsidRPr="00692611" w:rsidRDefault="00CA1D00" w:rsidP="00692611">
      <w:pPr>
        <w:pStyle w:val="Nadpis1"/>
      </w:pPr>
      <w:r w:rsidRPr="009B1D27">
        <w:t xml:space="preserve"> </w:t>
      </w:r>
      <w:r w:rsidR="00C707CE" w:rsidRPr="00692611">
        <w:t>Odpovědnost za vady</w:t>
      </w:r>
      <w:r w:rsidR="00871CE6">
        <w:t xml:space="preserve"> a záruka</w:t>
      </w:r>
    </w:p>
    <w:p w14:paraId="4941DF86" w14:textId="2F7DE7A9" w:rsidR="00C707CE" w:rsidRPr="0045044B" w:rsidRDefault="00C707CE" w:rsidP="00C517F0">
      <w:pPr>
        <w:pStyle w:val="Nadpis2"/>
        <w:numPr>
          <w:ilvl w:val="0"/>
          <w:numId w:val="16"/>
        </w:numPr>
      </w:pPr>
      <w:r w:rsidRPr="0045044B">
        <w:t xml:space="preserve">Dodavatel je povinen </w:t>
      </w:r>
      <w:r w:rsidR="00081883" w:rsidRPr="0045044B">
        <w:t xml:space="preserve">poskytnout </w:t>
      </w:r>
      <w:r w:rsidR="00D21E49" w:rsidRPr="0045044B">
        <w:t>Předmět plnění</w:t>
      </w:r>
      <w:r w:rsidRPr="0045044B">
        <w:t xml:space="preserve"> v souladu s požadavky definovanými Kupní smlouvou, podle technických vlastností specifikovaných v </w:t>
      </w:r>
      <w:r w:rsidR="00D9404F" w:rsidRPr="0045044B">
        <w:t>P</w:t>
      </w:r>
      <w:r w:rsidRPr="0045044B">
        <w:t>říloze č.</w:t>
      </w:r>
      <w:r w:rsidR="00E13109">
        <w:t xml:space="preserve"> 1</w:t>
      </w:r>
      <w:r w:rsidRPr="0045044B">
        <w:t xml:space="preserve"> </w:t>
      </w:r>
      <w:r w:rsidR="000B35EC" w:rsidRPr="0045044B">
        <w:t>této</w:t>
      </w:r>
      <w:r w:rsidRPr="0045044B">
        <w:t xml:space="preserve"> Rámcové </w:t>
      </w:r>
      <w:r w:rsidR="009D2482" w:rsidRPr="0045044B">
        <w:t>dohody</w:t>
      </w:r>
      <w:r w:rsidR="00D21E49" w:rsidRPr="0045044B">
        <w:t xml:space="preserve"> </w:t>
      </w:r>
      <w:r w:rsidRPr="0045044B">
        <w:t xml:space="preserve">a při dodržení </w:t>
      </w:r>
      <w:r w:rsidR="00921C9F" w:rsidRPr="0045044B">
        <w:t>povinností</w:t>
      </w:r>
      <w:r w:rsidRPr="0045044B">
        <w:t xml:space="preserve"> sjednaných v tét</w:t>
      </w:r>
      <w:r w:rsidR="009D2482" w:rsidRPr="0045044B">
        <w:t>o Rámcové dohodě</w:t>
      </w:r>
      <w:r w:rsidR="00AC7767">
        <w:t>.</w:t>
      </w:r>
      <w:r w:rsidRPr="0045044B">
        <w:t xml:space="preserve"> Odběratel je povinen </w:t>
      </w:r>
      <w:r w:rsidR="00475887" w:rsidRPr="0045044B">
        <w:t>řádně</w:t>
      </w:r>
      <w:r w:rsidR="00036C7B" w:rsidRPr="0045044B">
        <w:t xml:space="preserve"> a včas</w:t>
      </w:r>
      <w:r w:rsidR="00475887" w:rsidRPr="0045044B">
        <w:t xml:space="preserve"> </w:t>
      </w:r>
      <w:r w:rsidR="00A2615E" w:rsidRPr="0045044B">
        <w:t>poskytnuté plnění</w:t>
      </w:r>
      <w:r w:rsidR="00CE54C4">
        <w:t xml:space="preserve"> převzít a </w:t>
      </w:r>
      <w:r w:rsidRPr="0045044B">
        <w:t xml:space="preserve">zaplatit </w:t>
      </w:r>
      <w:r w:rsidR="00091C0C" w:rsidRPr="0045044B">
        <w:t>za ně</w:t>
      </w:r>
      <w:r w:rsidR="00A2615E" w:rsidRPr="0045044B">
        <w:t>j</w:t>
      </w:r>
      <w:r w:rsidR="00172C79" w:rsidRPr="0045044B">
        <w:t xml:space="preserve"> dohodnutou</w:t>
      </w:r>
      <w:r w:rsidR="00411068" w:rsidRPr="0045044B">
        <w:t xml:space="preserve"> </w:t>
      </w:r>
      <w:r w:rsidR="00A2615E" w:rsidRPr="0045044B">
        <w:t>c</w:t>
      </w:r>
      <w:r w:rsidR="00172C79" w:rsidRPr="0045044B">
        <w:t>enu</w:t>
      </w:r>
      <w:r w:rsidRPr="0045044B">
        <w:t>.</w:t>
      </w:r>
    </w:p>
    <w:p w14:paraId="7F28EFCB" w14:textId="77777777" w:rsidR="00C707CE" w:rsidRDefault="00C707CE" w:rsidP="00CB1066">
      <w:pPr>
        <w:pStyle w:val="Nadpis2"/>
      </w:pPr>
      <w:r>
        <w:t>Poruší-</w:t>
      </w:r>
      <w:r w:rsidRPr="003276A4">
        <w:t xml:space="preserve">li </w:t>
      </w:r>
      <w:r w:rsidR="00F36F15" w:rsidRPr="003276A4">
        <w:t>D</w:t>
      </w:r>
      <w:r w:rsidRPr="003276A4">
        <w:t>odavatel povinnosti</w:t>
      </w:r>
      <w:r>
        <w:t xml:space="preserve"> stanovené v odstavci 1</w:t>
      </w:r>
      <w:r w:rsidR="000B35EC">
        <w:t xml:space="preserve"> tohoto článku</w:t>
      </w:r>
      <w:r>
        <w:t>, jedná se o vady plnění.</w:t>
      </w:r>
    </w:p>
    <w:p w14:paraId="60842FF6" w14:textId="0C2D17A3" w:rsidR="00C707CE" w:rsidRDefault="00C707CE" w:rsidP="00CB1066">
      <w:pPr>
        <w:pStyle w:val="Nadpis2"/>
      </w:pPr>
      <w:r>
        <w:t xml:space="preserve">Zjistí-li Odběratel vady týkající se </w:t>
      </w:r>
      <w:r w:rsidR="00475887">
        <w:t xml:space="preserve">množství, </w:t>
      </w:r>
      <w:r>
        <w:t xml:space="preserve">druhu a jakosti </w:t>
      </w:r>
      <w:r w:rsidR="009D2482">
        <w:t>Osobních automobilů</w:t>
      </w:r>
      <w:r>
        <w:t xml:space="preserve"> již při dodání, je oprávněn odmítnout </w:t>
      </w:r>
      <w:r w:rsidR="009D2482">
        <w:t>jejich</w:t>
      </w:r>
      <w:r w:rsidR="00411068">
        <w:t xml:space="preserve"> </w:t>
      </w:r>
      <w:r>
        <w:t>převzetí.</w:t>
      </w:r>
      <w:r w:rsidR="00CA0E7F">
        <w:t xml:space="preserve"> O takovém od</w:t>
      </w:r>
      <w:r w:rsidR="009D2482">
        <w:t>mítnutí bude proveden zápis do D</w:t>
      </w:r>
      <w:r w:rsidR="00CA0E7F">
        <w:t xml:space="preserve">odacího listu podepsaný Odběratelem i Dodavatelem s uvedením </w:t>
      </w:r>
      <w:r w:rsidR="00395F41">
        <w:t>důvodu odmítnutí</w:t>
      </w:r>
      <w:r w:rsidR="00CA0E7F">
        <w:t xml:space="preserve"> převzetí </w:t>
      </w:r>
      <w:r w:rsidR="007C3E14">
        <w:t>Osobního automobilu</w:t>
      </w:r>
      <w:r w:rsidR="00036C7B">
        <w:t>, příp. Osobních automobilů</w:t>
      </w:r>
      <w:r w:rsidR="00CA0E7F">
        <w:t>.</w:t>
      </w:r>
      <w:r>
        <w:t xml:space="preserve"> Dodavatel odstraní vady bezúplatně dodáním </w:t>
      </w:r>
      <w:r w:rsidR="00F92BEB">
        <w:t>nového</w:t>
      </w:r>
      <w:r>
        <w:t xml:space="preserve"> plnění v množství, druhu a jakosti dle Kupní smlouvy</w:t>
      </w:r>
      <w:r w:rsidR="00CE54C4">
        <w:t>. Pro </w:t>
      </w:r>
      <w:r w:rsidR="00601FD6">
        <w:t xml:space="preserve">vyloučení pochybností Smluvní strany sjednávají, že doba, po kterou bude Dodavatel zajišťovat náhradní plnění dle tohoto odstavce, nemá vliv na termín plnění uvedený </w:t>
      </w:r>
      <w:r w:rsidR="00CE54C4">
        <w:br/>
      </w:r>
      <w:r w:rsidR="00601FD6">
        <w:t>v </w:t>
      </w:r>
      <w:r w:rsidR="00601FD6" w:rsidRPr="00786178">
        <w:t>čl. V odst. 1</w:t>
      </w:r>
      <w:r w:rsidR="00601FD6">
        <w:t xml:space="preserve"> Rámcové dohody</w:t>
      </w:r>
      <w:r>
        <w:t>.</w:t>
      </w:r>
    </w:p>
    <w:p w14:paraId="4A30DBE4" w14:textId="25C79650" w:rsidR="00871CE6" w:rsidRDefault="00871CE6" w:rsidP="00CB1066">
      <w:pPr>
        <w:pStyle w:val="Nadpis2"/>
      </w:pPr>
      <w:r w:rsidRPr="003620E5">
        <w:t xml:space="preserve">Na </w:t>
      </w:r>
      <w:r>
        <w:t>dodané Osobní automobily</w:t>
      </w:r>
      <w:r w:rsidRPr="003620E5">
        <w:t xml:space="preserve"> bude poskytnuta Dodavatelem </w:t>
      </w:r>
      <w:r w:rsidR="00593B0A">
        <w:t xml:space="preserve">komplexní </w:t>
      </w:r>
      <w:r w:rsidRPr="003620E5">
        <w:t xml:space="preserve">záruka za jakost, která zaručuje, že </w:t>
      </w:r>
      <w:r>
        <w:t>dodané Osobní automobily budou</w:t>
      </w:r>
      <w:r w:rsidRPr="003620E5">
        <w:t xml:space="preserve"> odpovídat technické specifikaci </w:t>
      </w:r>
      <w:r w:rsidRPr="00892368">
        <w:t>stanovené v </w:t>
      </w:r>
      <w:r w:rsidR="009578E0">
        <w:t>příslušné Kupní smlouvě</w:t>
      </w:r>
      <w:r w:rsidR="009D2335">
        <w:t xml:space="preserve"> a Rámcové dohodě</w:t>
      </w:r>
      <w:r w:rsidRPr="00892368">
        <w:t xml:space="preserve"> </w:t>
      </w:r>
      <w:r>
        <w:t>a budou</w:t>
      </w:r>
      <w:r w:rsidRPr="003620E5">
        <w:t xml:space="preserve"> </w:t>
      </w:r>
      <w:r>
        <w:t>prosté</w:t>
      </w:r>
      <w:r w:rsidRPr="003620E5">
        <w:t xml:space="preserve"> právních </w:t>
      </w:r>
      <w:r w:rsidR="002334BC">
        <w:t>vad.</w:t>
      </w:r>
      <w:r w:rsidR="00CE54C4">
        <w:t xml:space="preserve"> </w:t>
      </w:r>
      <w:r w:rsidRPr="006D2F11">
        <w:t>Dodavatelem bude poskytnuta záruční doba</w:t>
      </w:r>
      <w:r w:rsidR="00182472">
        <w:t xml:space="preserve"> uvedená v P</w:t>
      </w:r>
      <w:r w:rsidR="003337EF">
        <w:t xml:space="preserve">říloze č. </w:t>
      </w:r>
      <w:r w:rsidR="00E13109">
        <w:t xml:space="preserve">1 </w:t>
      </w:r>
      <w:r w:rsidR="003337EF">
        <w:t>Rámcové dohody</w:t>
      </w:r>
      <w:r w:rsidR="00FB24AC">
        <w:t xml:space="preserve">. </w:t>
      </w:r>
      <w:r w:rsidR="00A55500">
        <w:t xml:space="preserve">Záruční doba </w:t>
      </w:r>
      <w:r w:rsidRPr="006D2F11">
        <w:t>začíná běžet okamžikem</w:t>
      </w:r>
      <w:r w:rsidR="00EB65B4">
        <w:t xml:space="preserve"> </w:t>
      </w:r>
      <w:r>
        <w:t xml:space="preserve">podpisu Dodacího listu </w:t>
      </w:r>
      <w:r w:rsidR="00492B88">
        <w:t xml:space="preserve">potvrzujícího převzetí Osobních automobilů </w:t>
      </w:r>
      <w:r w:rsidR="00C80778">
        <w:t>bez výhrad</w:t>
      </w:r>
      <w:r>
        <w:t xml:space="preserve"> </w:t>
      </w:r>
      <w:r w:rsidRPr="006D2F11">
        <w:t>Odběratele</w:t>
      </w:r>
      <w:r w:rsidR="00990B20" w:rsidRPr="00990B20">
        <w:t>, přičemž konkrétní záruční podmí</w:t>
      </w:r>
      <w:r w:rsidR="00990B20">
        <w:t xml:space="preserve">nky jsou upraveny </w:t>
      </w:r>
      <w:r w:rsidR="00990B20" w:rsidRPr="00786178">
        <w:t xml:space="preserve">v Příloze č. </w:t>
      </w:r>
      <w:r w:rsidR="00E13109">
        <w:t>3</w:t>
      </w:r>
      <w:r w:rsidR="00DB7E18" w:rsidRPr="00990B20">
        <w:t xml:space="preserve"> </w:t>
      </w:r>
      <w:r w:rsidR="00990B20">
        <w:t>Rámcové dohody</w:t>
      </w:r>
      <w:r w:rsidRPr="006D2F11">
        <w:t>.</w:t>
      </w:r>
      <w:r>
        <w:t xml:space="preserve"> </w:t>
      </w:r>
      <w:r w:rsidR="003337EF" w:rsidRPr="00390E5D">
        <w:t xml:space="preserve">V případě, že nabídka Dodavatele na Veřejnou zakázku bude obsahovat výhodnější záruční podmínky pro Odběratele, než jaké jsou </w:t>
      </w:r>
      <w:r w:rsidR="003337EF">
        <w:t>upravené v</w:t>
      </w:r>
      <w:r w:rsidR="00232714">
        <w:t xml:space="preserve"> Příloze č. 1 </w:t>
      </w:r>
      <w:r w:rsidR="003337EF" w:rsidRPr="00390E5D">
        <w:t xml:space="preserve">Rámcové </w:t>
      </w:r>
      <w:r w:rsidR="003337EF" w:rsidRPr="00232714">
        <w:t>dohod</w:t>
      </w:r>
      <w:r w:rsidR="002537F4">
        <w:t>y</w:t>
      </w:r>
      <w:r w:rsidR="003337EF" w:rsidRPr="00390E5D">
        <w:t xml:space="preserve">, uplatní </w:t>
      </w:r>
      <w:r w:rsidR="00CE54C4">
        <w:t>se </w:t>
      </w:r>
      <w:r w:rsidR="003337EF" w:rsidRPr="00390E5D">
        <w:t>tyto pro Odběratele výhodnější záruční podmínky o</w:t>
      </w:r>
      <w:r w:rsidR="00CE54C4">
        <w:t>bsažené v nabídce Dodavatele</w:t>
      </w:r>
      <w:r w:rsidR="002537F4">
        <w:t>, konkrétně v Příloze č. 3 Rámcové smlouvy</w:t>
      </w:r>
      <w:r w:rsidR="00CE54C4" w:rsidRPr="00232714">
        <w:t>.</w:t>
      </w:r>
      <w:r w:rsidR="00CE54C4">
        <w:t xml:space="preserve"> V </w:t>
      </w:r>
      <w:r w:rsidR="003337EF" w:rsidRPr="00390E5D">
        <w:t xml:space="preserve">případě, že Dodavatel standardně poskytuje na Osobní vozidla nebo na některé části Osobních vozidel </w:t>
      </w:r>
      <w:r w:rsidR="003337EF" w:rsidRPr="00E67776">
        <w:t>výhodnější záruční podmínky</w:t>
      </w:r>
      <w:r w:rsidR="00DB7E18">
        <w:t>,</w:t>
      </w:r>
      <w:r w:rsidR="003337EF">
        <w:t xml:space="preserve"> </w:t>
      </w:r>
      <w:r w:rsidR="003337EF" w:rsidRPr="00390E5D">
        <w:t>než j</w:t>
      </w:r>
      <w:r w:rsidR="003337EF">
        <w:t>aké jsou upravené v</w:t>
      </w:r>
      <w:r w:rsidR="002A5BD1">
        <w:t xml:space="preserve"> Příloze č. 1 </w:t>
      </w:r>
      <w:r w:rsidR="003337EF">
        <w:t>Rámcové dohod</w:t>
      </w:r>
      <w:r w:rsidR="002A5BD1">
        <w:t>y</w:t>
      </w:r>
      <w:r w:rsidR="003337EF">
        <w:t xml:space="preserve"> </w:t>
      </w:r>
      <w:r w:rsidR="003337EF" w:rsidRPr="00390E5D">
        <w:t>nebo než obsahuje nabídka Dodavatele ve smyslu předchozí věty, uplatní se tato delší záruční doba a Dodavatel se k této delší záruční době na Osobní automobil nebo na některé části Osobního automobilu zaváže ve vztahu k Předmětu plněn</w:t>
      </w:r>
      <w:r w:rsidR="003337EF">
        <w:t xml:space="preserve">í, a to na základě obsahu </w:t>
      </w:r>
      <w:r w:rsidR="003337EF" w:rsidRPr="000D71C9">
        <w:t>Příloh</w:t>
      </w:r>
      <w:r w:rsidR="003337EF">
        <w:t>y</w:t>
      </w:r>
      <w:r w:rsidR="003337EF" w:rsidRPr="000D71C9">
        <w:t xml:space="preserve"> č. </w:t>
      </w:r>
      <w:r w:rsidR="00E13109">
        <w:t>3</w:t>
      </w:r>
      <w:r w:rsidR="0070677C">
        <w:t xml:space="preserve"> –</w:t>
      </w:r>
      <w:r w:rsidR="003337EF">
        <w:t xml:space="preserve"> </w:t>
      </w:r>
      <w:r w:rsidR="003337EF" w:rsidRPr="000D71C9">
        <w:t>Záruční podmínky importéra/výrobce</w:t>
      </w:r>
      <w:r w:rsidR="003337EF">
        <w:t>.</w:t>
      </w:r>
    </w:p>
    <w:p w14:paraId="4F708667" w14:textId="127F27E3" w:rsidR="0059061A" w:rsidRPr="0059061A" w:rsidRDefault="0059061A" w:rsidP="00CB1066">
      <w:pPr>
        <w:pStyle w:val="Nadpis2"/>
      </w:pPr>
      <w:r>
        <w:t>Smluvní strany sjednávají, že záruka za jakost dle předchozího odstavce se nevztahuje na</w:t>
      </w:r>
      <w:r w:rsidR="00CE54C4">
        <w:t> </w:t>
      </w:r>
      <w:r w:rsidR="007317B4">
        <w:t>běžné opotřebení</w:t>
      </w:r>
      <w:r>
        <w:t xml:space="preserve"> p</w:t>
      </w:r>
      <w:r w:rsidR="007317B4">
        <w:t>neumatik</w:t>
      </w:r>
      <w:r>
        <w:t>.</w:t>
      </w:r>
    </w:p>
    <w:p w14:paraId="2AE10FAF" w14:textId="0DB732C3" w:rsidR="00F647C5" w:rsidRDefault="00F647C5" w:rsidP="00CB1066">
      <w:pPr>
        <w:pStyle w:val="Nadpis2"/>
      </w:pPr>
      <w:r>
        <w:t>Ani</w:t>
      </w:r>
      <w:r w:rsidR="00601FD6">
        <w:t>ž</w:t>
      </w:r>
      <w:r w:rsidR="0059061A">
        <w:t xml:space="preserve"> by bylo</w:t>
      </w:r>
      <w:r w:rsidR="00C2102D">
        <w:t xml:space="preserve"> dotčeno ustanovení odst. 4</w:t>
      </w:r>
      <w:r w:rsidR="0059061A">
        <w:t xml:space="preserve"> tohoto článku</w:t>
      </w:r>
      <w:r>
        <w:t xml:space="preserve">, zavazuje se Dodavatel poskytnout záruční dobu v délce </w:t>
      </w:r>
      <w:r w:rsidR="00765645">
        <w:t xml:space="preserve">uváděné </w:t>
      </w:r>
      <w:r w:rsidR="00765645" w:rsidRPr="0045044B">
        <w:t xml:space="preserve">v Příloze č. </w:t>
      </w:r>
      <w:r w:rsidR="00E13109">
        <w:t xml:space="preserve">1 </w:t>
      </w:r>
      <w:r w:rsidR="00EC1006">
        <w:t>Rámcové dohody</w:t>
      </w:r>
      <w:r>
        <w:t xml:space="preserve"> na </w:t>
      </w:r>
      <w:r w:rsidR="00765645">
        <w:t xml:space="preserve">lak a </w:t>
      </w:r>
      <w:r>
        <w:t>neprorezavěn</w:t>
      </w:r>
      <w:r w:rsidR="0057155A">
        <w:t>í karoserie Osobního automobilu</w:t>
      </w:r>
      <w:r w:rsidR="00990B20">
        <w:t xml:space="preserve">, </w:t>
      </w:r>
      <w:r w:rsidR="00990B20" w:rsidRPr="006D2F11">
        <w:t xml:space="preserve">která </w:t>
      </w:r>
      <w:r w:rsidR="00765645">
        <w:t xml:space="preserve">každá </w:t>
      </w:r>
      <w:r w:rsidR="00990B20" w:rsidRPr="006D2F11">
        <w:t xml:space="preserve">začíná běžet okamžikem </w:t>
      </w:r>
      <w:r w:rsidR="00990B20">
        <w:t>podpisu Dodacího listu</w:t>
      </w:r>
      <w:r w:rsidR="00492B88">
        <w:t xml:space="preserve"> potvrzujícího převzetí Osobních automobilů</w:t>
      </w:r>
      <w:r w:rsidR="00990B20">
        <w:t xml:space="preserve"> </w:t>
      </w:r>
      <w:r w:rsidR="00EB65B4">
        <w:t>bez ohledu na případné výhrady</w:t>
      </w:r>
      <w:r w:rsidR="00990B20">
        <w:t xml:space="preserve"> příslušným</w:t>
      </w:r>
      <w:r w:rsidR="00990B20" w:rsidRPr="006D2F11">
        <w:t xml:space="preserve"> Odběratelem</w:t>
      </w:r>
      <w:r w:rsidR="0057155A">
        <w:t>.</w:t>
      </w:r>
    </w:p>
    <w:p w14:paraId="762B58AE" w14:textId="1EEF4B0C" w:rsidR="00392C0B" w:rsidRPr="00392C0B" w:rsidRDefault="00392C0B" w:rsidP="00392C0B">
      <w:pPr>
        <w:pStyle w:val="Nadpis2"/>
      </w:pPr>
      <w:r w:rsidRPr="00392C0B">
        <w:t xml:space="preserve">Dodavatel umožní odběrateli instalaci </w:t>
      </w:r>
      <w:r w:rsidR="00044728">
        <w:t xml:space="preserve">vlastních </w:t>
      </w:r>
      <w:r w:rsidRPr="00392C0B">
        <w:t>GPS/GSM jednotek pro monitoring vozidel a s nimi souvisejících zařízení, bez ovlivnění záručních podmínek vozidla. Dodavatel však neodpovídá za vady prokazatelně způsobené instalací tohoto zařízení.</w:t>
      </w:r>
    </w:p>
    <w:p w14:paraId="1723867E" w14:textId="4445B0B8" w:rsidR="00AE239A" w:rsidRPr="00242B1A" w:rsidRDefault="00260867" w:rsidP="00E5507F">
      <w:pPr>
        <w:pStyle w:val="Nadpis2"/>
        <w:rPr>
          <w:b/>
        </w:rPr>
      </w:pPr>
      <w:r>
        <w:t>Vady, které Odběratel zjistí až po převzetí Osobního automobilu</w:t>
      </w:r>
      <w:r w:rsidR="00AE239A">
        <w:t>,</w:t>
      </w:r>
      <w:r>
        <w:t xml:space="preserve"> </w:t>
      </w:r>
      <w:r w:rsidR="00A41447">
        <w:t>je</w:t>
      </w:r>
      <w:r w:rsidR="00267AF7">
        <w:t xml:space="preserve"> </w:t>
      </w:r>
      <w:r w:rsidR="00270A1D">
        <w:t>příslušný Odběratel</w:t>
      </w:r>
      <w:r w:rsidR="00AE239A">
        <w:t xml:space="preserve"> oprávněn uplatnit </w:t>
      </w:r>
      <w:r w:rsidR="00044728">
        <w:t xml:space="preserve">v kterémkoliv Autorizovaném </w:t>
      </w:r>
      <w:r w:rsidR="00D3169E">
        <w:t>servisním středisku</w:t>
      </w:r>
      <w:r w:rsidR="00635021">
        <w:t>.</w:t>
      </w:r>
      <w:r w:rsidR="00D3169E">
        <w:t xml:space="preserve"> </w:t>
      </w:r>
      <w:r w:rsidR="00AE239A" w:rsidRPr="00AE239A">
        <w:t xml:space="preserve">Pro vyloučení </w:t>
      </w:r>
      <w:r w:rsidR="00AE239A" w:rsidRPr="00AE239A">
        <w:lastRenderedPageBreak/>
        <w:t xml:space="preserve">pochybností se sjednává, že převzetím Předmětu plnění nebo jeho části není dotčeno právo </w:t>
      </w:r>
      <w:r w:rsidR="00CB1066" w:rsidRPr="00AE239A">
        <w:t>O</w:t>
      </w:r>
      <w:r w:rsidR="00CB1066">
        <w:t>dběratel</w:t>
      </w:r>
      <w:r w:rsidR="00CB1066" w:rsidRPr="00AE239A">
        <w:t xml:space="preserve">e </w:t>
      </w:r>
      <w:r w:rsidR="00AE239A" w:rsidRPr="00AE239A">
        <w:t>uplatňovat práva z v</w:t>
      </w:r>
      <w:r w:rsidR="00CE54C4">
        <w:t>ad, které byly zjistitelné, ale </w:t>
      </w:r>
      <w:r w:rsidR="00AE239A" w:rsidRPr="00AE239A">
        <w:t>nebyly zjištěny při převzetí.</w:t>
      </w:r>
    </w:p>
    <w:p w14:paraId="24D2FAEC" w14:textId="57A201CF" w:rsidR="00F74D56" w:rsidRPr="00F74D56" w:rsidRDefault="003B5D79" w:rsidP="00F74D56">
      <w:pPr>
        <w:pStyle w:val="Nadpis2"/>
      </w:pPr>
      <w:r>
        <w:t xml:space="preserve">Nestanoví-li Rámcová </w:t>
      </w:r>
      <w:r w:rsidR="006E77B8">
        <w:t>dohoda</w:t>
      </w:r>
      <w:r>
        <w:t xml:space="preserve"> </w:t>
      </w:r>
      <w:r w:rsidR="00E30236">
        <w:t xml:space="preserve">nebo Kupní smlouva </w:t>
      </w:r>
      <w:r>
        <w:t>jinak, řídí se odpovědnost za vady ustanoveními § 2099 a násl. Občanského zákoníku o práve</w:t>
      </w:r>
      <w:r w:rsidR="00464D56">
        <w:t>ch z vadného plnění a záruce za </w:t>
      </w:r>
      <w:r>
        <w:t>jakost.</w:t>
      </w:r>
    </w:p>
    <w:p w14:paraId="3064972D" w14:textId="3CB12D6A" w:rsidR="00C707CE" w:rsidRPr="00E1444D" w:rsidRDefault="00C707CE" w:rsidP="00692611">
      <w:pPr>
        <w:pStyle w:val="Nadpis1"/>
      </w:pPr>
      <w:r w:rsidRPr="00605271">
        <w:t>Platební podmínky</w:t>
      </w:r>
    </w:p>
    <w:p w14:paraId="39278B9D" w14:textId="2C91BC89" w:rsidR="00E5507F" w:rsidRPr="00E5507F" w:rsidRDefault="00C707CE" w:rsidP="00E5507F">
      <w:pPr>
        <w:pStyle w:val="Nadpis2"/>
        <w:numPr>
          <w:ilvl w:val="0"/>
          <w:numId w:val="10"/>
        </w:numPr>
      </w:pPr>
      <w:r>
        <w:t>Platba za uskutečněné dodávky Předmětu plnění</w:t>
      </w:r>
      <w:r w:rsidR="005642F0">
        <w:t xml:space="preserve"> (příp. jejich poměrné části v případě Částečné Dodávky Osobních </w:t>
      </w:r>
      <w:r w:rsidR="00501664">
        <w:t>a</w:t>
      </w:r>
      <w:r w:rsidR="005642F0">
        <w:t>utomobilů)</w:t>
      </w:r>
      <w:r>
        <w:t xml:space="preserve"> bude prováděna bezhotovostním plateb</w:t>
      </w:r>
      <w:r w:rsidR="00AC6809">
        <w:t>ním převodem na základě faktury</w:t>
      </w:r>
      <w:r w:rsidR="00444057">
        <w:t xml:space="preserve">, která byla vystavena </w:t>
      </w:r>
      <w:r w:rsidR="00F36F15">
        <w:t>D</w:t>
      </w:r>
      <w:r>
        <w:t>odavatelem</w:t>
      </w:r>
      <w:r w:rsidR="00A82D71">
        <w:t xml:space="preserve"> Odběrateli</w:t>
      </w:r>
      <w:r w:rsidR="00582C08">
        <w:t xml:space="preserve"> vždy nejpozd</w:t>
      </w:r>
      <w:r w:rsidR="00A82D71">
        <w:t xml:space="preserve">ěji do </w:t>
      </w:r>
      <w:r w:rsidR="006C385F">
        <w:t>21</w:t>
      </w:r>
      <w:r w:rsidR="00A82D71">
        <w:t xml:space="preserve"> kal</w:t>
      </w:r>
      <w:r w:rsidR="00582C08">
        <w:t>e</w:t>
      </w:r>
      <w:r w:rsidR="00A82D71">
        <w:t>n</w:t>
      </w:r>
      <w:r w:rsidR="00582C08">
        <w:t>dářních dnů ode dne podpisu příslušného Dodacího listu bez výhrad</w:t>
      </w:r>
      <w:r w:rsidR="000E331F">
        <w:t xml:space="preserve"> oběma stranami Kupní smlouvy</w:t>
      </w:r>
      <w:r>
        <w:t xml:space="preserve">. </w:t>
      </w:r>
      <w:r w:rsidR="00401D46">
        <w:t>Přílohou</w:t>
      </w:r>
      <w:r w:rsidR="000E331F">
        <w:t xml:space="preserve"> každé faktury bude kopie příslušného</w:t>
      </w:r>
      <w:r w:rsidR="00A82D71">
        <w:t xml:space="preserve"> Dodací</w:t>
      </w:r>
      <w:r w:rsidR="000E331F">
        <w:t>ho</w:t>
      </w:r>
      <w:r w:rsidR="00A82D71">
        <w:t xml:space="preserve"> list</w:t>
      </w:r>
      <w:r w:rsidR="000E331F">
        <w:t>u</w:t>
      </w:r>
      <w:r w:rsidR="00AC22DF">
        <w:t xml:space="preserve"> bez výhr</w:t>
      </w:r>
      <w:r w:rsidR="000E331F">
        <w:t>ad podepsaná</w:t>
      </w:r>
      <w:r w:rsidR="00AC22DF">
        <w:t xml:space="preserve"> </w:t>
      </w:r>
      <w:r w:rsidR="00401D46">
        <w:t>Odběratele</w:t>
      </w:r>
      <w:r w:rsidR="00A82D71">
        <w:t>m</w:t>
      </w:r>
      <w:r w:rsidR="00401D46">
        <w:t xml:space="preserve"> </w:t>
      </w:r>
      <w:r w:rsidR="00F87DBE">
        <w:t>a </w:t>
      </w:r>
      <w:r w:rsidR="00401D46">
        <w:t>Dodavatele</w:t>
      </w:r>
      <w:r w:rsidR="000E331F">
        <w:t>m</w:t>
      </w:r>
      <w:r w:rsidR="00401D46">
        <w:t xml:space="preserve"> a splňující všechny náležitosti dle této Rámcové </w:t>
      </w:r>
      <w:r w:rsidR="005B3477">
        <w:t>dohody</w:t>
      </w:r>
      <w:r w:rsidR="00401D46">
        <w:t>.</w:t>
      </w:r>
      <w:r w:rsidR="00E5507F" w:rsidRPr="00E5507F">
        <w:t xml:space="preserve"> U faktury doručené kupujícímu do 15. 12. 2025 si smluvní strany sjednávají splatnost faktury vystavené dle tohoto článku smlouvy do 21 dnů ode dne jejího doručení kupujícímu. U faktury doručené kupujícímu v období od 16. 12. 2025 do 30. 4. 2026 si smluvní strany sjednávají splatnost faktury vystavené dle tohoto článku smlouvy do 21 dnů ode dne jejího doručení kupujícímu a zároveň splatnost faktury doručené kupujícímu v období od 16. 12. 2025 do 30. 4. 2026 nenastane dříve než 2. 5. 2026. </w:t>
      </w:r>
    </w:p>
    <w:p w14:paraId="42BC86B1" w14:textId="6DFAAC55" w:rsidR="00C707CE" w:rsidRDefault="00C707CE" w:rsidP="00CB1066">
      <w:pPr>
        <w:pStyle w:val="Nadpis2"/>
      </w:pPr>
      <w:r>
        <w:t>Faktura vystavená za uskutečněné dodávky Předmětu plnění musí obsahovat</w:t>
      </w:r>
    </w:p>
    <w:p w14:paraId="12BD4C6D" w14:textId="1EAC15F1" w:rsidR="00B04704" w:rsidRDefault="00B04704" w:rsidP="00A42832">
      <w:pPr>
        <w:pStyle w:val="Nadpis3"/>
        <w:numPr>
          <w:ilvl w:val="0"/>
          <w:numId w:val="25"/>
        </w:numPr>
      </w:pPr>
      <w:r>
        <w:t xml:space="preserve">uvedení počtu dodaných Osobních automobilů a jejich Jednotkových cen, </w:t>
      </w:r>
      <w:r w:rsidR="00F87DBE">
        <w:t>vč. </w:t>
      </w:r>
      <w:proofErr w:type="gramStart"/>
      <w:r>
        <w:t>uvedení</w:t>
      </w:r>
      <w:proofErr w:type="gramEnd"/>
      <w:r>
        <w:t xml:space="preserve"> zda jsou k jednotlivým Osobním automobilům poskytovány rovněž Servisní služby a/nebo prvky Fakultativní výbavy či Fakultativní barva a jejich jednotkové ceny; </w:t>
      </w:r>
    </w:p>
    <w:p w14:paraId="0329A7A0" w14:textId="16773439" w:rsidR="00B04704" w:rsidRDefault="00B04704" w:rsidP="00A42832">
      <w:pPr>
        <w:pStyle w:val="Nadpis3"/>
        <w:numPr>
          <w:ilvl w:val="0"/>
          <w:numId w:val="25"/>
        </w:numPr>
      </w:pPr>
      <w:r>
        <w:t>úplné bankovní spojení Dodavatele</w:t>
      </w:r>
      <w:r w:rsidR="00D00084">
        <w:t xml:space="preserve">, přičemž číslo </w:t>
      </w:r>
      <w:r w:rsidR="002263F2">
        <w:t xml:space="preserve">bankovního </w:t>
      </w:r>
      <w:r w:rsidR="00D00084">
        <w:t>účtu musí odpovídat</w:t>
      </w:r>
      <w:r w:rsidR="002263F2">
        <w:t xml:space="preserve"> účtu registrovanému u správce daně, a to v případech, kdy je to relevantní (plátce DPH).</w:t>
      </w:r>
      <w:r w:rsidR="00D00084">
        <w:t xml:space="preserve">  </w:t>
      </w:r>
      <w:r>
        <w:t xml:space="preserve"> </w:t>
      </w:r>
    </w:p>
    <w:p w14:paraId="51C00ADE" w14:textId="5CF7AA1E" w:rsidR="00B04704" w:rsidRDefault="00B04704" w:rsidP="00A42832">
      <w:pPr>
        <w:pStyle w:val="Nadpis3"/>
        <w:numPr>
          <w:ilvl w:val="0"/>
          <w:numId w:val="25"/>
        </w:numPr>
      </w:pPr>
      <w:r>
        <w:t>veškeré náležitosti dle zákona č. 235/2004 Sb., o dani z přidané hodnoty, ve znění pozdějších předpisů (dále jen „zákon o DPH“)</w:t>
      </w:r>
      <w:r w:rsidR="00244402">
        <w:t xml:space="preserve"> a dalších právních předpisů</w:t>
      </w:r>
      <w:r>
        <w:t>;</w:t>
      </w:r>
    </w:p>
    <w:p w14:paraId="06357B4C" w14:textId="6D046B05" w:rsidR="002838F9" w:rsidRPr="007B289F" w:rsidRDefault="007B289F" w:rsidP="00A42832">
      <w:pPr>
        <w:pStyle w:val="Nadpis3"/>
        <w:numPr>
          <w:ilvl w:val="0"/>
          <w:numId w:val="25"/>
        </w:numPr>
      </w:pPr>
      <w:r>
        <w:t>kopie příslušného dodacího listu bez výhrad</w:t>
      </w:r>
    </w:p>
    <w:p w14:paraId="7C26962B" w14:textId="53EA82AB" w:rsidR="00C707CE" w:rsidRDefault="0046224F" w:rsidP="00A42832">
      <w:pPr>
        <w:pStyle w:val="Nadpis3"/>
      </w:pPr>
      <w:r w:rsidRPr="0046224F">
        <w:t xml:space="preserve">Fakturu vystavenou </w:t>
      </w:r>
      <w:r>
        <w:t>Odběrateli</w:t>
      </w:r>
      <w:r w:rsidRPr="0046224F">
        <w:t xml:space="preserve"> je </w:t>
      </w:r>
      <w:r>
        <w:t>Dodavatel</w:t>
      </w:r>
      <w:r w:rsidRPr="0046224F">
        <w:t xml:space="preserve"> povinen doručit </w:t>
      </w:r>
      <w:r>
        <w:t>Odběrateli</w:t>
      </w:r>
      <w:r w:rsidRPr="0046224F">
        <w:t xml:space="preserve"> elektronicky na adresu </w:t>
      </w:r>
      <w:hyperlink r:id="rId11" w:history="1">
        <w:r w:rsidR="00244402" w:rsidRPr="00F5560F">
          <w:rPr>
            <w:rStyle w:val="Hypertextovodkaz"/>
            <w:rFonts w:cstheme="majorBidi"/>
          </w:rPr>
          <w:t>podatelna@ukzuz.gov.cz</w:t>
        </w:r>
      </w:hyperlink>
      <w:r w:rsidRPr="0046224F">
        <w:t xml:space="preserve">. </w:t>
      </w:r>
      <w:r w:rsidR="00C707CE">
        <w:t xml:space="preserve"> </w:t>
      </w:r>
    </w:p>
    <w:p w14:paraId="3509639B" w14:textId="1760AFB7" w:rsidR="00C707CE" w:rsidRDefault="00C707CE" w:rsidP="00CB1066">
      <w:pPr>
        <w:pStyle w:val="Nadpis2"/>
      </w:pPr>
      <w:r>
        <w:t xml:space="preserve">Faktura je považována za </w:t>
      </w:r>
      <w:r w:rsidR="00244402">
        <w:t xml:space="preserve">zaplacenou </w:t>
      </w:r>
      <w:r>
        <w:t xml:space="preserve">okamžikem odepsání příslušné finanční částky z účtu Odběratele ve prospěch účtu </w:t>
      </w:r>
      <w:r w:rsidR="00F36F15">
        <w:t>D</w:t>
      </w:r>
      <w:r>
        <w:t>odavatele.</w:t>
      </w:r>
    </w:p>
    <w:p w14:paraId="443EF678" w14:textId="7341B3A1" w:rsidR="00E35137" w:rsidRDefault="00E35137" w:rsidP="00CB1066">
      <w:pPr>
        <w:pStyle w:val="Nadpis2"/>
      </w:pPr>
      <w:r>
        <w:t>Odběratel je oprávněn před uplynutím lhůty splatnosti fakturu vrátit Dodavateli, aniž by došlo k prodlení s její úhradou, obsahuje-li nesprávné nále</w:t>
      </w:r>
      <w:r w:rsidR="00AC6809">
        <w:t xml:space="preserve">žitosti nebo údaje, </w:t>
      </w:r>
      <w:r w:rsidR="00F87DBE">
        <w:br/>
      </w:r>
      <w:r w:rsidR="00AC6809">
        <w:t>chybí-li na </w:t>
      </w:r>
      <w:r>
        <w:t xml:space="preserve">faktuře některá z náležitostí nebo údajů nebo chybí-li některá z příloh. Dodavatel je povinen v případě vrácení faktury fakturu opravit nebo vyhotovit fakturu novou. Ode dne doručení opravené, příp. nové faktury běží Odběrateli nová lhůta splatnosti v délce </w:t>
      </w:r>
      <w:r w:rsidR="0046224F">
        <w:t>21</w:t>
      </w:r>
      <w:r>
        <w:t xml:space="preserve"> kalendářních dnů.</w:t>
      </w:r>
    </w:p>
    <w:p w14:paraId="3E82262C" w14:textId="77777777" w:rsidR="00E35137" w:rsidRPr="00681959" w:rsidRDefault="00E35137" w:rsidP="00CB1066">
      <w:pPr>
        <w:pStyle w:val="Nadpis2"/>
      </w:pPr>
      <w:r w:rsidRPr="007513D0">
        <w:t xml:space="preserve">Platby dle této </w:t>
      </w:r>
      <w:r>
        <w:t>Rámcové dohody a Kupních smluv</w:t>
      </w:r>
      <w:r w:rsidRPr="007513D0">
        <w:t xml:space="preserve"> budou probíhat výhradně v korunách </w:t>
      </w:r>
      <w:r w:rsidRPr="00681959">
        <w:t>českých a rovněž veškeré cenové údaje budou uvedeny v této měně.</w:t>
      </w:r>
    </w:p>
    <w:p w14:paraId="21FF31E4" w14:textId="20E353ED" w:rsidR="00E35137" w:rsidRPr="00681959" w:rsidRDefault="00E35137" w:rsidP="00CB1066">
      <w:pPr>
        <w:pStyle w:val="Nadpis2"/>
      </w:pPr>
      <w:r w:rsidRPr="00681959">
        <w:t>Dodavatel prohlašuje, že správce daně před uzavřen</w:t>
      </w:r>
      <w:r w:rsidR="00AC6809">
        <w:t xml:space="preserve">ím Rámcové dohody nerozhodl, </w:t>
      </w:r>
      <w:r w:rsidR="00AC6809">
        <w:lastRenderedPageBreak/>
        <w:t>že </w:t>
      </w:r>
      <w:r w:rsidRPr="00681959">
        <w:t xml:space="preserve">Dodavatel je nespolehlivým plátcem ve smyslu </w:t>
      </w:r>
      <w:r w:rsidRPr="00786178">
        <w:t>§ 106a</w:t>
      </w:r>
      <w:r w:rsidRPr="00681959">
        <w:t xml:space="preserve"> zákona o DPH (dále jen „Nespolehlivý plátce“). V případě, že správce daně rozhodne o tom, že Dodavatel je Nespolehlivým plátcem, zavazuje se Dodavatel o tomto informovat Odběratele </w:t>
      </w:r>
      <w:r w:rsidR="00F87DBE">
        <w:t>do 3 </w:t>
      </w:r>
      <w:r w:rsidRPr="00681959">
        <w:t xml:space="preserve">pracovních dní od vydání takového rozhodnutí. Stane-li se Dodavatel Nespolehlivým plátcem, může uhradit Odběratel Dodavateli pouze základ daně, přičemž DPH bude Odběratelem uhrazena Dodavateli až po písemném doložení Dodavatele o jeho úhradě této DPH příslušnému správci daně.  </w:t>
      </w:r>
    </w:p>
    <w:p w14:paraId="5629AB61" w14:textId="77777777" w:rsidR="00C707CE" w:rsidRDefault="00E35137" w:rsidP="00CB1066">
      <w:pPr>
        <w:pStyle w:val="Nadpis2"/>
      </w:pPr>
      <w:r>
        <w:t>Dodavatel bere na vědomí, že Odběratel neposkytuje zálohové platby.</w:t>
      </w:r>
    </w:p>
    <w:p w14:paraId="17A080E2" w14:textId="77777777" w:rsidR="00C707CE" w:rsidRPr="004424C8" w:rsidRDefault="00CA1D00" w:rsidP="00ED0F57">
      <w:pPr>
        <w:pStyle w:val="Nadpis1"/>
        <w:ind w:left="357" w:hanging="357"/>
      </w:pPr>
      <w:r>
        <w:t xml:space="preserve"> </w:t>
      </w:r>
      <w:r w:rsidR="00C707CE" w:rsidRPr="004424C8">
        <w:t>Sankce</w:t>
      </w:r>
    </w:p>
    <w:p w14:paraId="037D0D03" w14:textId="3705382F" w:rsidR="00461E90" w:rsidRPr="00721B14" w:rsidRDefault="000A0BFA" w:rsidP="00C517F0">
      <w:pPr>
        <w:pStyle w:val="Nadpis2"/>
        <w:numPr>
          <w:ilvl w:val="0"/>
          <w:numId w:val="17"/>
        </w:numPr>
      </w:pPr>
      <w:r w:rsidRPr="00721B14">
        <w:t xml:space="preserve">V případě prodlení Dodavatele s plněním ve lhůtách dle čl. V odst. 1 </w:t>
      </w:r>
      <w:r w:rsidR="00461E90" w:rsidRPr="00E000FC">
        <w:t>má</w:t>
      </w:r>
      <w:r w:rsidR="00B23ABB">
        <w:t xml:space="preserve"> O</w:t>
      </w:r>
      <w:r w:rsidR="00461E90" w:rsidRPr="00E000FC">
        <w:t>dběratel právo uplatnit vůči Dodavateli smluvní pokutu ve výši 0,</w:t>
      </w:r>
      <w:r w:rsidR="00AD17CB" w:rsidRPr="00E000FC">
        <w:t>0</w:t>
      </w:r>
      <w:r w:rsidR="004F2B08">
        <w:t>5</w:t>
      </w:r>
      <w:r w:rsidR="00EE70D7" w:rsidRPr="00E000FC">
        <w:t> </w:t>
      </w:r>
      <w:r w:rsidR="00461E90" w:rsidRPr="00E000FC">
        <w:t xml:space="preserve">% z hodnoty </w:t>
      </w:r>
      <w:r w:rsidR="00D573AB" w:rsidRPr="00E000FC">
        <w:t>C</w:t>
      </w:r>
      <w:r w:rsidR="00461E90" w:rsidRPr="00EE5320">
        <w:t xml:space="preserve">eny </w:t>
      </w:r>
      <w:r w:rsidR="00D573AB" w:rsidRPr="00EE5320">
        <w:t xml:space="preserve">za </w:t>
      </w:r>
      <w:r w:rsidR="00461E90" w:rsidRPr="00EE5320">
        <w:t>Předmět</w:t>
      </w:r>
      <w:r w:rsidR="00652604">
        <w:t xml:space="preserve"> </w:t>
      </w:r>
      <w:r w:rsidR="00461E90" w:rsidRPr="00EE5320">
        <w:t xml:space="preserve">plnění </w:t>
      </w:r>
      <w:r w:rsidR="00642ECB">
        <w:t>bez DPH</w:t>
      </w:r>
      <w:r w:rsidR="00642ECB" w:rsidRPr="00EE5320">
        <w:t xml:space="preserve"> </w:t>
      </w:r>
      <w:r w:rsidR="00461E90" w:rsidRPr="00EE5320">
        <w:t xml:space="preserve">uvedené v příslušné Kupní smlouvě, a to </w:t>
      </w:r>
      <w:r w:rsidR="00D13D6F">
        <w:t xml:space="preserve">za </w:t>
      </w:r>
      <w:r w:rsidR="00461E90" w:rsidRPr="00EE5320">
        <w:t>každý</w:t>
      </w:r>
      <w:r w:rsidR="00513DD8" w:rsidRPr="00EE5320">
        <w:t>, byť i</w:t>
      </w:r>
      <w:r w:rsidR="00461E90" w:rsidRPr="00721B14">
        <w:t xml:space="preserve"> započatý</w:t>
      </w:r>
      <w:r w:rsidR="00513DD8" w:rsidRPr="00721B14">
        <w:t>,</w:t>
      </w:r>
      <w:r w:rsidR="00461E90" w:rsidRPr="00721B14">
        <w:t xml:space="preserve"> den prodlení</w:t>
      </w:r>
      <w:r w:rsidR="002D4C87">
        <w:t>.</w:t>
      </w:r>
    </w:p>
    <w:p w14:paraId="4127171F" w14:textId="2695C5F2" w:rsidR="006B7885" w:rsidRDefault="00461E90" w:rsidP="00CB1066">
      <w:pPr>
        <w:pStyle w:val="Nadpis2"/>
      </w:pPr>
      <w:r w:rsidRPr="00E30B32">
        <w:t xml:space="preserve">V případě prodlení Dodavatele s plněním ve lhůtách </w:t>
      </w:r>
      <w:r w:rsidR="00E30B32">
        <w:t xml:space="preserve">dle čl. IV odst. </w:t>
      </w:r>
      <w:r w:rsidR="005B3D63">
        <w:t>4</w:t>
      </w:r>
      <w:r w:rsidR="001D19DE">
        <w:t xml:space="preserve"> </w:t>
      </w:r>
      <w:r w:rsidR="006B7885" w:rsidRPr="00E30B32">
        <w:t>má Odběratel právo uplatnit vůči Dodavateli</w:t>
      </w:r>
      <w:r w:rsidR="006B7885">
        <w:t xml:space="preserve"> smluvní pokutu ve výši </w:t>
      </w:r>
      <w:r w:rsidR="00F21DED">
        <w:t>500</w:t>
      </w:r>
      <w:r w:rsidR="006B7885" w:rsidRPr="00E30B32">
        <w:t xml:space="preserve"> Kč</w:t>
      </w:r>
      <w:r w:rsidR="00D124BA">
        <w:t xml:space="preserve"> </w:t>
      </w:r>
      <w:r w:rsidR="00ED0F57">
        <w:t>za každý, byť i </w:t>
      </w:r>
      <w:r w:rsidR="006B7885" w:rsidRPr="00E30B32">
        <w:t xml:space="preserve">započatý, den prodlení. </w:t>
      </w:r>
    </w:p>
    <w:p w14:paraId="6742C72A" w14:textId="4C4C5408" w:rsidR="001F5938" w:rsidRPr="006A0161" w:rsidRDefault="001F5938">
      <w:pPr>
        <w:pStyle w:val="Nadpis2"/>
      </w:pPr>
      <w:r w:rsidRPr="006A0161">
        <w:t xml:space="preserve">V případě, že Dodavatel poruší smluvní povinnost týkající se pojištění dle čl. XII odst. </w:t>
      </w:r>
      <w:r w:rsidR="00AC59F8" w:rsidRPr="006A0161">
        <w:t>1</w:t>
      </w:r>
      <w:r w:rsidR="00E34288">
        <w:t>,</w:t>
      </w:r>
      <w:r w:rsidR="00AC59F8" w:rsidRPr="006A0161">
        <w:t xml:space="preserve"> </w:t>
      </w:r>
      <w:r w:rsidRPr="006A0161">
        <w:t xml:space="preserve">má zadavatel právo požadovat úhradu smluvní pokuty ve výši </w:t>
      </w:r>
      <w:r w:rsidR="004F5DD0">
        <w:t>5</w:t>
      </w:r>
      <w:r w:rsidR="004F5DD0" w:rsidRPr="006A0161">
        <w:t>0</w:t>
      </w:r>
      <w:r w:rsidR="008E17DB">
        <w:t> </w:t>
      </w:r>
      <w:r w:rsidRPr="006A0161">
        <w:t>000 Kč</w:t>
      </w:r>
      <w:r w:rsidR="00AC59F8" w:rsidRPr="006A0161">
        <w:t xml:space="preserve">, </w:t>
      </w:r>
      <w:r w:rsidR="00AC6809">
        <w:t>a to za </w:t>
      </w:r>
      <w:r w:rsidR="00AC59F8" w:rsidRPr="00863E0B">
        <w:t>každý jednotlivý případ porušení</w:t>
      </w:r>
      <w:r w:rsidRPr="006A0161">
        <w:t xml:space="preserve">. </w:t>
      </w:r>
    </w:p>
    <w:p w14:paraId="07DF7964" w14:textId="744B320E" w:rsidR="001F5938" w:rsidRDefault="001F5938">
      <w:pPr>
        <w:pStyle w:val="Nadpis2"/>
      </w:pPr>
      <w:r w:rsidRPr="006A0161">
        <w:t xml:space="preserve">V případě, že </w:t>
      </w:r>
      <w:r w:rsidR="005715FF">
        <w:t xml:space="preserve">Dodavatel či Odběratel </w:t>
      </w:r>
      <w:r w:rsidRPr="006A0161">
        <w:t xml:space="preserve">poruší některou z povinností mlčenlivosti dle čl. </w:t>
      </w:r>
      <w:r w:rsidR="00AC59F8" w:rsidRPr="006A0161">
        <w:t>XI</w:t>
      </w:r>
      <w:r w:rsidR="00CA2578">
        <w:t>II</w:t>
      </w:r>
      <w:r w:rsidRPr="006A0161">
        <w:t xml:space="preserve">, je </w:t>
      </w:r>
      <w:r w:rsidR="005715FF">
        <w:t>poškozená smluvní</w:t>
      </w:r>
      <w:r w:rsidRPr="006A0161">
        <w:t xml:space="preserve"> strana oprávněna požadovat smluvní pokutu ve výši </w:t>
      </w:r>
      <w:r w:rsidR="004F5DD0">
        <w:t>5</w:t>
      </w:r>
      <w:r w:rsidR="008E17DB">
        <w:t> </w:t>
      </w:r>
      <w:r w:rsidRPr="006A0161">
        <w:t>000</w:t>
      </w:r>
      <w:r w:rsidR="001D19DE">
        <w:t xml:space="preserve"> </w:t>
      </w:r>
      <w:r w:rsidR="00162F39" w:rsidRPr="006A0161">
        <w:t>Kč</w:t>
      </w:r>
      <w:r w:rsidR="00ED0F57">
        <w:t>, a to </w:t>
      </w:r>
      <w:r w:rsidRPr="006A0161">
        <w:t>za ka</w:t>
      </w:r>
      <w:r w:rsidR="00D44608">
        <w:t>ždý jednotlivý případ porušení.</w:t>
      </w:r>
    </w:p>
    <w:p w14:paraId="2340B0B8" w14:textId="77777777" w:rsidR="00C707CE" w:rsidRPr="006A0161" w:rsidRDefault="00C707CE">
      <w:pPr>
        <w:pStyle w:val="Nadpis2"/>
      </w:pPr>
      <w:r w:rsidRPr="006A0161">
        <w:t xml:space="preserve">V případě prodlení Odběratele s úhradou </w:t>
      </w:r>
      <w:r w:rsidR="00E95FC2" w:rsidRPr="006A0161">
        <w:t>řádně vystavené a doručené</w:t>
      </w:r>
      <w:r w:rsidR="00AA2AFF" w:rsidRPr="006A0161">
        <w:t xml:space="preserve"> faktury</w:t>
      </w:r>
      <w:r w:rsidRPr="006A0161">
        <w:t xml:space="preserve"> je </w:t>
      </w:r>
      <w:r w:rsidR="00F36F15" w:rsidRPr="006A0161">
        <w:t>D</w:t>
      </w:r>
      <w:r w:rsidRPr="006A0161">
        <w:t xml:space="preserve">odavatel oprávněn požadovat úrok z prodlení ve výši stanovené </w:t>
      </w:r>
      <w:r w:rsidR="00E95FC2" w:rsidRPr="006A0161">
        <w:t>právními předpisy</w:t>
      </w:r>
      <w:r w:rsidRPr="006A0161">
        <w:t>.</w:t>
      </w:r>
    </w:p>
    <w:p w14:paraId="03C84FF3" w14:textId="22EC0B72" w:rsidR="00E95FC2" w:rsidRPr="006A0161" w:rsidRDefault="00E95FC2">
      <w:pPr>
        <w:pStyle w:val="Nadpis2"/>
      </w:pPr>
      <w:r w:rsidRPr="006A0161">
        <w:t xml:space="preserve">Smluvní pokuta je splatná ve lhůtě 7 </w:t>
      </w:r>
      <w:r w:rsidR="003D1BF4">
        <w:t xml:space="preserve">kalendářních </w:t>
      </w:r>
      <w:r w:rsidRPr="006A0161">
        <w:t>dnů od doručení písemné výzvy oprávněné smluvní strany smluvní straně povinné ze smluvní pokuty.</w:t>
      </w:r>
    </w:p>
    <w:p w14:paraId="36AFCD3B" w14:textId="5DAC5800" w:rsidR="00E95FC2" w:rsidRPr="006A0161" w:rsidRDefault="00E95FC2">
      <w:pPr>
        <w:pStyle w:val="Nadpis2"/>
      </w:pPr>
      <w:r w:rsidRPr="006A0161">
        <w:t xml:space="preserve"> </w:t>
      </w:r>
      <w:r w:rsidR="009655D0">
        <w:t>O</w:t>
      </w:r>
      <w:r w:rsidRPr="006A0161">
        <w:t>dběratel j</w:t>
      </w:r>
      <w:r w:rsidR="009655D0">
        <w:t>e</w:t>
      </w:r>
      <w:r w:rsidRPr="006A0161">
        <w:t xml:space="preserve"> oprávněn uplatňovat vůči Dodavateli veškeré smluvní pokuty, </w:t>
      </w:r>
      <w:r w:rsidR="00A91813">
        <w:t>k</w:t>
      </w:r>
      <w:r w:rsidRPr="006A0161">
        <w:t>teré</w:t>
      </w:r>
      <w:r w:rsidR="00A91813">
        <w:t xml:space="preserve"> </w:t>
      </w:r>
      <w:r w:rsidRPr="006A0161">
        <w:t xml:space="preserve">budou </w:t>
      </w:r>
      <w:r w:rsidR="00A91813">
        <w:t xml:space="preserve">vyplývat </w:t>
      </w:r>
      <w:r w:rsidRPr="006A0161">
        <w:t>z porušení Rámcové dohody nebo Kupní smlouvy Dodavatelem, tj. i v případě kumulace smluvních pokut.</w:t>
      </w:r>
    </w:p>
    <w:p w14:paraId="116133DE" w14:textId="77777777" w:rsidR="00E95FC2" w:rsidRPr="006A0161" w:rsidRDefault="00E95FC2">
      <w:pPr>
        <w:pStyle w:val="Nadpis2"/>
      </w:pPr>
      <w:r w:rsidRPr="006A0161">
        <w:t>Ujednáním o smluvní pokutě není dotčeno právo poškozené smluvní strany domáhat se náhrady škody v plné výši.</w:t>
      </w:r>
    </w:p>
    <w:p w14:paraId="590F808C" w14:textId="77777777" w:rsidR="00E95FC2" w:rsidRPr="006A0161" w:rsidRDefault="00E95FC2">
      <w:pPr>
        <w:pStyle w:val="Nadpis2"/>
      </w:pPr>
      <w:r w:rsidRPr="006A0161">
        <w:t>Zaplacení smluvní pokuty nezbavuje Dodavatele povinnosti splnit závazek utvrzený smluvní pokutou.</w:t>
      </w:r>
    </w:p>
    <w:p w14:paraId="42C35DD7" w14:textId="77777777" w:rsidR="00C707CE" w:rsidRDefault="00D914F1" w:rsidP="00692611">
      <w:pPr>
        <w:pStyle w:val="Nadpis1"/>
      </w:pPr>
      <w:r>
        <w:t>Doba t</w:t>
      </w:r>
      <w:r w:rsidR="00C707CE">
        <w:t>rvání</w:t>
      </w:r>
      <w:r w:rsidR="00407CFE">
        <w:t xml:space="preserve"> a </w:t>
      </w:r>
      <w:r w:rsidR="00C707CE">
        <w:t>ukončení Rámcové</w:t>
      </w:r>
      <w:r w:rsidR="001C492F">
        <w:t xml:space="preserve"> dohody</w:t>
      </w:r>
      <w:r w:rsidR="00C707CE">
        <w:t xml:space="preserve"> a </w:t>
      </w:r>
      <w:r w:rsidR="00DC1F52">
        <w:t>Kupní</w:t>
      </w:r>
      <w:r w:rsidR="00C707CE">
        <w:t xml:space="preserve"> smlouvy</w:t>
      </w:r>
    </w:p>
    <w:p w14:paraId="34D5AB14" w14:textId="6AB247E5" w:rsidR="00453E6F" w:rsidRDefault="00C707CE" w:rsidP="00242B1A">
      <w:pPr>
        <w:pStyle w:val="Nadpis2"/>
        <w:numPr>
          <w:ilvl w:val="0"/>
          <w:numId w:val="18"/>
        </w:numPr>
      </w:pPr>
      <w:r w:rsidRPr="00BF5157">
        <w:t xml:space="preserve">Rámcová </w:t>
      </w:r>
      <w:r w:rsidR="00AC22DF" w:rsidRPr="00BF5157">
        <w:t>dohoda</w:t>
      </w:r>
      <w:r w:rsidRPr="00BF5157">
        <w:t xml:space="preserve"> se uzavírá na dobu určitou</w:t>
      </w:r>
      <w:r w:rsidR="00382AC1">
        <w:t xml:space="preserve"> do </w:t>
      </w:r>
      <w:r w:rsidR="00382AC1" w:rsidRPr="00242B1A">
        <w:rPr>
          <w:b/>
          <w:bCs w:val="0"/>
        </w:rPr>
        <w:t>31. 12. 202</w:t>
      </w:r>
      <w:r w:rsidR="009D6D3A" w:rsidRPr="00242B1A">
        <w:rPr>
          <w:b/>
          <w:bCs w:val="0"/>
        </w:rPr>
        <w:t>6</w:t>
      </w:r>
      <w:r w:rsidR="00D616A8">
        <w:t xml:space="preserve"> s</w:t>
      </w:r>
      <w:r w:rsidR="00D616A8" w:rsidRPr="00D616A8">
        <w:t xml:space="preserve"> možností nákupu i nástupnických modelů vozidel</w:t>
      </w:r>
      <w:r w:rsidRPr="00BF5157">
        <w:t xml:space="preserve">, nebo </w:t>
      </w:r>
      <w:r w:rsidR="00801599" w:rsidRPr="00BF5157">
        <w:t xml:space="preserve">do </w:t>
      </w:r>
      <w:r w:rsidR="00070C82">
        <w:t xml:space="preserve">vyčerpání částky 8 550 000 Kč bez DPH za </w:t>
      </w:r>
      <w:r w:rsidR="008B43C9">
        <w:t>nakoupené Osobní automobily</w:t>
      </w:r>
      <w:r w:rsidR="009C44D6" w:rsidRPr="00A91813">
        <w:rPr>
          <w:rStyle w:val="Odkaznakoment1"/>
          <w:sz w:val="24"/>
        </w:rPr>
        <w:t>,</w:t>
      </w:r>
      <w:r w:rsidRPr="00A91813">
        <w:rPr>
          <w:rStyle w:val="Odkaznakoment1"/>
          <w:sz w:val="24"/>
        </w:rPr>
        <w:t xml:space="preserve"> </w:t>
      </w:r>
      <w:r w:rsidRPr="00BF5157">
        <w:t>podle toho, která ze skutečností nastane dříve.</w:t>
      </w:r>
      <w:r w:rsidR="00D5065E" w:rsidRPr="00BF5157">
        <w:t xml:space="preserve"> </w:t>
      </w:r>
      <w:r w:rsidR="00B210DA">
        <w:t xml:space="preserve">Rámcovou </w:t>
      </w:r>
      <w:r w:rsidR="00AC22DF">
        <w:t>dohodu</w:t>
      </w:r>
      <w:r w:rsidR="00B210DA">
        <w:t xml:space="preserve"> </w:t>
      </w:r>
      <w:r>
        <w:t xml:space="preserve">lze ukončit písemnou dohodou </w:t>
      </w:r>
      <w:r w:rsidR="004E65EE">
        <w:t>S</w:t>
      </w:r>
      <w:r w:rsidR="00A32A45">
        <w:t xml:space="preserve">mluvních stran </w:t>
      </w:r>
      <w:r>
        <w:t xml:space="preserve">podepsanou osobami oprávněnými k jednání za </w:t>
      </w:r>
      <w:r w:rsidR="00145BCA">
        <w:t>S</w:t>
      </w:r>
      <w:r>
        <w:t>mluvní strany</w:t>
      </w:r>
      <w:r w:rsidR="00A32A45">
        <w:t xml:space="preserve">, přičemž účinky ukončení </w:t>
      </w:r>
      <w:r w:rsidR="00145BCA">
        <w:t xml:space="preserve">Rámcové </w:t>
      </w:r>
      <w:r w:rsidR="00AC22DF">
        <w:t>dohody</w:t>
      </w:r>
      <w:r w:rsidR="00A32A45">
        <w:t xml:space="preserve"> nastanou k okamžiku stanovenému v takové dohodě. Nebude-li takový okamžik stanoven, pak tyto účinky nastanou ke dni podpisu dohody </w:t>
      </w:r>
      <w:r w:rsidR="00145BCA">
        <w:t>S</w:t>
      </w:r>
      <w:r w:rsidR="00A32A45">
        <w:t>mluvními stranami</w:t>
      </w:r>
      <w:r>
        <w:t>.</w:t>
      </w:r>
      <w:r w:rsidR="003F734F">
        <w:t xml:space="preserve"> </w:t>
      </w:r>
    </w:p>
    <w:p w14:paraId="0410F3D6" w14:textId="77777777" w:rsidR="003F734F" w:rsidRDefault="003F734F" w:rsidP="00CB1066">
      <w:pPr>
        <w:pStyle w:val="Nadpis2"/>
      </w:pPr>
      <w:r>
        <w:t xml:space="preserve">Platnost této Rámcové dohody není nijak závislá na platnosti nebo účinnosti žádné Kupní </w:t>
      </w:r>
      <w:r>
        <w:lastRenderedPageBreak/>
        <w:t xml:space="preserve">smlouvy a zároveň platnost a účinnost Kupních smluv uzavřených do konce platnosti Rámcové dohody není nijak závislá na platnosti a účinnosti Rámcové dohody. </w:t>
      </w:r>
    </w:p>
    <w:p w14:paraId="19671CDB" w14:textId="2961CE8A" w:rsidR="00C707CE" w:rsidRPr="003F734F" w:rsidRDefault="00C707CE" w:rsidP="00CB1066">
      <w:pPr>
        <w:pStyle w:val="Nadpis2"/>
        <w:rPr>
          <w:rFonts w:cs="Arial"/>
          <w:szCs w:val="20"/>
        </w:rPr>
      </w:pPr>
      <w:r w:rsidRPr="00E87E71">
        <w:t xml:space="preserve">K </w:t>
      </w:r>
      <w:r w:rsidR="003F734F">
        <w:t>ukončení</w:t>
      </w:r>
      <w:r w:rsidRPr="00E87E71">
        <w:t xml:space="preserve"> Rámcové </w:t>
      </w:r>
      <w:r w:rsidR="00AC22DF">
        <w:t>dohody</w:t>
      </w:r>
      <w:r w:rsidRPr="00E87E71">
        <w:t xml:space="preserve"> </w:t>
      </w:r>
      <w:r w:rsidR="00A32A45">
        <w:t xml:space="preserve">výpovědí </w:t>
      </w:r>
      <w:r w:rsidR="00741A4B">
        <w:t xml:space="preserve">jsou </w:t>
      </w:r>
      <w:r w:rsidR="003F734F">
        <w:t>oprávněny Smluvní strany</w:t>
      </w:r>
      <w:r w:rsidR="00DE3BDA">
        <w:t xml:space="preserve"> </w:t>
      </w:r>
      <w:r w:rsidR="009B3778">
        <w:t>i </w:t>
      </w:r>
      <w:r w:rsidRPr="00E87E71">
        <w:t xml:space="preserve">bez udání důvodu. Výpovědní </w:t>
      </w:r>
      <w:r w:rsidR="0045757E">
        <w:t>doba</w:t>
      </w:r>
      <w:r w:rsidR="0045757E" w:rsidRPr="00E87E71">
        <w:t xml:space="preserve"> </w:t>
      </w:r>
      <w:r w:rsidRPr="00E87E71">
        <w:t xml:space="preserve">činí </w:t>
      </w:r>
      <w:r w:rsidR="00F66840">
        <w:t>2</w:t>
      </w:r>
      <w:r w:rsidRPr="00E87E71">
        <w:t xml:space="preserve"> měsíc</w:t>
      </w:r>
      <w:r w:rsidR="00710620">
        <w:t>e</w:t>
      </w:r>
      <w:r w:rsidR="00A32A45">
        <w:t xml:space="preserve"> a počíná běžet dnem doručení písemné výpovědi </w:t>
      </w:r>
      <w:r w:rsidR="003F734F">
        <w:t>druhé Smluvní straně</w:t>
      </w:r>
      <w:r w:rsidRPr="00E87E71">
        <w:t>.</w:t>
      </w:r>
      <w:r w:rsidR="003F734F" w:rsidRPr="003F734F">
        <w:t xml:space="preserve"> </w:t>
      </w:r>
    </w:p>
    <w:p w14:paraId="23CAB54F" w14:textId="11C083B4" w:rsidR="00C707CE" w:rsidRDefault="003F734F" w:rsidP="00CB1066">
      <w:pPr>
        <w:pStyle w:val="Nadpis2"/>
      </w:pPr>
      <w:r>
        <w:t>Rámcová dohoda či Kupní smlouvy mohou zaniknout odstoupením příslušné smluvní strany</w:t>
      </w:r>
      <w:r w:rsidRPr="003952EA">
        <w:t xml:space="preserve">, nastanou-li okolnosti předvídané ustanovením § 2002 Občanského zákoníku. </w:t>
      </w:r>
      <w:r w:rsidRPr="00511F8C">
        <w:t>Odstoupením</w:t>
      </w:r>
      <w:r>
        <w:t xml:space="preserve"> se závazek touto Rámcovou dohodou založený zrušuje pouze ohledně nesplněného zbytku plnění (tj. ex nunc). </w:t>
      </w:r>
      <w:r w:rsidRPr="00587FB5">
        <w:t xml:space="preserve">Smluvní strany si jsou povinny vyrovnat dosavadní vzájemné závazky </w:t>
      </w:r>
      <w:r>
        <w:t>z Rámcové dohody</w:t>
      </w:r>
      <w:r w:rsidRPr="00587FB5">
        <w:t xml:space="preserve">, a to bez zbytečného odkladu, nejpozději však do 30 </w:t>
      </w:r>
      <w:r w:rsidR="00567FCA">
        <w:t xml:space="preserve">kalendářních </w:t>
      </w:r>
      <w:r w:rsidRPr="00587FB5">
        <w:t xml:space="preserve">dnů od doručení oznámení Smluvní strany o odstoupení od této </w:t>
      </w:r>
      <w:r>
        <w:t xml:space="preserve">Rámcové dohody. Aniž by byla dotčena předchozí věta, zůstávají závazky vyplývající z Kupních smluv uzavřených Dodavatelem a Odběratelem do okamžiku účinnosti odstoupení </w:t>
      </w:r>
      <w:r w:rsidR="005F0699">
        <w:t xml:space="preserve">od Rámcové dohody </w:t>
      </w:r>
      <w:r>
        <w:t>nedotčeny</w:t>
      </w:r>
      <w:r w:rsidRPr="00587FB5">
        <w:t xml:space="preserve">. </w:t>
      </w:r>
    </w:p>
    <w:p w14:paraId="329A5092" w14:textId="77777777" w:rsidR="00C707CE" w:rsidRDefault="00C707CE" w:rsidP="00CB1066">
      <w:pPr>
        <w:pStyle w:val="Nadpis2"/>
      </w:pPr>
      <w:r>
        <w:t xml:space="preserve">Za podstatné porušení Rámcové </w:t>
      </w:r>
      <w:r w:rsidR="005224A8">
        <w:t>dohody</w:t>
      </w:r>
      <w:r>
        <w:t xml:space="preserve"> </w:t>
      </w:r>
      <w:r w:rsidR="003F734F">
        <w:t xml:space="preserve">Dodavatelem </w:t>
      </w:r>
      <w:r>
        <w:t xml:space="preserve">se považuje </w:t>
      </w:r>
      <w:r w:rsidR="00A32A45">
        <w:t xml:space="preserve">zejména </w:t>
      </w:r>
      <w:r>
        <w:t>jednání</w:t>
      </w:r>
      <w:r w:rsidR="002A3C01">
        <w:t>,</w:t>
      </w:r>
      <w:r>
        <w:t xml:space="preserve"> kdy:</w:t>
      </w:r>
    </w:p>
    <w:p w14:paraId="6511C5B5" w14:textId="2DEBECCA" w:rsidR="00C707CE" w:rsidRPr="00522BA5" w:rsidRDefault="00F36F15" w:rsidP="00A42832">
      <w:pPr>
        <w:pStyle w:val="Nadpis3"/>
        <w:numPr>
          <w:ilvl w:val="0"/>
          <w:numId w:val="27"/>
        </w:numPr>
      </w:pPr>
      <w:r w:rsidRPr="00522BA5">
        <w:t>D</w:t>
      </w:r>
      <w:r w:rsidR="00014549" w:rsidRPr="00522BA5">
        <w:t xml:space="preserve">odavatel </w:t>
      </w:r>
      <w:r w:rsidR="00313422" w:rsidRPr="00522BA5">
        <w:t>opakovaně</w:t>
      </w:r>
      <w:r w:rsidR="00717828" w:rsidRPr="00522BA5">
        <w:t xml:space="preserve"> </w:t>
      </w:r>
      <w:r w:rsidR="00C707CE" w:rsidRPr="00522BA5">
        <w:t xml:space="preserve">nedodá </w:t>
      </w:r>
      <w:r w:rsidR="008D5321" w:rsidRPr="00522BA5">
        <w:t>Osobní automobily</w:t>
      </w:r>
      <w:r w:rsidR="00C707CE" w:rsidRPr="00522BA5">
        <w:t xml:space="preserve"> ve smluvené lhůtě</w:t>
      </w:r>
      <w:r w:rsidR="00AC6809">
        <w:t xml:space="preserve"> dle </w:t>
      </w:r>
      <w:r w:rsidR="009246BB">
        <w:t>č</w:t>
      </w:r>
      <w:r w:rsidR="00892248">
        <w:t>l</w:t>
      </w:r>
      <w:r w:rsidR="00AC6809">
        <w:t>. </w:t>
      </w:r>
      <w:r w:rsidR="009246BB">
        <w:t>V odst. 1 Rámcové dohody</w:t>
      </w:r>
      <w:r w:rsidR="00C707CE" w:rsidRPr="00522BA5">
        <w:t xml:space="preserve"> do </w:t>
      </w:r>
      <w:r w:rsidR="00313422" w:rsidRPr="00522BA5">
        <w:t>Místa dodání</w:t>
      </w:r>
      <w:r w:rsidR="001440DD" w:rsidRPr="00522BA5">
        <w:t>, nezávisle na konkrétním Odběrateli</w:t>
      </w:r>
      <w:r w:rsidR="00C707CE" w:rsidRPr="00522BA5">
        <w:t>;</w:t>
      </w:r>
    </w:p>
    <w:p w14:paraId="022FFAC4" w14:textId="2B1AE2CD" w:rsidR="00C707CE" w:rsidRPr="00522BA5" w:rsidRDefault="00F36F15" w:rsidP="00A42832">
      <w:pPr>
        <w:pStyle w:val="Nadpis3"/>
        <w:numPr>
          <w:ilvl w:val="0"/>
          <w:numId w:val="27"/>
        </w:numPr>
      </w:pPr>
      <w:r w:rsidRPr="00522BA5">
        <w:t>D</w:t>
      </w:r>
      <w:r w:rsidR="00014549" w:rsidRPr="00522BA5">
        <w:t xml:space="preserve">odavatel </w:t>
      </w:r>
      <w:r w:rsidR="00A114B4">
        <w:t>opakovaně</w:t>
      </w:r>
      <w:r w:rsidR="00C707CE" w:rsidRPr="00522BA5">
        <w:t xml:space="preserve">, </w:t>
      </w:r>
      <w:r w:rsidR="00313422" w:rsidRPr="00522BA5">
        <w:t xml:space="preserve">neprovede Potvrzení Návrhu ve lhůtě </w:t>
      </w:r>
      <w:r w:rsidR="00593AD6">
        <w:t>stanovené touto Rámcovou dohodou</w:t>
      </w:r>
      <w:r w:rsidR="00A114B4">
        <w:t xml:space="preserve">, </w:t>
      </w:r>
      <w:r w:rsidR="00A114B4" w:rsidRPr="00522BA5">
        <w:t>nezávisle na konkrétním Odběrateli</w:t>
      </w:r>
      <w:r w:rsidR="00C707CE" w:rsidRPr="00522BA5">
        <w:t>;</w:t>
      </w:r>
    </w:p>
    <w:p w14:paraId="42EF0C53" w14:textId="3E962C56" w:rsidR="00716F78" w:rsidRPr="0095230D" w:rsidRDefault="0095230D" w:rsidP="00A42832">
      <w:pPr>
        <w:pStyle w:val="Nadpis3"/>
      </w:pPr>
      <w:r>
        <w:t xml:space="preserve">Dodavatelem dodaná osobní vozidla vykazují takové vady, že </w:t>
      </w:r>
      <w:r w:rsidR="001E563B">
        <w:t>v jejich důsledku</w:t>
      </w:r>
      <w:r>
        <w:t xml:space="preserve"> nelze naplnit účel smlouvy.</w:t>
      </w:r>
    </w:p>
    <w:p w14:paraId="6AE2FC05" w14:textId="77777777" w:rsidR="003C7575" w:rsidRPr="003C7575" w:rsidRDefault="003C7575" w:rsidP="00A42832">
      <w:pPr>
        <w:pStyle w:val="Nadpis3"/>
      </w:pPr>
      <w:bookmarkStart w:id="5" w:name="_Hlk200367484"/>
      <w:r>
        <w:t>Termínem opakovaně se pro účely tohoto ustanovení rozumí více než dvakrát po dobu trvání Rámcové dohody.</w:t>
      </w:r>
    </w:p>
    <w:bookmarkEnd w:id="5"/>
    <w:p w14:paraId="20EB31F2" w14:textId="6C586987" w:rsidR="003C7575" w:rsidRPr="00522BA5" w:rsidRDefault="006E37CE" w:rsidP="00A42832">
      <w:pPr>
        <w:pStyle w:val="Nadpis2"/>
      </w:pPr>
      <w:r w:rsidRPr="00522BA5">
        <w:t>Odběratel je oprávněn odstoupit od Kupní smlouvy</w:t>
      </w:r>
      <w:r w:rsidR="005159D5" w:rsidRPr="00522BA5">
        <w:t xml:space="preserve"> zejména</w:t>
      </w:r>
      <w:r w:rsidRPr="00522BA5">
        <w:t xml:space="preserve"> v případě, že:</w:t>
      </w:r>
    </w:p>
    <w:p w14:paraId="79E7DA91" w14:textId="77777777" w:rsidR="003E4DC9" w:rsidRDefault="003C7575" w:rsidP="00A42832">
      <w:pPr>
        <w:pStyle w:val="Nadpis3"/>
        <w:numPr>
          <w:ilvl w:val="0"/>
          <w:numId w:val="28"/>
        </w:numPr>
      </w:pPr>
      <w:r>
        <w:t xml:space="preserve">Dodavatel neprovede Dodávku Osobních automobilů </w:t>
      </w:r>
      <w:r w:rsidR="00A647E9">
        <w:t xml:space="preserve">ani </w:t>
      </w:r>
      <w:r>
        <w:t xml:space="preserve">do </w:t>
      </w:r>
      <w:r w:rsidR="004F5DD0">
        <w:t xml:space="preserve">30 </w:t>
      </w:r>
      <w:r>
        <w:t xml:space="preserve">pracovních dnů ode dne </w:t>
      </w:r>
      <w:r w:rsidR="00157E6B">
        <w:t xml:space="preserve">smluveného </w:t>
      </w:r>
      <w:r w:rsidR="00C46A73">
        <w:t>termínu provedení konkrétní Dodávky</w:t>
      </w:r>
      <w:r w:rsidR="00F25F49">
        <w:t xml:space="preserve"> Osobních automobilů</w:t>
      </w:r>
      <w:r>
        <w:t>;</w:t>
      </w:r>
    </w:p>
    <w:p w14:paraId="3DEF7209" w14:textId="1EBB6817" w:rsidR="00A85555" w:rsidRDefault="002E6D8C" w:rsidP="00A42832">
      <w:pPr>
        <w:pStyle w:val="Nadpis3"/>
        <w:numPr>
          <w:ilvl w:val="0"/>
          <w:numId w:val="28"/>
        </w:numPr>
      </w:pPr>
      <w:r>
        <w:t>trvání přerušení či celková doba trvání všech přerušení ve smyslu čl. V odst. 1 věty druhé Rámcové dohody přesáhne polovinu maximální lhůty dodání dle</w:t>
      </w:r>
      <w:r w:rsidR="00907A6D">
        <w:t> </w:t>
      </w:r>
      <w:r>
        <w:t>V odst. 1 věty první Rámcové dohody</w:t>
      </w:r>
      <w:r w:rsidR="00A85555">
        <w:t xml:space="preserve">, </w:t>
      </w:r>
    </w:p>
    <w:p w14:paraId="0D24E72C" w14:textId="45567E5E" w:rsidR="00A85555" w:rsidRPr="00310190" w:rsidRDefault="00034655" w:rsidP="00A42832">
      <w:pPr>
        <w:pStyle w:val="Nadpis3"/>
        <w:numPr>
          <w:ilvl w:val="0"/>
          <w:numId w:val="28"/>
        </w:numPr>
      </w:pPr>
      <w:r>
        <w:t xml:space="preserve">Dodavatelem </w:t>
      </w:r>
      <w:r w:rsidR="00C0549D">
        <w:t>dodaná osobní vozidla vykazu</w:t>
      </w:r>
      <w:r w:rsidR="00CF4305">
        <w:t xml:space="preserve">jí takové vady, že </w:t>
      </w:r>
      <w:r w:rsidR="0075333D">
        <w:t xml:space="preserve">v jejich důsledku </w:t>
      </w:r>
      <w:r w:rsidR="00431BD8">
        <w:t>nelze naplnit</w:t>
      </w:r>
      <w:r w:rsidR="00793AA9">
        <w:t xml:space="preserve"> účel smlouvy</w:t>
      </w:r>
      <w:r w:rsidR="00310190">
        <w:t>.</w:t>
      </w:r>
    </w:p>
    <w:p w14:paraId="4A2A0FC9" w14:textId="714ADC9A" w:rsidR="002E6D8C" w:rsidRPr="002E6D8C" w:rsidRDefault="002E6D8C" w:rsidP="00A42832">
      <w:pPr>
        <w:pStyle w:val="Nadpis3"/>
      </w:pPr>
      <w:r>
        <w:t xml:space="preserve"> </w:t>
      </w:r>
    </w:p>
    <w:p w14:paraId="33A91264" w14:textId="735094FD" w:rsidR="005652A0" w:rsidRDefault="001429ED" w:rsidP="00097419">
      <w:pPr>
        <w:pStyle w:val="Nadpis2"/>
      </w:pPr>
      <w:r w:rsidRPr="005C69E6">
        <w:t xml:space="preserve">Dodavatel </w:t>
      </w:r>
      <w:r w:rsidRPr="000C0E04">
        <w:t xml:space="preserve">je oprávněn odstoupit od Kupní smlouvy v případě podstatné změny výrobního programu nebo okolností, které mají povahu vyšší moci </w:t>
      </w:r>
      <w:r w:rsidR="00AC6809">
        <w:t>nebo jiných nepředvídatelných a </w:t>
      </w:r>
      <w:r w:rsidRPr="000C0E04">
        <w:t>Dodavatelem nezpůsobených překážek, mezi které Smluv</w:t>
      </w:r>
      <w:r w:rsidR="00AC6809">
        <w:t>ní strany zařazují pandemii a z </w:t>
      </w:r>
      <w:r w:rsidRPr="000C0E04">
        <w:t>ní plynoucí restrikce orgánů veřejné moci nebo dé</w:t>
      </w:r>
      <w:r w:rsidR="00AC6809">
        <w:t>letrvající podstatné omezení či </w:t>
      </w:r>
      <w:r w:rsidRPr="000C0E04">
        <w:t xml:space="preserve">přerušení dodávek komponentů nezbytných ve výrobním procesu </w:t>
      </w:r>
      <w:r>
        <w:t>výrobce Předmětu plnění</w:t>
      </w:r>
      <w:r w:rsidRPr="000C0E04">
        <w:t>, které objektivně znemožňují Dodavateli plnit jeho povinnosti dle této Rámcové dohody řádně a včas. Podstatnou změnu výrobního programu nebo okolnosti, které mají povahu vyšší moci nebo jiných nepředvídatelných a Dodavatelem nezpůsobených překážek, a které Dodavateli znemožňují splnit smluvní povinnost řádně a včas, je Dodavatel Odběrateli povinen řádně prokázat</w:t>
      </w:r>
      <w:r w:rsidRPr="005C69E6">
        <w:t>.</w:t>
      </w:r>
    </w:p>
    <w:p w14:paraId="0B95B959" w14:textId="5C95F5A1" w:rsidR="00764BF0" w:rsidRPr="00764BF0" w:rsidRDefault="00764BF0" w:rsidP="00CB1066">
      <w:pPr>
        <w:pStyle w:val="Nadpis2"/>
      </w:pPr>
      <w:r w:rsidRPr="00D76686">
        <w:lastRenderedPageBreak/>
        <w:t xml:space="preserve">Odstoupením od </w:t>
      </w:r>
      <w:r>
        <w:t>Kupní</w:t>
      </w:r>
      <w:r w:rsidRPr="00D76686">
        <w:t xml:space="preserve"> smlouvy se závazek založený konkrétní </w:t>
      </w:r>
      <w:r>
        <w:t>Kupní</w:t>
      </w:r>
      <w:r w:rsidRPr="00D76686">
        <w:t xml:space="preserve"> smlouvou zrušuje od počátku (ex tunc) a </w:t>
      </w:r>
      <w:r>
        <w:t>strany Kupní smlouvy</w:t>
      </w:r>
      <w:r w:rsidRPr="00D76686">
        <w:t xml:space="preserve"> si jsou povinny</w:t>
      </w:r>
      <w:r w:rsidR="00AC6809">
        <w:t xml:space="preserve"> vrátit vše, co si plnily, a to bez </w:t>
      </w:r>
      <w:r w:rsidRPr="00D76686">
        <w:t xml:space="preserve">zbytečného odkladu, nejpozději však do 30 </w:t>
      </w:r>
      <w:r w:rsidR="00420C2B">
        <w:t xml:space="preserve">kalendářních </w:t>
      </w:r>
      <w:r w:rsidRPr="00D76686">
        <w:t xml:space="preserve">dnů od doručení oznámení </w:t>
      </w:r>
      <w:r w:rsidR="00DA2CB9">
        <w:t>odstupující strany Kupní smlouvy</w:t>
      </w:r>
      <w:r w:rsidR="00DA2CB9" w:rsidRPr="00D76686">
        <w:t xml:space="preserve"> </w:t>
      </w:r>
      <w:r w:rsidRPr="00D76686">
        <w:t xml:space="preserve">o odstoupení od konkrétní </w:t>
      </w:r>
      <w:r>
        <w:t xml:space="preserve">Kupní </w:t>
      </w:r>
      <w:r w:rsidRPr="00D76686">
        <w:t xml:space="preserve">smlouvy. </w:t>
      </w:r>
    </w:p>
    <w:p w14:paraId="783A5277" w14:textId="12E0C576" w:rsidR="00A31FF2" w:rsidRPr="00A31FF2" w:rsidRDefault="009655D0" w:rsidP="00CB1066">
      <w:pPr>
        <w:pStyle w:val="Nadpis2"/>
      </w:pPr>
      <w:r>
        <w:t>Odběratel</w:t>
      </w:r>
      <w:r w:rsidR="00A31FF2" w:rsidRPr="00A31FF2">
        <w:t xml:space="preserve"> je dále oprávněn odstoupit od Rámcové </w:t>
      </w:r>
      <w:r w:rsidR="00A31FF2">
        <w:t>dohody</w:t>
      </w:r>
      <w:r w:rsidR="00774E3E">
        <w:t xml:space="preserve"> jestliže</w:t>
      </w:r>
      <w:r w:rsidR="00A31FF2" w:rsidRPr="00A31FF2">
        <w:t>:</w:t>
      </w:r>
    </w:p>
    <w:p w14:paraId="707A9CA8" w14:textId="77777777" w:rsidR="00A31FF2" w:rsidRPr="00850E3E" w:rsidRDefault="00A31FF2" w:rsidP="00A42832">
      <w:pPr>
        <w:pStyle w:val="Nadpis3"/>
        <w:numPr>
          <w:ilvl w:val="0"/>
          <w:numId w:val="29"/>
        </w:numPr>
      </w:pPr>
      <w:r w:rsidRPr="007C0013">
        <w:t xml:space="preserve">bude rozhodnuto o likvidaci </w:t>
      </w:r>
      <w:r>
        <w:t>Dodavatele</w:t>
      </w:r>
      <w:r w:rsidRPr="007C0013">
        <w:t>;</w:t>
      </w:r>
    </w:p>
    <w:p w14:paraId="2AD8DBEF" w14:textId="20333928" w:rsidR="00A31FF2" w:rsidRPr="00C6098E" w:rsidRDefault="00A31FF2" w:rsidP="00A42832">
      <w:pPr>
        <w:pStyle w:val="Nadpis3"/>
      </w:pPr>
      <w:r>
        <w:t>Dodavatel</w:t>
      </w:r>
      <w:r w:rsidRPr="00C6098E">
        <w:t xml:space="preserve"> podá insolvenční návrh ohled</w:t>
      </w:r>
      <w:r w:rsidR="00AC6809">
        <w:t>ně své osoby, bude rozhodnuto o </w:t>
      </w:r>
      <w:r w:rsidRPr="00C6098E">
        <w:t xml:space="preserve">úpadku </w:t>
      </w:r>
      <w:r>
        <w:t>Dodavatele</w:t>
      </w:r>
      <w:r w:rsidRPr="00C6098E">
        <w:t xml:space="preserve"> nebo bude ve vztahu k </w:t>
      </w:r>
      <w:r>
        <w:t>Dodavateli</w:t>
      </w:r>
      <w:r w:rsidRPr="00C6098E">
        <w:t xml:space="preserve"> vydáno jin</w:t>
      </w:r>
      <w:r w:rsidR="003C2DB5">
        <w:t>é rozhodnutí s obdobnými účinky;</w:t>
      </w:r>
    </w:p>
    <w:p w14:paraId="5C7A1FE3" w14:textId="77777777" w:rsidR="00A31FF2" w:rsidRDefault="00A31FF2" w:rsidP="00A42832">
      <w:pPr>
        <w:pStyle w:val="Nadpis3"/>
      </w:pPr>
      <w:r>
        <w:t>Dodavatel</w:t>
      </w:r>
      <w:r w:rsidRPr="003952EA">
        <w:t xml:space="preserve"> bude pravomocně odsouzen za úmyslný majetkový nebo hospodářský trestný čin.</w:t>
      </w:r>
    </w:p>
    <w:p w14:paraId="54262CEB" w14:textId="0B40115B" w:rsidR="00A31FF2" w:rsidRPr="00A31FF2" w:rsidRDefault="00A31FF2" w:rsidP="00CB1066">
      <w:pPr>
        <w:pStyle w:val="Nadpis2"/>
      </w:pPr>
      <w:r w:rsidRPr="003952EA">
        <w:t>Nastane-li některý z případů uvedených v odst</w:t>
      </w:r>
      <w:r w:rsidRPr="0065403D">
        <w:t xml:space="preserve">. </w:t>
      </w:r>
      <w:r w:rsidR="005652A0">
        <w:t>1</w:t>
      </w:r>
      <w:r w:rsidR="009655D0">
        <w:t>0</w:t>
      </w:r>
      <w:r w:rsidR="005652A0" w:rsidRPr="0065403D">
        <w:t xml:space="preserve"> </w:t>
      </w:r>
      <w:r w:rsidRPr="0065403D">
        <w:t xml:space="preserve">písm. a) </w:t>
      </w:r>
      <w:r w:rsidR="005652A0">
        <w:t>a</w:t>
      </w:r>
      <w:r w:rsidRPr="0065403D">
        <w:t xml:space="preserve">ž c) tohoto </w:t>
      </w:r>
      <w:r w:rsidRPr="003952EA">
        <w:t xml:space="preserve">článku </w:t>
      </w:r>
      <w:r>
        <w:t>Rámcové dohody</w:t>
      </w:r>
      <w:r w:rsidRPr="003952EA">
        <w:t xml:space="preserve">, je </w:t>
      </w:r>
      <w:r>
        <w:t>Dodavatel</w:t>
      </w:r>
      <w:r w:rsidRPr="003952EA">
        <w:t xml:space="preserve"> povinen informovat o této skutečnosti </w:t>
      </w:r>
      <w:r w:rsidR="009655D0">
        <w:t>Odběratele</w:t>
      </w:r>
      <w:r w:rsidRPr="003952EA">
        <w:t xml:space="preserve"> písemně do 2 </w:t>
      </w:r>
      <w:r w:rsidR="00420C2B">
        <w:t xml:space="preserve">kalendářních </w:t>
      </w:r>
      <w:r w:rsidRPr="003952EA">
        <w:t xml:space="preserve">dnů od jejího vzniku, společně s informací o tom, o kterou ze skutečností jde, a s uvedením bližších údajů, které by </w:t>
      </w:r>
      <w:r w:rsidR="009655D0">
        <w:t>Odběratel</w:t>
      </w:r>
      <w:r w:rsidRPr="003952EA">
        <w:t xml:space="preserve"> mohl v této souvislosti potřebovat pro své rozhodnutí o odstoupení od </w:t>
      </w:r>
      <w:r>
        <w:t xml:space="preserve">Rámcové </w:t>
      </w:r>
      <w:r w:rsidR="005159D5">
        <w:t>dohody</w:t>
      </w:r>
      <w:r w:rsidRPr="003952EA">
        <w:t>. Nedodržení této povinnosti je podstatným porušením této</w:t>
      </w:r>
      <w:r>
        <w:t xml:space="preserve"> Rámcové </w:t>
      </w:r>
      <w:r w:rsidR="005159D5">
        <w:t>dohody</w:t>
      </w:r>
      <w:r w:rsidRPr="003952EA">
        <w:t xml:space="preserve">. </w:t>
      </w:r>
    </w:p>
    <w:p w14:paraId="57960AF6" w14:textId="18D1641E" w:rsidR="00C707CE" w:rsidRPr="00717828" w:rsidRDefault="00C707CE" w:rsidP="00CB1066">
      <w:pPr>
        <w:pStyle w:val="Nadpis2"/>
      </w:pPr>
      <w:r>
        <w:t xml:space="preserve">Odstoupení od Rámcové </w:t>
      </w:r>
      <w:r w:rsidR="00C6679C">
        <w:t>dohody</w:t>
      </w:r>
      <w:r w:rsidR="00EC5B9C">
        <w:t>, jakož i od Kupní smlouvy,</w:t>
      </w:r>
      <w:r>
        <w:t xml:space="preserve"> musí být </w:t>
      </w:r>
      <w:r w:rsidR="001A1D0B">
        <w:t xml:space="preserve">učiněno </w:t>
      </w:r>
      <w:r>
        <w:t xml:space="preserve">písemně, jinak </w:t>
      </w:r>
      <w:r w:rsidR="001A1D0B">
        <w:t xml:space="preserve">nemá </w:t>
      </w:r>
      <w:r w:rsidR="00DA10A9">
        <w:t xml:space="preserve">právní </w:t>
      </w:r>
      <w:r w:rsidR="001A1D0B">
        <w:t>účinky</w:t>
      </w:r>
      <w:r>
        <w:t xml:space="preserve">. </w:t>
      </w:r>
      <w:r w:rsidRPr="00717828">
        <w:t xml:space="preserve">Odstoupení je účinné ode dne, kdy bylo doručeno druhé </w:t>
      </w:r>
      <w:r w:rsidR="006C416A">
        <w:t>s</w:t>
      </w:r>
      <w:r w:rsidRPr="00717828">
        <w:t xml:space="preserve">mluvní straně. </w:t>
      </w:r>
      <w:r w:rsidR="007F4EAB">
        <w:t>Smluvní strany výslovně sjednávají</w:t>
      </w:r>
      <w:r>
        <w:t xml:space="preserve">, že odstoupení od Rámcové </w:t>
      </w:r>
      <w:r w:rsidR="00A11C00">
        <w:t>dohody</w:t>
      </w:r>
      <w:r>
        <w:t xml:space="preserve"> </w:t>
      </w:r>
      <w:r w:rsidR="00AC6809">
        <w:t>nebo od </w:t>
      </w:r>
      <w:r w:rsidR="006C416A">
        <w:t xml:space="preserve">Kupní smlouvy </w:t>
      </w:r>
      <w:r>
        <w:t>bylo</w:t>
      </w:r>
      <w:r w:rsidR="00344DCB">
        <w:t xml:space="preserve"> dodáno</w:t>
      </w:r>
      <w:r w:rsidR="00A86122">
        <w:t xml:space="preserve"> do datové schránky druhé smluvní strany</w:t>
      </w:r>
      <w:r w:rsidR="00C105FA">
        <w:t xml:space="preserve">. </w:t>
      </w:r>
    </w:p>
    <w:p w14:paraId="322F662C" w14:textId="1A0F378C" w:rsidR="00B210DA" w:rsidRPr="00C105FA" w:rsidRDefault="000C2E2D" w:rsidP="00CB1066">
      <w:pPr>
        <w:pStyle w:val="Nadpis2"/>
      </w:pPr>
      <w:r w:rsidRPr="00015F2F">
        <w:t xml:space="preserve">Ukončením Rámcové </w:t>
      </w:r>
      <w:r w:rsidR="00A11C00">
        <w:t>dohody</w:t>
      </w:r>
      <w:r w:rsidR="00EC5B9C">
        <w:t>, jakož i Kupní smlouvy,</w:t>
      </w:r>
      <w:r w:rsidRPr="00015F2F">
        <w:t xml:space="preserve"> podle tohoto článku není dotčen nárok na zaplacení smluvní pokuty nebo úroku z prodlení, pokud již dospěl, </w:t>
      </w:r>
      <w:r w:rsidR="00EB084A" w:rsidRPr="00015F2F">
        <w:t xml:space="preserve">právo </w:t>
      </w:r>
      <w:r w:rsidR="00A9200F">
        <w:t>na </w:t>
      </w:r>
      <w:r w:rsidRPr="00015F2F">
        <w:t xml:space="preserve">náhradu </w:t>
      </w:r>
      <w:r w:rsidRPr="00C105FA">
        <w:t xml:space="preserve">škody vzniklé porušením </w:t>
      </w:r>
      <w:r w:rsidR="00EB084A" w:rsidRPr="00C105FA">
        <w:t>smluvní povinnosti, povinnost mlčenlivosti, práva z odpovědnosti za vady a záruky ani ujednání, které má vz</w:t>
      </w:r>
      <w:r w:rsidR="00D041BF">
        <w:t xml:space="preserve">hledem ke své povaze zavazovat </w:t>
      </w:r>
      <w:r w:rsidR="00420C2B">
        <w:t>S</w:t>
      </w:r>
      <w:r w:rsidR="00EB084A" w:rsidRPr="00C105FA">
        <w:t xml:space="preserve">mluvní strany i po ukončení této Rámcové </w:t>
      </w:r>
      <w:r w:rsidR="00A11C00" w:rsidRPr="00C105FA">
        <w:t>dohody</w:t>
      </w:r>
      <w:r w:rsidR="006C416A" w:rsidRPr="00C105FA">
        <w:t xml:space="preserve"> nebo Kupní smlouvy</w:t>
      </w:r>
      <w:r w:rsidRPr="00C105FA">
        <w:t>.</w:t>
      </w:r>
    </w:p>
    <w:p w14:paraId="5F6F618D" w14:textId="77777777" w:rsidR="00C707CE" w:rsidRPr="00C105FA" w:rsidRDefault="00C707CE" w:rsidP="00692611">
      <w:pPr>
        <w:pStyle w:val="Nadpis1"/>
      </w:pPr>
      <w:r w:rsidRPr="00C105FA">
        <w:t xml:space="preserve">Další </w:t>
      </w:r>
      <w:r w:rsidR="00F62903" w:rsidRPr="00C105FA">
        <w:t>povinnosti Smluvních stran</w:t>
      </w:r>
    </w:p>
    <w:p w14:paraId="4EFE4792" w14:textId="33FA87E0" w:rsidR="00BB7A00" w:rsidRPr="00BA4401" w:rsidRDefault="00410152" w:rsidP="00C517F0">
      <w:pPr>
        <w:pStyle w:val="Nadpis2"/>
        <w:numPr>
          <w:ilvl w:val="0"/>
          <w:numId w:val="15"/>
        </w:numPr>
      </w:pPr>
      <w:r w:rsidRPr="00C105FA">
        <w:t>Dodavatel je povinen mít po celou dobu trvání této Rámcové dohody a jednotlivých Kupních smluv uzavřené pojištění odpovědnosti za škodu způsobenou jeho činností třetím osobám, a to s výší pojistného plnění min</w:t>
      </w:r>
      <w:r w:rsidRPr="00BA4401">
        <w:t xml:space="preserve">. </w:t>
      </w:r>
      <w:r w:rsidR="0029559D">
        <w:t>5</w:t>
      </w:r>
      <w:r w:rsidR="008E17DB" w:rsidRPr="00BA4401">
        <w:t> 000 </w:t>
      </w:r>
      <w:r w:rsidRPr="00BA4401">
        <w:t>000</w:t>
      </w:r>
      <w:r w:rsidR="008E17DB" w:rsidRPr="00BA4401">
        <w:t xml:space="preserve"> Kč.</w:t>
      </w:r>
    </w:p>
    <w:p w14:paraId="0C0C94B8" w14:textId="00E4F39E" w:rsidR="00410152" w:rsidRPr="00522BA5" w:rsidRDefault="00410152" w:rsidP="00CB1066">
      <w:pPr>
        <w:pStyle w:val="Nadpis2"/>
      </w:pPr>
      <w:r w:rsidRPr="00C105FA">
        <w:t>Dodavatel a Odběratel jsou</w:t>
      </w:r>
      <w:r w:rsidRPr="00522BA5">
        <w:t xml:space="preserve"> povinni si poskytovat součinnost a vzájemně se informovat </w:t>
      </w:r>
      <w:r w:rsidR="00A9200F">
        <w:t>o </w:t>
      </w:r>
      <w:r w:rsidRPr="00522BA5">
        <w:t xml:space="preserve">všech okolnostech důležitých pro řádné a včasné plnění Rámcové dohody a Kupních smluv. Odběratel se zavazuje poskytnout Dodavateli řádně a včas veškeré informace </w:t>
      </w:r>
      <w:r w:rsidR="00A9200F">
        <w:t>a </w:t>
      </w:r>
      <w:r w:rsidRPr="00522BA5">
        <w:t>podklady, bez jejichž poskytnutí by Dodavatel nemohl v souladu s touto Rámcovou dohodou a Kupními smlouvami plnit Předmět plnění.</w:t>
      </w:r>
    </w:p>
    <w:p w14:paraId="59B200CD" w14:textId="77777777" w:rsidR="00A647E9" w:rsidRPr="00522BA5" w:rsidRDefault="00A647E9" w:rsidP="00CB1066">
      <w:pPr>
        <w:pStyle w:val="Nadpis2"/>
      </w:pPr>
      <w:r w:rsidRPr="00522BA5">
        <w:t xml:space="preserve">Dodavatel se zavazuje poskytnout plnění dle této Rámcové dohody a dle Kupních smluv v souladu se zájmy Odběratele a při veškeré své činnosti dbát jeho dobrého jména a nedopustit se jednání, které by mohlo dobré jméno </w:t>
      </w:r>
      <w:proofErr w:type="gramStart"/>
      <w:r w:rsidRPr="00522BA5">
        <w:t>Odběratele</w:t>
      </w:r>
      <w:proofErr w:type="gramEnd"/>
      <w:r w:rsidRPr="00522BA5">
        <w:t xml:space="preserve"> jakkoliv ohrozit nebo poškodit.</w:t>
      </w:r>
    </w:p>
    <w:p w14:paraId="1CD5ADE3" w14:textId="77777777" w:rsidR="00014D9F" w:rsidRPr="00522BA5" w:rsidRDefault="00014D9F" w:rsidP="00CB1066">
      <w:pPr>
        <w:pStyle w:val="Nadpis2"/>
      </w:pPr>
      <w:r w:rsidRPr="00522BA5">
        <w:t>Dodavatel je povinen realizovat Předmět plnění dle této Rámcové dohody a Kupních smluv na své náklady a na své nebezpečí.</w:t>
      </w:r>
    </w:p>
    <w:p w14:paraId="4C7CA924" w14:textId="636509DA" w:rsidR="00014D9F" w:rsidRPr="00522BA5" w:rsidRDefault="00014D9F" w:rsidP="00CB1066">
      <w:pPr>
        <w:pStyle w:val="Nadpis2"/>
      </w:pPr>
      <w:r w:rsidRPr="00522BA5">
        <w:t xml:space="preserve">Dodavatel se zavazuje plnit Předmět plnění řádně a včas, s potřebnou odbornou péčí, podle pokynů Odběratele a v souladu se zájmy Odběratele, jakož i právními předpisy. </w:t>
      </w:r>
      <w:r w:rsidR="00A9200F">
        <w:br/>
      </w:r>
      <w:r w:rsidRPr="00522BA5">
        <w:lastRenderedPageBreak/>
        <w:t>Má-li Dodavatel pochybnost, zda zamýšlený úkon je či již není ve prospěch Odběratele, je povinen o této skutečnosti (pochybnosti) Odběratele nep</w:t>
      </w:r>
      <w:r w:rsidR="00AC6809">
        <w:t>rodleně informovat a vyžádat si </w:t>
      </w:r>
      <w:r w:rsidRPr="00522BA5">
        <w:t>jeho písemné stanovisko, jak v dané záležitosti dále postupovat. V případě, že pokyny Odběratele budou v rozporu s obecně závaznými právními předpisy, bude Dodavatel na tuto skutečnost povinen Odběratele upozornit. Bude-li Odběratel na takovém pokynu trvat, bude Dodavatel oprávněn splnění pokynu odmítnout.</w:t>
      </w:r>
    </w:p>
    <w:p w14:paraId="6571B573" w14:textId="029EE863" w:rsidR="00014D9F" w:rsidRPr="00C105FA" w:rsidRDefault="00014D9F" w:rsidP="00CB1066">
      <w:pPr>
        <w:pStyle w:val="Nadpis2"/>
      </w:pPr>
      <w:r w:rsidRPr="00C105FA">
        <w:t>Dodavatel se zavazuje nakládat se všemi věcmi, dokumenty a jinými písemnostmi, které mu byly Odběratelem svěřeny</w:t>
      </w:r>
      <w:r w:rsidR="00F72986" w:rsidRPr="00C105FA">
        <w:t xml:space="preserve"> či se jiným způsobem dostaly do jeho dispozice</w:t>
      </w:r>
      <w:r w:rsidRPr="00C105FA">
        <w:t xml:space="preserve"> pro účely plnění Předmětu plnění, s péčí řádného hospodáře a chránit je před poškozením a zneužitím. Odběratel zůstává vlastníkem takových podk</w:t>
      </w:r>
      <w:r w:rsidR="00AC6809">
        <w:t>ladů poskytnutých Dodavateli za </w:t>
      </w:r>
      <w:r w:rsidRPr="00C105FA">
        <w:t>účelem plnění této Rámcové dohody a Kupních smluv. Dodavatel je oprávněn s podklady nakládat pouze v souladu s podmínkami této Rámcové do</w:t>
      </w:r>
      <w:r w:rsidR="00AC6809">
        <w:t>hody. Dodavatel není oprávněn k </w:t>
      </w:r>
      <w:r w:rsidRPr="00C105FA">
        <w:t>jinému nakládání a užití podkladů bez předchozího souhlasu Odběratele. Všechny písemnosti a jiné nosiče informací, včetně případných</w:t>
      </w:r>
      <w:r w:rsidR="00AC6809">
        <w:t xml:space="preserve"> kopií, je povinen chránit před </w:t>
      </w:r>
      <w:r w:rsidRPr="00C105FA">
        <w:t>nepovolanými osobami. Dodavatel plně odpovídá za škodu způsobenou ztrátou a zneužití</w:t>
      </w:r>
      <w:r w:rsidR="00A9200F">
        <w:t>m svěřených hodnot dle </w:t>
      </w:r>
      <w:r w:rsidRPr="00C105FA">
        <w:t>tohoto odstavce. Dodavatel se zavazuje vrátit Odběrateli veškeré věci, dokumenty a jiné písemnosti, které mu byly Odběratelem svěřeny pr</w:t>
      </w:r>
      <w:r w:rsidR="00A9200F">
        <w:t>o účely plnění Rámcové dohody a </w:t>
      </w:r>
      <w:r w:rsidRPr="00C105FA">
        <w:t xml:space="preserve">Kupních smluv, a to nejpozději do 5 </w:t>
      </w:r>
      <w:r w:rsidR="003E761D">
        <w:t xml:space="preserve">kalendářních </w:t>
      </w:r>
      <w:r w:rsidRPr="00C105FA">
        <w:t xml:space="preserve">dnů od </w:t>
      </w:r>
      <w:r w:rsidR="007F4EAB">
        <w:t>u</w:t>
      </w:r>
      <w:r w:rsidR="007F4EAB" w:rsidRPr="00C105FA">
        <w:t xml:space="preserve">končení </w:t>
      </w:r>
      <w:r w:rsidRPr="00C105FA">
        <w:t xml:space="preserve">této Rámcové dohody. </w:t>
      </w:r>
    </w:p>
    <w:p w14:paraId="564AE1C8" w14:textId="069F2BCB" w:rsidR="00A647E9" w:rsidRPr="00522BA5" w:rsidRDefault="00954466" w:rsidP="00CB1066">
      <w:pPr>
        <w:pStyle w:val="Nadpis2"/>
      </w:pPr>
      <w:bookmarkStart w:id="6" w:name="_Hlk200096063"/>
      <w:r>
        <w:t xml:space="preserve">Zadávací dokumentace Odběratele má v případě rozporu přednost   před podanou nabídkou Dodavatele, ledaže by podaná nabídka nabízela výhodnější </w:t>
      </w:r>
      <w:proofErr w:type="gramStart"/>
      <w:r>
        <w:t>podmínky</w:t>
      </w:r>
      <w:proofErr w:type="gramEnd"/>
      <w:r>
        <w:t xml:space="preserve"> než byly požadovány v Zadávací dokumentaci.</w:t>
      </w:r>
      <w:r w:rsidR="00014D9F" w:rsidRPr="00522BA5">
        <w:t xml:space="preserve"> </w:t>
      </w:r>
    </w:p>
    <w:bookmarkEnd w:id="6"/>
    <w:p w14:paraId="7E2471AB" w14:textId="035DE6DA" w:rsidR="00C707CE" w:rsidRPr="00522BA5" w:rsidRDefault="00C707CE">
      <w:pPr>
        <w:pStyle w:val="Nadpis2"/>
      </w:pPr>
      <w:r w:rsidRPr="00522BA5">
        <w:t xml:space="preserve">Dodavatel </w:t>
      </w:r>
      <w:r w:rsidR="005E34A6" w:rsidRPr="00522BA5">
        <w:t>je povinen</w:t>
      </w:r>
      <w:r w:rsidRPr="00522BA5">
        <w:t xml:space="preserve"> řádně uchovávat veškerou dokumentaci související s plněním </w:t>
      </w:r>
      <w:r w:rsidR="00D469CE" w:rsidRPr="00522BA5">
        <w:t>V</w:t>
      </w:r>
      <w:r w:rsidRPr="00522BA5">
        <w:t xml:space="preserve">eřejné zakázky, včetně účetních dokladů, </w:t>
      </w:r>
      <w:r w:rsidR="00977EDA" w:rsidRPr="00522BA5">
        <w:t xml:space="preserve">minimálně </w:t>
      </w:r>
      <w:r w:rsidRPr="00522BA5">
        <w:t>po dobu stanovenou v českých a evropských právních předpisech.</w:t>
      </w:r>
    </w:p>
    <w:p w14:paraId="1AB71892" w14:textId="7B8D688A" w:rsidR="00626AD4" w:rsidRPr="00626AD4" w:rsidRDefault="00626AD4" w:rsidP="00626AD4">
      <w:pPr>
        <w:pStyle w:val="Nadpis2"/>
      </w:pPr>
      <w:r>
        <w:t>Dodavatel</w:t>
      </w:r>
      <w:r w:rsidRPr="00C66396">
        <w:t xml:space="preserve"> se zavazuje, že v rámci plnění povinností vyplývajících z této </w:t>
      </w:r>
      <w:r w:rsidR="00855145">
        <w:t>Rámcové dohody</w:t>
      </w:r>
      <w:r w:rsidRPr="00C66396">
        <w:t xml:space="preserve"> nevyužije třetí subjekt</w:t>
      </w:r>
      <w:r>
        <w:t xml:space="preserve"> (poddodavatele)</w:t>
      </w:r>
      <w:r w:rsidRPr="00C66396">
        <w:t xml:space="preserve">, na který se vztahuje sankční režim EU ve smyslu </w:t>
      </w:r>
      <w:r w:rsidRPr="008D51B2">
        <w:t xml:space="preserve">Nařízení Rady (EU) </w:t>
      </w:r>
      <w:r>
        <w:t xml:space="preserve">č. </w:t>
      </w:r>
      <w:r w:rsidRPr="008D51B2">
        <w:t>2022/576 ze dne 8. dubna 2022, který</w:t>
      </w:r>
      <w:r>
        <w:t>m se mění nařízení Rady (EU) č. </w:t>
      </w:r>
      <w:r w:rsidRPr="008D51B2">
        <w:t>833/2014</w:t>
      </w:r>
      <w:r>
        <w:t xml:space="preserve"> v </w:t>
      </w:r>
      <w:r w:rsidRPr="00C66396">
        <w:t>platném znění</w:t>
      </w:r>
      <w:r>
        <w:t xml:space="preserve">, dále </w:t>
      </w:r>
      <w:r w:rsidRPr="00096DE4">
        <w:t>Nařízení Rady (EU) č. 269/2014 ze dne 17. března 2014</w:t>
      </w:r>
      <w:r>
        <w:t xml:space="preserve"> v platném znění</w:t>
      </w:r>
      <w:r w:rsidRPr="00C66396">
        <w:t xml:space="preserve"> či jiné mezinárodní sankce uznávané Českou republikou. Pokud sám </w:t>
      </w:r>
      <w:r>
        <w:t>Dodavatel</w:t>
      </w:r>
      <w:r w:rsidRPr="00C66396">
        <w:t xml:space="preserve"> začne podléhat takovým mezinárodním sankcím, je povinen o této skutečnosti </w:t>
      </w:r>
      <w:r w:rsidR="006404FC">
        <w:t>Odběratele</w:t>
      </w:r>
      <w:r w:rsidR="006404FC" w:rsidRPr="00C66396">
        <w:t xml:space="preserve"> </w:t>
      </w:r>
      <w:r w:rsidRPr="00C66396">
        <w:t>bezodkladně informovat. Porušení povinností, uvedených v tomto od</w:t>
      </w:r>
      <w:r>
        <w:t>stavci, se </w:t>
      </w:r>
      <w:r w:rsidRPr="00C66396">
        <w:t>považuje za podstatné porušení této Smlouvy a zakládá právo O</w:t>
      </w:r>
      <w:r>
        <w:t>dběratele</w:t>
      </w:r>
      <w:r w:rsidRPr="00C66396">
        <w:t xml:space="preserve"> od této Smlouvy odstoupit</w:t>
      </w:r>
      <w:r>
        <w:t>.</w:t>
      </w:r>
    </w:p>
    <w:p w14:paraId="52C7EA75" w14:textId="4E2D2772" w:rsidR="00C707CE" w:rsidRPr="003A28AA" w:rsidRDefault="00C707CE" w:rsidP="00692611">
      <w:pPr>
        <w:pStyle w:val="Nadpis1"/>
      </w:pPr>
      <w:r w:rsidRPr="003A28AA">
        <w:t>Závěrečná ustanovení</w:t>
      </w:r>
    </w:p>
    <w:p w14:paraId="5A7A60D2" w14:textId="77777777" w:rsidR="00C707CE" w:rsidRDefault="00C707CE" w:rsidP="00C517F0">
      <w:pPr>
        <w:pStyle w:val="Nadpis2"/>
        <w:numPr>
          <w:ilvl w:val="0"/>
          <w:numId w:val="19"/>
        </w:numPr>
      </w:pPr>
      <w:r>
        <w:t xml:space="preserve">Osobami oprávněnými jednat ve věcech této Rámcové </w:t>
      </w:r>
      <w:r w:rsidR="00F224E7">
        <w:t>dohody</w:t>
      </w:r>
      <w:r>
        <w:t xml:space="preserve"> za </w:t>
      </w:r>
      <w:r w:rsidR="00D469CE">
        <w:t>D</w:t>
      </w:r>
      <w:r>
        <w:t xml:space="preserve">odavatele </w:t>
      </w:r>
      <w:r w:rsidR="00CB4CAF">
        <w:t>a </w:t>
      </w:r>
      <w:r w:rsidR="001575BD">
        <w:t xml:space="preserve">zároveň </w:t>
      </w:r>
      <w:r>
        <w:t xml:space="preserve">kontaktní osobou pro účely plnění dle této </w:t>
      </w:r>
      <w:r w:rsidR="006B7030">
        <w:t xml:space="preserve">Rámcové </w:t>
      </w:r>
      <w:r w:rsidR="00522BA5">
        <w:t>dohody</w:t>
      </w:r>
      <w:r>
        <w:t xml:space="preserve"> </w:t>
      </w:r>
      <w:r w:rsidR="006B7030">
        <w:t>(dále jen „</w:t>
      </w:r>
      <w:r w:rsidR="00F224E7">
        <w:t>Oprávněná</w:t>
      </w:r>
      <w:r w:rsidR="006B7030">
        <w:t xml:space="preserve"> osoba</w:t>
      </w:r>
      <w:r w:rsidR="00951C51">
        <w:t xml:space="preserve"> Dodavatele</w:t>
      </w:r>
      <w:r w:rsidR="006B7030">
        <w:t xml:space="preserve">“) </w:t>
      </w:r>
      <w:r>
        <w:t>jsou:</w:t>
      </w:r>
    </w:p>
    <w:p w14:paraId="5CDF7272" w14:textId="1F905EE6" w:rsidR="00F25AB1" w:rsidRDefault="00F25AB1" w:rsidP="00F25AB1">
      <w:pPr>
        <w:ind w:firstLine="360"/>
        <w:rPr>
          <w:b/>
          <w:szCs w:val="32"/>
          <w:lang w:eastAsia="cs-CZ"/>
        </w:rPr>
      </w:pPr>
      <w:r>
        <w:t>Jméno a příjmení Oprávněné osoby Dodavatele:</w:t>
      </w:r>
      <w:r w:rsidRPr="00F25AB1">
        <w:rPr>
          <w:b/>
          <w:szCs w:val="32"/>
          <w:lang w:eastAsia="cs-CZ"/>
        </w:rPr>
        <w:t xml:space="preserve"> </w:t>
      </w:r>
      <w:bookmarkStart w:id="7" w:name="_Hlk196308796"/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Pr="004C66E8">
        <w:rPr>
          <w:b/>
          <w:szCs w:val="32"/>
          <w:lang w:eastAsia="cs-CZ"/>
        </w:rPr>
        <w:fldChar w:fldCharType="end"/>
      </w:r>
      <w:bookmarkEnd w:id="7"/>
    </w:p>
    <w:p w14:paraId="77A8D69E" w14:textId="77777777" w:rsidR="00F25AB1" w:rsidRPr="004C66E8" w:rsidRDefault="00F25AB1" w:rsidP="00242B1A">
      <w:pPr>
        <w:ind w:firstLine="360"/>
        <w:rPr>
          <w:b/>
          <w:szCs w:val="32"/>
          <w:lang w:eastAsia="cs-CZ"/>
        </w:rPr>
      </w:pPr>
    </w:p>
    <w:p w14:paraId="3A4D101C" w14:textId="7CC14008" w:rsidR="00F25AB1" w:rsidRDefault="00F25AB1" w:rsidP="00F25AB1">
      <w:pPr>
        <w:ind w:firstLine="360"/>
        <w:rPr>
          <w:b/>
          <w:szCs w:val="32"/>
          <w:lang w:eastAsia="cs-CZ"/>
        </w:rPr>
      </w:pPr>
      <w:r>
        <w:t xml:space="preserve">Tel: </w:t>
      </w:r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Pr="004C66E8">
        <w:rPr>
          <w:b/>
          <w:szCs w:val="32"/>
          <w:lang w:eastAsia="cs-CZ"/>
        </w:rPr>
        <w:fldChar w:fldCharType="end"/>
      </w:r>
    </w:p>
    <w:p w14:paraId="100CB6CE" w14:textId="77777777" w:rsidR="00F25AB1" w:rsidRPr="004C66E8" w:rsidRDefault="00F25AB1" w:rsidP="00242B1A">
      <w:pPr>
        <w:ind w:firstLine="360"/>
        <w:rPr>
          <w:b/>
          <w:szCs w:val="32"/>
          <w:lang w:eastAsia="cs-CZ"/>
        </w:rPr>
      </w:pPr>
    </w:p>
    <w:p w14:paraId="51821F18" w14:textId="6953FBAD" w:rsidR="00F25AB1" w:rsidRPr="004C66E8" w:rsidRDefault="00F25AB1" w:rsidP="00242B1A">
      <w:pPr>
        <w:ind w:firstLine="357"/>
        <w:rPr>
          <w:b/>
          <w:szCs w:val="32"/>
          <w:lang w:eastAsia="cs-CZ"/>
        </w:rPr>
      </w:pPr>
      <w:r>
        <w:t xml:space="preserve">email: </w:t>
      </w:r>
      <w:r w:rsidRPr="004C66E8">
        <w:rPr>
          <w:b/>
          <w:szCs w:val="32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66E8">
        <w:rPr>
          <w:b/>
          <w:szCs w:val="32"/>
          <w:lang w:eastAsia="cs-CZ"/>
        </w:rPr>
        <w:instrText xml:space="preserve"> FORMTEXT </w:instrText>
      </w:r>
      <w:r w:rsidRPr="004C66E8">
        <w:rPr>
          <w:b/>
          <w:szCs w:val="32"/>
          <w:lang w:eastAsia="cs-CZ"/>
        </w:rPr>
      </w:r>
      <w:r w:rsidRPr="004C66E8">
        <w:rPr>
          <w:b/>
          <w:szCs w:val="32"/>
          <w:lang w:eastAsia="cs-CZ"/>
        </w:rPr>
        <w:fldChar w:fldCharType="separate"/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="007D261B">
        <w:rPr>
          <w:b/>
          <w:szCs w:val="32"/>
          <w:lang w:eastAsia="cs-CZ"/>
        </w:rPr>
        <w:t> </w:t>
      </w:r>
      <w:r w:rsidRPr="004C66E8">
        <w:rPr>
          <w:b/>
          <w:szCs w:val="32"/>
          <w:lang w:eastAsia="cs-CZ"/>
        </w:rPr>
        <w:fldChar w:fldCharType="end"/>
      </w:r>
    </w:p>
    <w:p w14:paraId="17FF1AC1" w14:textId="77777777" w:rsidR="00F25AB1" w:rsidRPr="00CD3873" w:rsidRDefault="00F25AB1" w:rsidP="00242B1A">
      <w:pPr>
        <w:ind w:firstLine="357"/>
      </w:pPr>
    </w:p>
    <w:p w14:paraId="12BCDD1C" w14:textId="51634254" w:rsidR="001C24C3" w:rsidRPr="001C24C3" w:rsidRDefault="00F25AB1" w:rsidP="00CB1066">
      <w:pPr>
        <w:pStyle w:val="Nadpis2"/>
        <w:numPr>
          <w:ilvl w:val="0"/>
          <w:numId w:val="0"/>
        </w:numPr>
        <w:ind w:left="357"/>
        <w:rPr>
          <w:i/>
          <w:highlight w:val="yellow"/>
        </w:rPr>
      </w:pPr>
      <w:r>
        <w:t>V</w:t>
      </w:r>
      <w:r w:rsidR="001C24C3" w:rsidRPr="003952EA">
        <w:t xml:space="preserve"> případě, že </w:t>
      </w:r>
      <w:r w:rsidR="001C24C3">
        <w:t>Dodavatel</w:t>
      </w:r>
      <w:r w:rsidR="001C24C3" w:rsidRPr="003952EA">
        <w:t xml:space="preserve"> má více Oprávněných osob, zasílají se veškeré e-mailové zprávy na adresy všech Oprávněných osob</w:t>
      </w:r>
      <w:r w:rsidR="00F72986">
        <w:t xml:space="preserve"> Dodavatele</w:t>
      </w:r>
      <w:r w:rsidR="001C24C3" w:rsidRPr="003952EA">
        <w:t xml:space="preserve"> v</w:t>
      </w:r>
      <w:r w:rsidR="001C24C3">
        <w:t> </w:t>
      </w:r>
      <w:r w:rsidR="001C24C3" w:rsidRPr="003952EA">
        <w:t>kopii</w:t>
      </w:r>
      <w:r w:rsidR="001C24C3">
        <w:t>.</w:t>
      </w:r>
    </w:p>
    <w:p w14:paraId="363CF578" w14:textId="512B5861" w:rsidR="00F25AB1" w:rsidRPr="00375027" w:rsidRDefault="00C707CE" w:rsidP="00375027">
      <w:pPr>
        <w:pStyle w:val="Nadpis2"/>
        <w:numPr>
          <w:ilvl w:val="0"/>
          <w:numId w:val="19"/>
        </w:numPr>
        <w:rPr>
          <w:b/>
          <w:szCs w:val="32"/>
        </w:rPr>
      </w:pPr>
      <w:r>
        <w:lastRenderedPageBreak/>
        <w:t>Osob</w:t>
      </w:r>
      <w:r w:rsidR="00375027">
        <w:t>ou</w:t>
      </w:r>
      <w:r w:rsidR="001C1F1E">
        <w:t xml:space="preserve"> oprávněn</w:t>
      </w:r>
      <w:r w:rsidR="00375027">
        <w:t>ou</w:t>
      </w:r>
      <w:r>
        <w:t xml:space="preserve"> jednat ve věcech souvisejících s plněním této Rámcové </w:t>
      </w:r>
      <w:r w:rsidR="00F224E7">
        <w:t>dohody</w:t>
      </w:r>
      <w:r w:rsidR="00744D62">
        <w:t xml:space="preserve"> za </w:t>
      </w:r>
      <w:r w:rsidR="00D05C26">
        <w:t>Odběratele</w:t>
      </w:r>
      <w:r>
        <w:t xml:space="preserve"> pro účely plnění dle této Rámcové </w:t>
      </w:r>
      <w:proofErr w:type="gramStart"/>
      <w:r w:rsidR="00F224E7">
        <w:t>dohody</w:t>
      </w:r>
      <w:r>
        <w:t xml:space="preserve"> </w:t>
      </w:r>
      <w:r w:rsidR="00951C51">
        <w:t xml:space="preserve"> </w:t>
      </w:r>
      <w:r w:rsidR="001C1F1E">
        <w:t>j</w:t>
      </w:r>
      <w:r w:rsidR="00D05C26">
        <w:t>e</w:t>
      </w:r>
      <w:proofErr w:type="gramEnd"/>
      <w:r w:rsidR="00375027">
        <w:t xml:space="preserve"> kontaktní osoba uvedená v záhlaví této Rámcové dohody.</w:t>
      </w:r>
      <w:r w:rsidR="00375027" w:rsidRPr="00375027">
        <w:rPr>
          <w:b/>
          <w:szCs w:val="32"/>
        </w:rPr>
        <w:t xml:space="preserve"> </w:t>
      </w:r>
    </w:p>
    <w:p w14:paraId="7C181832" w14:textId="300CDFC3" w:rsidR="00435CD7" w:rsidRDefault="00F25AB1" w:rsidP="00F25AB1">
      <w:pPr>
        <w:pStyle w:val="Nadpis2"/>
        <w:numPr>
          <w:ilvl w:val="0"/>
          <w:numId w:val="0"/>
        </w:numPr>
        <w:ind w:left="357"/>
      </w:pPr>
      <w:r>
        <w:t xml:space="preserve"> </w:t>
      </w:r>
    </w:p>
    <w:p w14:paraId="7B488758" w14:textId="07C865F4" w:rsidR="00C9429D" w:rsidRDefault="00797127" w:rsidP="00C9429D">
      <w:pPr>
        <w:pStyle w:val="Nadpis2"/>
        <w:numPr>
          <w:ilvl w:val="0"/>
          <w:numId w:val="9"/>
        </w:numPr>
      </w:pPr>
      <w:r w:rsidRPr="00797127">
        <w:t xml:space="preserve">Tato Rámcová dohoda nabývá platnosti dnem podpisu oběma Smluvními stranami </w:t>
      </w:r>
      <w:r w:rsidR="00744D62">
        <w:t>a </w:t>
      </w:r>
      <w:r w:rsidRPr="00797127">
        <w:t xml:space="preserve">účinnosti </w:t>
      </w:r>
      <w:r w:rsidR="007F4EAB">
        <w:t>u</w:t>
      </w:r>
      <w:r w:rsidR="007F4EAB" w:rsidRPr="00797127">
        <w:t xml:space="preserve">veřejněním </w:t>
      </w:r>
      <w:r w:rsidRPr="00797127">
        <w:t xml:space="preserve">v registru smluv v souladu s </w:t>
      </w:r>
      <w:r w:rsidRPr="00786178">
        <w:t xml:space="preserve">odst. </w:t>
      </w:r>
      <w:r w:rsidR="00573C82">
        <w:t>6</w:t>
      </w:r>
      <w:r w:rsidRPr="00786178">
        <w:t xml:space="preserve"> </w:t>
      </w:r>
      <w:r w:rsidR="00870954">
        <w:t>tohoto článku</w:t>
      </w:r>
      <w:r w:rsidR="00C707CE" w:rsidRPr="001C24C3">
        <w:t>.</w:t>
      </w:r>
    </w:p>
    <w:p w14:paraId="5AC033A9" w14:textId="2DFC0813" w:rsidR="00C9429D" w:rsidRPr="00C9429D" w:rsidRDefault="00C9429D" w:rsidP="00C9429D">
      <w:pPr>
        <w:pStyle w:val="Nadpis2"/>
        <w:numPr>
          <w:ilvl w:val="0"/>
          <w:numId w:val="9"/>
        </w:numPr>
      </w:pPr>
      <w:r w:rsidRPr="00C9429D">
        <w:t>Změny nebo doplňky této Rámcové dohody včetně jejích příloh musejí být vyhotoveny písemně formou dodatku, datovány a podepsány oběma Smluvními stranami.</w:t>
      </w:r>
      <w:r w:rsidR="008B4E02">
        <w:t xml:space="preserve"> </w:t>
      </w:r>
      <w:r w:rsidR="00594C28">
        <w:t>Za písemnou formu je rovněž považováno vyhotovení elektronického dokumentu</w:t>
      </w:r>
      <w:r w:rsidR="00E63796">
        <w:t xml:space="preserve"> opatřeného</w:t>
      </w:r>
      <w:r w:rsidR="00633C22">
        <w:t xml:space="preserve"> platnými</w:t>
      </w:r>
      <w:r w:rsidR="00E63796">
        <w:t xml:space="preserve"> elektronickými podpisy smluvních stran. </w:t>
      </w:r>
      <w:r w:rsidR="008B4E02">
        <w:t xml:space="preserve"> </w:t>
      </w:r>
    </w:p>
    <w:p w14:paraId="42A8E20E" w14:textId="34828AB2" w:rsidR="00AA2C17" w:rsidRDefault="00F14A9C" w:rsidP="00242B1A">
      <w:pPr>
        <w:pStyle w:val="Nadpis2"/>
      </w:pPr>
      <w:r w:rsidRPr="00F14A9C">
        <w:t xml:space="preserve">Jakékoliv změny kontaktních údajů, včetně bankovního spojení </w:t>
      </w:r>
      <w:r w:rsidR="00853684">
        <w:t>a Oprávněných</w:t>
      </w:r>
      <w:r w:rsidRPr="00F14A9C">
        <w:t xml:space="preserve"> osob</w:t>
      </w:r>
      <w:r w:rsidR="00755015">
        <w:t>,</w:t>
      </w:r>
      <w:r w:rsidRPr="00F14A9C">
        <w:t xml:space="preserve"> je příslušná Smluvní strana oprávněna provádět jednostranně a je povinna tyto změny neprodleně písem</w:t>
      </w:r>
      <w:r w:rsidR="00147C08">
        <w:t>ně oznámit druhé Smluvní straně</w:t>
      </w:r>
      <w:r w:rsidRPr="00F14A9C">
        <w:t xml:space="preserve">. </w:t>
      </w:r>
      <w:r w:rsidR="008C1C33" w:rsidRPr="008C1C33">
        <w:t xml:space="preserve">Oznámení nebo jiná sdělení podle této </w:t>
      </w:r>
      <w:r w:rsidR="008C1C33">
        <w:t xml:space="preserve">Rámcové </w:t>
      </w:r>
      <w:r w:rsidR="00C12ECB">
        <w:t>dohody</w:t>
      </w:r>
      <w:r w:rsidR="008C1C33" w:rsidRPr="008C1C33">
        <w:t xml:space="preserve"> </w:t>
      </w:r>
      <w:r w:rsidR="008A06F6">
        <w:t>a</w:t>
      </w:r>
      <w:r w:rsidR="008C1C33">
        <w:t xml:space="preserve"> Kupní smlouvy </w:t>
      </w:r>
      <w:r w:rsidR="008C1C33" w:rsidRPr="008C1C33">
        <w:t xml:space="preserve">musí být učiněna písemně v českém jazyce. Jakékoliv úkony směřující k </w:t>
      </w:r>
      <w:r w:rsidR="007F4EAB">
        <w:t>u</w:t>
      </w:r>
      <w:r w:rsidR="008C1C33" w:rsidRPr="008C1C33">
        <w:t xml:space="preserve">končení této </w:t>
      </w:r>
      <w:r w:rsidR="008C1C33">
        <w:t xml:space="preserve">Rámcové </w:t>
      </w:r>
      <w:r w:rsidR="00C12ECB">
        <w:t>dohody</w:t>
      </w:r>
      <w:r w:rsidR="008C1C33" w:rsidRPr="008C1C33">
        <w:t xml:space="preserve"> </w:t>
      </w:r>
      <w:r w:rsidR="008C1C33">
        <w:t xml:space="preserve">nebo Kupní smlouvy </w:t>
      </w:r>
      <w:r w:rsidR="00AA2C17">
        <w:t xml:space="preserve">a oznámení o změně bankovních údajů </w:t>
      </w:r>
      <w:r w:rsidR="00290036">
        <w:t>musí být doručeny druhé s</w:t>
      </w:r>
      <w:r w:rsidR="008C1C33" w:rsidRPr="008C1C33">
        <w:t>mluvní straně datovou schránkou</w:t>
      </w:r>
      <w:r w:rsidR="008D5321">
        <w:t xml:space="preserve"> nebo formou doporučeného dopisu</w:t>
      </w:r>
      <w:r w:rsidR="008C1C33" w:rsidRPr="008C1C33">
        <w:t xml:space="preserve">. Oznámení nebo jiná sdělení podle této </w:t>
      </w:r>
      <w:r w:rsidR="008C1C33">
        <w:t xml:space="preserve">Rámcové </w:t>
      </w:r>
      <w:r w:rsidR="00C12ECB">
        <w:t>dohody</w:t>
      </w:r>
      <w:r w:rsidR="008C1C33" w:rsidRPr="008C1C33">
        <w:t xml:space="preserve"> se budou považovat za řád</w:t>
      </w:r>
      <w:r w:rsidR="008D5321">
        <w:t>ně učiněná, pokud budou</w:t>
      </w:r>
      <w:r w:rsidR="00B84D88">
        <w:t>,</w:t>
      </w:r>
      <w:r w:rsidR="008D5321">
        <w:t xml:space="preserve"> </w:t>
      </w:r>
      <w:r w:rsidR="008D5321" w:rsidRPr="007C0013">
        <w:t>doručena osobně, poštou</w:t>
      </w:r>
      <w:r w:rsidR="008D5321">
        <w:t>, prostřednictvím datové schránky či kurýrem na adres</w:t>
      </w:r>
      <w:r w:rsidR="00D05C26">
        <w:t xml:space="preserve">u uvedenou v záhlaví této Rámcové dohody. </w:t>
      </w:r>
      <w:r w:rsidR="00AA2C17" w:rsidRPr="008C1C33">
        <w:t xml:space="preserve">Oznámení nebo jiná sdělení podle </w:t>
      </w:r>
      <w:r w:rsidR="00AA2C17">
        <w:t>jednotlivé Kupní smlouvy</w:t>
      </w:r>
      <w:r w:rsidR="00AA2C17" w:rsidRPr="008C1C33">
        <w:t xml:space="preserve"> se budou považovat za řád</w:t>
      </w:r>
      <w:r w:rsidR="00AA2C17">
        <w:t xml:space="preserve">ně učiněná, pokud budou </w:t>
      </w:r>
      <w:r w:rsidR="00AA2C17" w:rsidRPr="007C0013">
        <w:t>doručena osobně, poštou</w:t>
      </w:r>
      <w:r w:rsidR="00AA2C17">
        <w:t>, pro</w:t>
      </w:r>
      <w:r w:rsidR="00824FEC">
        <w:t>střednictvím datové schránky či </w:t>
      </w:r>
      <w:r w:rsidR="00AA2C17">
        <w:t>kurýrem na adresy</w:t>
      </w:r>
      <w:r w:rsidR="00AA2C17" w:rsidRPr="007C0013">
        <w:t xml:space="preserve"> uvedené v</w:t>
      </w:r>
      <w:r w:rsidR="00AA2C17">
        <w:t xml:space="preserve"> záhlaví příslušné Kupní </w:t>
      </w:r>
      <w:proofErr w:type="gramStart"/>
      <w:r w:rsidR="00AA2C17">
        <w:t>smlouvy</w:t>
      </w:r>
      <w:r w:rsidR="00AA2C17" w:rsidRPr="007C0013">
        <w:t xml:space="preserve"> </w:t>
      </w:r>
      <w:r w:rsidR="00AA2C17">
        <w:t xml:space="preserve"> </w:t>
      </w:r>
      <w:r w:rsidR="00AA2C17" w:rsidRPr="007C0013">
        <w:t>nebo</w:t>
      </w:r>
      <w:proofErr w:type="gramEnd"/>
      <w:r w:rsidR="00AA2C17" w:rsidRPr="007C0013">
        <w:t xml:space="preserve"> na jinou adresu, kterou příslušná </w:t>
      </w:r>
      <w:r w:rsidR="00AA2C17">
        <w:t>strana Kupní smlouvy</w:t>
      </w:r>
      <w:r w:rsidR="00AC6809">
        <w:t xml:space="preserve"> v </w:t>
      </w:r>
      <w:r w:rsidR="00AA2C17" w:rsidRPr="007C0013">
        <w:t xml:space="preserve">předstihu písemně oznámí </w:t>
      </w:r>
      <w:r w:rsidR="00A5655F">
        <w:t>druhé straně</w:t>
      </w:r>
      <w:r w:rsidR="00AA2C17">
        <w:t>, není-li v konkrétním případě stanoveno jinak</w:t>
      </w:r>
      <w:r w:rsidR="00AA2C17" w:rsidRPr="0089742F">
        <w:rPr>
          <w:rFonts w:cs="Arial"/>
          <w:szCs w:val="20"/>
        </w:rPr>
        <w:t>.</w:t>
      </w:r>
      <w:r w:rsidR="00AA2C17">
        <w:t xml:space="preserve"> </w:t>
      </w:r>
    </w:p>
    <w:p w14:paraId="4AA1B5E8" w14:textId="3BA4AF55" w:rsidR="00F62903" w:rsidRPr="00A76278" w:rsidRDefault="00777D57" w:rsidP="00CB1066">
      <w:pPr>
        <w:pStyle w:val="Nadpis2"/>
      </w:pPr>
      <w:r w:rsidRPr="00A76278">
        <w:t xml:space="preserve">Dodavatel </w:t>
      </w:r>
      <w:r w:rsidR="00F62903" w:rsidRPr="00A76278">
        <w:t>ber</w:t>
      </w:r>
      <w:r w:rsidR="00604FBD">
        <w:t>e</w:t>
      </w:r>
      <w:r w:rsidR="00F62903" w:rsidRPr="00A76278">
        <w:t xml:space="preserve"> na vědomí, že </w:t>
      </w:r>
      <w:r w:rsidR="00CC4372">
        <w:t>Odběratel zveřejní</w:t>
      </w:r>
      <w:r w:rsidR="00F62903" w:rsidRPr="00A76278">
        <w:t xml:space="preserve"> Rámcov</w:t>
      </w:r>
      <w:r w:rsidR="00CC4372">
        <w:t>ou</w:t>
      </w:r>
      <w:r w:rsidR="00F62903" w:rsidRPr="00A76278">
        <w:t xml:space="preserve"> </w:t>
      </w:r>
      <w:r w:rsidR="00C12ECB" w:rsidRPr="00A76278">
        <w:t>dohod</w:t>
      </w:r>
      <w:r w:rsidR="005869B0">
        <w:t>u</w:t>
      </w:r>
      <w:r w:rsidR="00F62903" w:rsidRPr="00A76278">
        <w:t xml:space="preserve"> </w:t>
      </w:r>
      <w:r w:rsidR="00220A1A" w:rsidRPr="00A76278">
        <w:t>a Kupní smlouv</w:t>
      </w:r>
      <w:r w:rsidR="003455BF" w:rsidRPr="00A76278">
        <w:t>y</w:t>
      </w:r>
      <w:r w:rsidR="00220A1A" w:rsidRPr="00A76278">
        <w:t xml:space="preserve"> </w:t>
      </w:r>
      <w:r w:rsidR="00E66AF8">
        <w:t>v r</w:t>
      </w:r>
      <w:r w:rsidR="00C925C8" w:rsidRPr="00EB056D">
        <w:t>egistru smluv</w:t>
      </w:r>
      <w:r w:rsidR="00E66AF8">
        <w:t xml:space="preserve"> v souladu s příslušnými právními předpisy.</w:t>
      </w:r>
      <w:r w:rsidR="003455BF" w:rsidRPr="00EB056D">
        <w:t xml:space="preserve"> </w:t>
      </w:r>
      <w:r w:rsidR="00027F2B">
        <w:t xml:space="preserve">Odběratel výslovně prohlašuje, že žádná část Rámcové </w:t>
      </w:r>
      <w:r w:rsidR="005869B0">
        <w:t>dohody</w:t>
      </w:r>
      <w:r w:rsidR="00027F2B">
        <w:t xml:space="preserve"> a Kupních smluv neobsahuje </w:t>
      </w:r>
      <w:r w:rsidR="00842BFC">
        <w:t>obchodní tajemství či jiné utajované skutečnosti</w:t>
      </w:r>
      <w:r w:rsidR="00215872">
        <w:t xml:space="preserve">, mimo osobních </w:t>
      </w:r>
      <w:r w:rsidR="00CE2CF2">
        <w:t xml:space="preserve">a obdobných </w:t>
      </w:r>
      <w:r w:rsidR="00215872">
        <w:t>údajů, které se Odběratel zavazuje ve zveřejňovaných dokumentech anonymizovat.</w:t>
      </w:r>
    </w:p>
    <w:p w14:paraId="38CC6F75" w14:textId="14059CDE" w:rsidR="00C707CE" w:rsidRDefault="00C707CE" w:rsidP="00CB1066">
      <w:pPr>
        <w:pStyle w:val="Nadpis2"/>
      </w:pPr>
      <w:r>
        <w:t xml:space="preserve">Dodavatel </w:t>
      </w:r>
      <w:r w:rsidR="005E34A6">
        <w:t xml:space="preserve">není oprávněn </w:t>
      </w:r>
      <w:r>
        <w:t xml:space="preserve">bez </w:t>
      </w:r>
      <w:r w:rsidR="005E34A6">
        <w:t xml:space="preserve">předchozího písemného </w:t>
      </w:r>
      <w:r>
        <w:t xml:space="preserve">souhlasu </w:t>
      </w:r>
      <w:r w:rsidR="00D05C26">
        <w:t>Odběratele</w:t>
      </w:r>
      <w:r>
        <w:t xml:space="preserve"> postoupit </w:t>
      </w:r>
      <w:r w:rsidR="009743AB">
        <w:t xml:space="preserve">třetí osobě </w:t>
      </w:r>
      <w:r>
        <w:t xml:space="preserve">práva a povinnosti plynoucí z této Rámcové </w:t>
      </w:r>
      <w:r w:rsidR="00F3008C">
        <w:t>dohody</w:t>
      </w:r>
      <w:r w:rsidR="00412E15">
        <w:t xml:space="preserve"> nebo z Kupní smlouvy</w:t>
      </w:r>
      <w:r w:rsidR="00695E5B">
        <w:t xml:space="preserve">, jakož ani tuto Rámcovou </w:t>
      </w:r>
      <w:r w:rsidR="00F3008C">
        <w:t>dohodu</w:t>
      </w:r>
      <w:r>
        <w:t xml:space="preserve"> </w:t>
      </w:r>
      <w:r w:rsidR="00412E15">
        <w:t>nebo Kupní smlouvu</w:t>
      </w:r>
      <w:r>
        <w:t>.</w:t>
      </w:r>
    </w:p>
    <w:p w14:paraId="15DC9DBE" w14:textId="77777777" w:rsidR="008444D5" w:rsidRDefault="00C707CE" w:rsidP="00CB1066">
      <w:pPr>
        <w:pStyle w:val="Nadpis2"/>
      </w:pPr>
      <w:r>
        <w:t xml:space="preserve">Pokud se jakékoliv ustanovení této Rámcové </w:t>
      </w:r>
      <w:r w:rsidR="00F3008C">
        <w:t>dohody</w:t>
      </w:r>
      <w:r>
        <w:t xml:space="preserve"> </w:t>
      </w:r>
      <w:r w:rsidR="00E55169">
        <w:t xml:space="preserve">nebo Kupní smlouvy </w:t>
      </w:r>
      <w:r>
        <w:t xml:space="preserve">stane neplatným či nevymahatelným, nebude to mít vliv na platnost a vymahatelnost ostatních ustanovení této Rámcové </w:t>
      </w:r>
      <w:r w:rsidR="00F3008C">
        <w:t>dohody</w:t>
      </w:r>
      <w:r w:rsidR="00E55169">
        <w:t xml:space="preserve"> nebo Kupní smlouvy</w:t>
      </w:r>
      <w:r>
        <w:t xml:space="preserve">. Smluvní strany se zavazují nahradit neplatné nebo nevymahatelné ustanovení novým ustanovením, jehož znění bude odpovídat úmyslu vyjádřenému původním ustanovením a touto </w:t>
      </w:r>
      <w:r w:rsidR="00840362">
        <w:t xml:space="preserve">Rámcovou </w:t>
      </w:r>
      <w:r w:rsidR="00F3008C">
        <w:t>dohodou</w:t>
      </w:r>
      <w:r w:rsidR="00EF7A84">
        <w:t>,</w:t>
      </w:r>
      <w:r>
        <w:t xml:space="preserve"> </w:t>
      </w:r>
      <w:r w:rsidR="00E55169">
        <w:t xml:space="preserve">resp. Kupní smlouvou </w:t>
      </w:r>
      <w:r>
        <w:t>jako celkem.</w:t>
      </w:r>
    </w:p>
    <w:p w14:paraId="4B9C4B61" w14:textId="365FA792" w:rsidR="008444D5" w:rsidRDefault="008444D5" w:rsidP="00CB1066">
      <w:pPr>
        <w:pStyle w:val="Nadpis2"/>
      </w:pPr>
      <w:r>
        <w:t xml:space="preserve">Tato Rámcová </w:t>
      </w:r>
      <w:r w:rsidR="00F3008C">
        <w:t>dohoda</w:t>
      </w:r>
      <w:r w:rsidR="00E55169">
        <w:t>, jakož i Kupní smlouvy</w:t>
      </w:r>
      <w:r w:rsidR="004B0F01">
        <w:t>,</w:t>
      </w:r>
      <w:r>
        <w:t xml:space="preserve"> se řídí právním řádem České republiky. Veškeré spory vzniklé z této Rámcové </w:t>
      </w:r>
      <w:r w:rsidR="00F3008C">
        <w:t>dohody</w:t>
      </w:r>
      <w:r w:rsidR="00E55169">
        <w:t xml:space="preserve"> nebo Kupní smlouvy</w:t>
      </w:r>
      <w:r>
        <w:t xml:space="preserve"> nebo v souvislosti s</w:t>
      </w:r>
      <w:r w:rsidR="00E55169">
        <w:t> </w:t>
      </w:r>
      <w:r>
        <w:t>n</w:t>
      </w:r>
      <w:r w:rsidR="00E55169">
        <w:t xml:space="preserve">ěkterou z nich budou </w:t>
      </w:r>
      <w:r w:rsidR="00414D75">
        <w:t>S</w:t>
      </w:r>
      <w:r>
        <w:t>mluvní strany řešit především vzájemnou dohodou. Nedojde-li k</w:t>
      </w:r>
      <w:r w:rsidR="00A251F9">
        <w:t> </w:t>
      </w:r>
      <w:r>
        <w:t>dohodě</w:t>
      </w:r>
      <w:r w:rsidR="006E3FB8">
        <w:t xml:space="preserve"> ani do 60</w:t>
      </w:r>
      <w:r w:rsidR="00A251F9">
        <w:t xml:space="preserve"> </w:t>
      </w:r>
      <w:r w:rsidR="00414D75">
        <w:t xml:space="preserve">kalendářních </w:t>
      </w:r>
      <w:r w:rsidR="00A251F9">
        <w:t>dnů ode dne zahájení jednání o řešení sporu</w:t>
      </w:r>
      <w:r>
        <w:t xml:space="preserve">, budou spory vyplývající ze závazkového vztahu upraveného touto Rámcovou </w:t>
      </w:r>
      <w:r w:rsidR="00070730">
        <w:t>dohodou</w:t>
      </w:r>
      <w:r>
        <w:t xml:space="preserve"> </w:t>
      </w:r>
      <w:r w:rsidR="00E55169">
        <w:t xml:space="preserve">nebo Kupní smlouvou </w:t>
      </w:r>
      <w:r w:rsidRPr="00DA2EC2">
        <w:t>rozhodovány s konečnou platností před věcně a místně příslušným soudem České republiky</w:t>
      </w:r>
      <w:r>
        <w:t>.</w:t>
      </w:r>
      <w:r w:rsidR="00C67DE7">
        <w:t xml:space="preserve"> </w:t>
      </w:r>
    </w:p>
    <w:p w14:paraId="46049B69" w14:textId="77777777" w:rsidR="00550492" w:rsidRPr="00550492" w:rsidRDefault="00550492">
      <w:pPr>
        <w:pStyle w:val="Nadpis2"/>
      </w:pPr>
      <w:r w:rsidRPr="00550492">
        <w:lastRenderedPageBreak/>
        <w:t xml:space="preserve">Smluvní strany se dohodly, že </w:t>
      </w:r>
      <w:r w:rsidR="00C67DE7">
        <w:t xml:space="preserve">v rámci této Rámcové dohody a Kupních smluv </w:t>
      </w:r>
      <w:r w:rsidRPr="00550492">
        <w:t>vylučují aplikaci ustanovení § 557 Občanského zákoníku.</w:t>
      </w:r>
    </w:p>
    <w:p w14:paraId="39CAD673" w14:textId="77777777" w:rsidR="00220A1A" w:rsidRPr="00AC7A6E" w:rsidRDefault="00220A1A">
      <w:pPr>
        <w:pStyle w:val="Nadpis2"/>
      </w:pPr>
      <w:r>
        <w:t xml:space="preserve">Přílohy </w:t>
      </w:r>
      <w:r w:rsidR="00C1553C">
        <w:t>jsou</w:t>
      </w:r>
      <w:r>
        <w:t xml:space="preserve"> nedílnou součást</w:t>
      </w:r>
      <w:r w:rsidR="00C1553C">
        <w:t>í</w:t>
      </w:r>
      <w:r>
        <w:t xml:space="preserve"> této Rámcové </w:t>
      </w:r>
      <w:r w:rsidR="00070730">
        <w:t>dohody</w:t>
      </w:r>
      <w:r>
        <w:t>.</w:t>
      </w:r>
    </w:p>
    <w:p w14:paraId="3591C24F" w14:textId="77777777" w:rsidR="00C707CE" w:rsidRPr="00294739" w:rsidRDefault="00C707CE">
      <w:pPr>
        <w:pStyle w:val="Nadpis2"/>
      </w:pPr>
      <w:r>
        <w:t xml:space="preserve">Pokud tato Rámcová </w:t>
      </w:r>
      <w:r w:rsidR="00070730">
        <w:t>dohoda</w:t>
      </w:r>
      <w:r>
        <w:t xml:space="preserve"> nestanoví jinak, řídí se tento smluvní vztah příslušnými ustanoveními </w:t>
      </w:r>
      <w:r w:rsidR="00283392">
        <w:t>O</w:t>
      </w:r>
      <w:r>
        <w:t>bčanského zákoníku.</w:t>
      </w:r>
    </w:p>
    <w:p w14:paraId="33D823F2" w14:textId="77777777" w:rsidR="00456261" w:rsidRDefault="00456261">
      <w:pPr>
        <w:autoSpaceDE w:val="0"/>
        <w:jc w:val="both"/>
        <w:rPr>
          <w:b/>
        </w:rPr>
      </w:pPr>
    </w:p>
    <w:p w14:paraId="28B76ED9" w14:textId="5651018D" w:rsidR="00C707CE" w:rsidRPr="00D85B93" w:rsidRDefault="0005405D" w:rsidP="00242B1A">
      <w:pPr>
        <w:autoSpaceDE w:val="0"/>
        <w:jc w:val="both"/>
        <w:rPr>
          <w:b/>
        </w:rPr>
      </w:pPr>
      <w:r>
        <w:rPr>
          <w:b/>
        </w:rPr>
        <w:t>Příloha</w:t>
      </w:r>
      <w:r w:rsidR="00C707CE" w:rsidRPr="009033E6">
        <w:rPr>
          <w:b/>
        </w:rPr>
        <w:t xml:space="preserve"> č. </w:t>
      </w:r>
      <w:r w:rsidR="001C7BE1">
        <w:rPr>
          <w:b/>
        </w:rPr>
        <w:t>1</w:t>
      </w:r>
      <w:r w:rsidR="00C72539">
        <w:t>:</w:t>
      </w:r>
      <w:r w:rsidR="00F22058">
        <w:tab/>
      </w:r>
      <w:r w:rsidR="00330147">
        <w:t>Technická specifikace Osobních automobilů</w:t>
      </w:r>
      <w:r w:rsidR="0014135E">
        <w:t xml:space="preserve"> </w:t>
      </w:r>
    </w:p>
    <w:p w14:paraId="1E3F00A5" w14:textId="6A9CE988" w:rsidR="0030399F" w:rsidRDefault="0030399F" w:rsidP="00F22058">
      <w:pPr>
        <w:autoSpaceDE w:val="0"/>
        <w:jc w:val="both"/>
      </w:pPr>
      <w:r w:rsidRPr="00B76E61">
        <w:rPr>
          <w:b/>
        </w:rPr>
        <w:t xml:space="preserve">Příloha č. </w:t>
      </w:r>
      <w:r w:rsidR="001C7BE1">
        <w:rPr>
          <w:b/>
        </w:rPr>
        <w:t>2</w:t>
      </w:r>
      <w:r w:rsidRPr="00B76E61">
        <w:rPr>
          <w:b/>
        </w:rPr>
        <w:t>:</w:t>
      </w:r>
      <w:r w:rsidR="001C7BE1">
        <w:tab/>
      </w:r>
      <w:r w:rsidRPr="00B76E61">
        <w:t>Vz</w:t>
      </w:r>
      <w:r w:rsidR="001144F4">
        <w:t>or Návrhu Kupní smlouvy</w:t>
      </w:r>
    </w:p>
    <w:p w14:paraId="3EF722E6" w14:textId="17DB36A2" w:rsidR="00A251F9" w:rsidRPr="00A251F9" w:rsidRDefault="00A251F9" w:rsidP="00F22058">
      <w:pPr>
        <w:autoSpaceDE w:val="0"/>
        <w:jc w:val="both"/>
        <w:rPr>
          <w:b/>
        </w:rPr>
      </w:pPr>
      <w:r w:rsidRPr="00A251F9">
        <w:rPr>
          <w:b/>
        </w:rPr>
        <w:t xml:space="preserve">Příloha č. </w:t>
      </w:r>
      <w:r w:rsidR="00F127F0">
        <w:rPr>
          <w:b/>
        </w:rPr>
        <w:t>3</w:t>
      </w:r>
      <w:r w:rsidRPr="00A251F9">
        <w:rPr>
          <w:b/>
        </w:rPr>
        <w:t>:</w:t>
      </w:r>
      <w:r w:rsidR="00C72539">
        <w:rPr>
          <w:b/>
        </w:rPr>
        <w:tab/>
      </w:r>
      <w:r w:rsidRPr="00A251F9">
        <w:t xml:space="preserve">Záruční podmínky </w:t>
      </w:r>
      <w:r w:rsidR="006175DB">
        <w:t>importéra/výrobce</w:t>
      </w:r>
      <w:r w:rsidR="0014135E">
        <w:t xml:space="preserve"> </w:t>
      </w:r>
    </w:p>
    <w:p w14:paraId="2A02A374" w14:textId="4ABAA0ED" w:rsidR="00A251F9" w:rsidRDefault="00A251F9" w:rsidP="00F22058">
      <w:pPr>
        <w:autoSpaceDE w:val="0"/>
        <w:jc w:val="both"/>
      </w:pPr>
    </w:p>
    <w:p w14:paraId="623D4F1C" w14:textId="77777777" w:rsidR="00F0554E" w:rsidRDefault="00F0554E" w:rsidP="00FD5138">
      <w:pPr>
        <w:autoSpaceDE w:val="0"/>
        <w:jc w:val="both"/>
      </w:pPr>
    </w:p>
    <w:p w14:paraId="6510D87C" w14:textId="77777777" w:rsidR="00F0554E" w:rsidRDefault="00F0554E" w:rsidP="00FD5138">
      <w:pPr>
        <w:autoSpaceDE w:val="0"/>
        <w:jc w:val="both"/>
      </w:pPr>
    </w:p>
    <w:p w14:paraId="14C1600F" w14:textId="362096B5" w:rsidR="0032396F" w:rsidRDefault="00C707CE" w:rsidP="004F51F2">
      <w:pPr>
        <w:autoSpaceDE w:val="0"/>
        <w:jc w:val="both"/>
      </w:pPr>
      <w:r>
        <w:t>V </w:t>
      </w:r>
      <w:r w:rsidR="00D05C26">
        <w:t xml:space="preserve">Brně </w:t>
      </w:r>
      <w:proofErr w:type="gramStart"/>
      <w:r w:rsidR="00D05C26">
        <w:t xml:space="preserve">dne </w:t>
      </w:r>
      <w:r>
        <w:t xml:space="preserve"> ...........................</w:t>
      </w:r>
      <w:proofErr w:type="gramEnd"/>
      <w:r>
        <w:tab/>
        <w:t xml:space="preserve"> </w:t>
      </w:r>
      <w:r>
        <w:tab/>
        <w:t>___________________________________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5C26">
        <w:t>Odběratel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8ED399" w14:textId="77777777" w:rsidR="00C707CE" w:rsidRDefault="00C707CE" w:rsidP="00CD5257">
      <w:pPr>
        <w:autoSpaceDE w:val="0"/>
        <w:jc w:val="both"/>
      </w:pPr>
    </w:p>
    <w:p w14:paraId="57587E9B" w14:textId="77777777" w:rsidR="00F0554E" w:rsidRDefault="00F0554E" w:rsidP="0099469A">
      <w:pPr>
        <w:autoSpaceDE w:val="0"/>
        <w:ind w:left="-1"/>
        <w:jc w:val="both"/>
      </w:pPr>
    </w:p>
    <w:p w14:paraId="78FDDAF8" w14:textId="77777777" w:rsidR="00F0554E" w:rsidRDefault="00F0554E" w:rsidP="0099469A">
      <w:pPr>
        <w:autoSpaceDE w:val="0"/>
        <w:ind w:left="-1"/>
        <w:jc w:val="both"/>
      </w:pPr>
    </w:p>
    <w:p w14:paraId="3DC6540E" w14:textId="77777777" w:rsidR="004424C8" w:rsidRPr="0099469A" w:rsidRDefault="00C707CE" w:rsidP="0099469A">
      <w:pPr>
        <w:autoSpaceDE w:val="0"/>
        <w:ind w:left="-1"/>
        <w:jc w:val="both"/>
      </w:pPr>
      <w:r>
        <w:t>V........................... dne......................</w:t>
      </w:r>
      <w:r>
        <w:tab/>
      </w:r>
      <w:r>
        <w:tab/>
      </w:r>
      <w:r>
        <w:tab/>
        <w:t>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9CE">
        <w:t>D</w:t>
      </w:r>
      <w:r>
        <w:t>odavate</w:t>
      </w:r>
      <w:r w:rsidR="00070730">
        <w:t>l</w:t>
      </w:r>
      <w:r w:rsidR="0099469A">
        <w:tab/>
      </w:r>
      <w:r w:rsidR="0099469A">
        <w:tab/>
      </w:r>
      <w:r w:rsidR="0099469A">
        <w:tab/>
      </w:r>
      <w:r w:rsidR="0099469A">
        <w:tab/>
        <w:t xml:space="preserve">        </w:t>
      </w:r>
      <w:r w:rsidR="0099469A">
        <w:tab/>
      </w:r>
      <w:r w:rsidR="0099469A">
        <w:tab/>
      </w:r>
      <w:r w:rsidR="0099469A">
        <w:tab/>
      </w:r>
      <w:r w:rsidR="0099469A">
        <w:tab/>
      </w:r>
      <w:r w:rsidR="0099469A">
        <w:tab/>
      </w:r>
    </w:p>
    <w:sectPr w:rsidR="004424C8" w:rsidRPr="0099469A" w:rsidSect="00E202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1F4B" w14:textId="77777777" w:rsidR="009B5676" w:rsidRDefault="009B5676">
      <w:r>
        <w:separator/>
      </w:r>
    </w:p>
  </w:endnote>
  <w:endnote w:type="continuationSeparator" w:id="0">
    <w:p w14:paraId="5F59A785" w14:textId="77777777" w:rsidR="009B5676" w:rsidRDefault="009B5676">
      <w:r>
        <w:continuationSeparator/>
      </w:r>
    </w:p>
  </w:endnote>
  <w:endnote w:type="continuationNotice" w:id="1">
    <w:p w14:paraId="7C182327" w14:textId="77777777" w:rsidR="009B5676" w:rsidRDefault="009B56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6320" w14:textId="77777777" w:rsidR="00060647" w:rsidRDefault="000606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6164" w14:textId="77777777" w:rsidR="00060647" w:rsidRDefault="000606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EDA6" w14:textId="77777777" w:rsidR="00060647" w:rsidRDefault="000606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A462" w14:textId="77777777" w:rsidR="009B5676" w:rsidRDefault="009B5676">
      <w:r>
        <w:separator/>
      </w:r>
    </w:p>
  </w:footnote>
  <w:footnote w:type="continuationSeparator" w:id="0">
    <w:p w14:paraId="39AC954E" w14:textId="77777777" w:rsidR="009B5676" w:rsidRDefault="009B5676">
      <w:r>
        <w:continuationSeparator/>
      </w:r>
    </w:p>
  </w:footnote>
  <w:footnote w:type="continuationNotice" w:id="1">
    <w:p w14:paraId="76128279" w14:textId="77777777" w:rsidR="009B5676" w:rsidRDefault="009B56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79A6" w14:textId="77777777" w:rsidR="00060647" w:rsidRDefault="000606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85F8" w14:textId="1B5761C4" w:rsidR="007641B2" w:rsidRDefault="007641B2" w:rsidP="007641B2">
    <w:pPr>
      <w:pStyle w:val="Zhlav"/>
    </w:pPr>
    <w:r>
      <w:t xml:space="preserve">Příloha č. </w:t>
    </w:r>
    <w:r w:rsidR="004F2B08">
      <w:t>2</w:t>
    </w:r>
    <w:r>
      <w:t xml:space="preserve"> ZD – </w:t>
    </w:r>
    <w:r w:rsidR="004C66E8">
      <w:t>N</w:t>
    </w:r>
    <w:r>
      <w:t>ávrh Rámcové dohody</w:t>
    </w:r>
  </w:p>
  <w:p w14:paraId="5E1270F7" w14:textId="77777777" w:rsidR="007641B2" w:rsidRDefault="007641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2B37" w14:textId="77777777" w:rsidR="00060647" w:rsidRDefault="000606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58274DE"/>
    <w:multiLevelType w:val="hybridMultilevel"/>
    <w:tmpl w:val="61709FC2"/>
    <w:lvl w:ilvl="0" w:tplc="611A99F8">
      <w:start w:val="1"/>
      <w:numFmt w:val="decimal"/>
      <w:lvlText w:val="%1.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11A33C63"/>
    <w:multiLevelType w:val="hybridMultilevel"/>
    <w:tmpl w:val="481A9082"/>
    <w:lvl w:ilvl="0" w:tplc="677EC8A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32D62"/>
    <w:multiLevelType w:val="hybridMultilevel"/>
    <w:tmpl w:val="45EAA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4ACE7D95"/>
    <w:multiLevelType w:val="hybridMultilevel"/>
    <w:tmpl w:val="EE9ECF24"/>
    <w:lvl w:ilvl="0" w:tplc="28D49918">
      <w:start w:val="1"/>
      <w:numFmt w:val="lowerLetter"/>
      <w:lvlText w:val="%1)"/>
      <w:lvlJc w:val="left"/>
      <w:pPr>
        <w:ind w:left="1500" w:hanging="360"/>
      </w:pPr>
      <w:rPr>
        <w:rFonts w:ascii="Times New Roman" w:eastAsiaTheme="majorEastAsia" w:hAnsi="Times New Roman" w:cstheme="majorBidi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E381FA9"/>
    <w:multiLevelType w:val="hybridMultilevel"/>
    <w:tmpl w:val="842873B0"/>
    <w:lvl w:ilvl="0" w:tplc="884E9D4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183154">
    <w:abstractNumId w:val="11"/>
    <w:lvlOverride w:ilvl="0">
      <w:startOverride w:val="1"/>
    </w:lvlOverride>
  </w:num>
  <w:num w:numId="2" w16cid:durableId="33389379">
    <w:abstractNumId w:val="13"/>
  </w:num>
  <w:num w:numId="3" w16cid:durableId="380204165">
    <w:abstractNumId w:val="12"/>
  </w:num>
  <w:num w:numId="4" w16cid:durableId="84575222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6868985">
    <w:abstractNumId w:val="8"/>
  </w:num>
  <w:num w:numId="6" w16cid:durableId="820343026">
    <w:abstractNumId w:val="8"/>
    <w:lvlOverride w:ilvl="0">
      <w:startOverride w:val="1"/>
    </w:lvlOverride>
  </w:num>
  <w:num w:numId="7" w16cid:durableId="521012974">
    <w:abstractNumId w:val="8"/>
    <w:lvlOverride w:ilvl="0">
      <w:startOverride w:val="1"/>
    </w:lvlOverride>
  </w:num>
  <w:num w:numId="8" w16cid:durableId="1588419104">
    <w:abstractNumId w:val="9"/>
  </w:num>
  <w:num w:numId="9" w16cid:durableId="116458551">
    <w:abstractNumId w:val="8"/>
    <w:lvlOverride w:ilvl="0">
      <w:startOverride w:val="3"/>
    </w:lvlOverride>
  </w:num>
  <w:num w:numId="10" w16cid:durableId="1177379709">
    <w:abstractNumId w:val="8"/>
    <w:lvlOverride w:ilvl="0">
      <w:startOverride w:val="1"/>
    </w:lvlOverride>
  </w:num>
  <w:num w:numId="11" w16cid:durableId="1022055638">
    <w:abstractNumId w:val="8"/>
    <w:lvlOverride w:ilvl="0">
      <w:startOverride w:val="1"/>
    </w:lvlOverride>
  </w:num>
  <w:num w:numId="12" w16cid:durableId="1255473436">
    <w:abstractNumId w:val="8"/>
    <w:lvlOverride w:ilvl="0">
      <w:startOverride w:val="1"/>
    </w:lvlOverride>
  </w:num>
  <w:num w:numId="13" w16cid:durableId="851068909">
    <w:abstractNumId w:val="8"/>
    <w:lvlOverride w:ilvl="0">
      <w:startOverride w:val="1"/>
    </w:lvlOverride>
  </w:num>
  <w:num w:numId="14" w16cid:durableId="328826579">
    <w:abstractNumId w:val="8"/>
  </w:num>
  <w:num w:numId="15" w16cid:durableId="1648243060">
    <w:abstractNumId w:val="8"/>
    <w:lvlOverride w:ilvl="0">
      <w:startOverride w:val="1"/>
    </w:lvlOverride>
  </w:num>
  <w:num w:numId="16" w16cid:durableId="1955136448">
    <w:abstractNumId w:val="8"/>
    <w:lvlOverride w:ilvl="0">
      <w:startOverride w:val="1"/>
    </w:lvlOverride>
  </w:num>
  <w:num w:numId="17" w16cid:durableId="1754354264">
    <w:abstractNumId w:val="8"/>
    <w:lvlOverride w:ilvl="0">
      <w:startOverride w:val="1"/>
    </w:lvlOverride>
  </w:num>
  <w:num w:numId="18" w16cid:durableId="1214544011">
    <w:abstractNumId w:val="8"/>
    <w:lvlOverride w:ilvl="0">
      <w:startOverride w:val="1"/>
    </w:lvlOverride>
  </w:num>
  <w:num w:numId="19" w16cid:durableId="927422559">
    <w:abstractNumId w:val="8"/>
    <w:lvlOverride w:ilvl="0">
      <w:startOverride w:val="1"/>
    </w:lvlOverride>
  </w:num>
  <w:num w:numId="20" w16cid:durableId="1027949574">
    <w:abstractNumId w:val="8"/>
    <w:lvlOverride w:ilvl="0">
      <w:startOverride w:val="1"/>
    </w:lvlOverride>
  </w:num>
  <w:num w:numId="21" w16cid:durableId="623385685">
    <w:abstractNumId w:val="14"/>
  </w:num>
  <w:num w:numId="22" w16cid:durableId="14086963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1463976">
    <w:abstractNumId w:val="8"/>
    <w:lvlOverride w:ilvl="0">
      <w:startOverride w:val="1"/>
    </w:lvlOverride>
  </w:num>
  <w:num w:numId="24" w16cid:durableId="798110754">
    <w:abstractNumId w:val="10"/>
  </w:num>
  <w:num w:numId="25" w16cid:durableId="193069990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227641206">
    <w:abstractNumId w:val="12"/>
    <w:lvlOverride w:ilvl="0">
      <w:startOverride w:val="1"/>
    </w:lvlOverride>
  </w:num>
  <w:num w:numId="27" w16cid:durableId="1809586755">
    <w:abstractNumId w:val="12"/>
    <w:lvlOverride w:ilvl="0">
      <w:startOverride w:val="1"/>
    </w:lvlOverride>
  </w:num>
  <w:num w:numId="28" w16cid:durableId="1251040336">
    <w:abstractNumId w:val="12"/>
    <w:lvlOverride w:ilvl="0">
      <w:startOverride w:val="1"/>
    </w:lvlOverride>
  </w:num>
  <w:num w:numId="29" w16cid:durableId="2021810598">
    <w:abstractNumId w:val="12"/>
    <w:lvlOverride w:ilvl="0">
      <w:startOverride w:val="1"/>
    </w:lvlOverride>
  </w:num>
  <w:num w:numId="30" w16cid:durableId="901909844">
    <w:abstractNumId w:val="12"/>
    <w:lvlOverride w:ilvl="0">
      <w:startOverride w:val="1"/>
    </w:lvlOverride>
  </w:num>
  <w:num w:numId="31" w16cid:durableId="595089893">
    <w:abstractNumId w:val="12"/>
    <w:lvlOverride w:ilvl="0">
      <w:startOverride w:val="1"/>
    </w:lvlOverride>
  </w:num>
  <w:num w:numId="32" w16cid:durableId="338970335">
    <w:abstractNumId w:val="12"/>
    <w:lvlOverride w:ilvl="0">
      <w:startOverride w:val="1"/>
    </w:lvlOverride>
  </w:num>
  <w:num w:numId="33" w16cid:durableId="1556354711">
    <w:abstractNumId w:val="12"/>
  </w:num>
  <w:num w:numId="34" w16cid:durableId="294455037">
    <w:abstractNumId w:val="8"/>
  </w:num>
  <w:num w:numId="35" w16cid:durableId="1224416033">
    <w:abstractNumId w:val="8"/>
  </w:num>
  <w:num w:numId="36" w16cid:durableId="1287421597">
    <w:abstractNumId w:val="8"/>
  </w:num>
  <w:num w:numId="37" w16cid:durableId="674579642">
    <w:abstractNumId w:val="8"/>
  </w:num>
  <w:num w:numId="38" w16cid:durableId="664628907">
    <w:abstractNumId w:val="8"/>
  </w:num>
  <w:num w:numId="39" w16cid:durableId="256519771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xbEv2MNFftHyaduwzgxBxpv1p69zcA6EdseK9m8ch1iHOqLlz6F2dAApK/72ezPiG92r6dwf+WFnVn8uI15cg==" w:salt="Pf2Nkc9aWExhoyUb3NG/VA==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F2"/>
    <w:rsid w:val="0000136D"/>
    <w:rsid w:val="00001A06"/>
    <w:rsid w:val="00001A39"/>
    <w:rsid w:val="00002223"/>
    <w:rsid w:val="0000258D"/>
    <w:rsid w:val="00002B41"/>
    <w:rsid w:val="00002B4E"/>
    <w:rsid w:val="00003599"/>
    <w:rsid w:val="00004093"/>
    <w:rsid w:val="00004F92"/>
    <w:rsid w:val="000056DA"/>
    <w:rsid w:val="000058BA"/>
    <w:rsid w:val="00005E5A"/>
    <w:rsid w:val="0000625B"/>
    <w:rsid w:val="0000684D"/>
    <w:rsid w:val="00006FF7"/>
    <w:rsid w:val="00007706"/>
    <w:rsid w:val="00007712"/>
    <w:rsid w:val="000105D5"/>
    <w:rsid w:val="000124CD"/>
    <w:rsid w:val="00012926"/>
    <w:rsid w:val="00012A44"/>
    <w:rsid w:val="00013AB5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6050"/>
    <w:rsid w:val="00016791"/>
    <w:rsid w:val="00017BCD"/>
    <w:rsid w:val="0002111E"/>
    <w:rsid w:val="000244D3"/>
    <w:rsid w:val="00024634"/>
    <w:rsid w:val="00024CAD"/>
    <w:rsid w:val="00025061"/>
    <w:rsid w:val="00025226"/>
    <w:rsid w:val="00025228"/>
    <w:rsid w:val="00025761"/>
    <w:rsid w:val="000257FF"/>
    <w:rsid w:val="00025B94"/>
    <w:rsid w:val="00026510"/>
    <w:rsid w:val="00026C12"/>
    <w:rsid w:val="00026C3E"/>
    <w:rsid w:val="00026DDA"/>
    <w:rsid w:val="00027F2B"/>
    <w:rsid w:val="00027FB6"/>
    <w:rsid w:val="00030A8D"/>
    <w:rsid w:val="00030CD3"/>
    <w:rsid w:val="00031626"/>
    <w:rsid w:val="00031B36"/>
    <w:rsid w:val="00031DEA"/>
    <w:rsid w:val="00032424"/>
    <w:rsid w:val="00033C63"/>
    <w:rsid w:val="00034655"/>
    <w:rsid w:val="000349E0"/>
    <w:rsid w:val="000362B1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44B"/>
    <w:rsid w:val="00041870"/>
    <w:rsid w:val="00041984"/>
    <w:rsid w:val="000425CD"/>
    <w:rsid w:val="000427A0"/>
    <w:rsid w:val="00042A4A"/>
    <w:rsid w:val="00043681"/>
    <w:rsid w:val="00044597"/>
    <w:rsid w:val="00044728"/>
    <w:rsid w:val="00045294"/>
    <w:rsid w:val="000454C6"/>
    <w:rsid w:val="000456AA"/>
    <w:rsid w:val="00047125"/>
    <w:rsid w:val="0004714E"/>
    <w:rsid w:val="00047762"/>
    <w:rsid w:val="0004777A"/>
    <w:rsid w:val="00047AB4"/>
    <w:rsid w:val="00047E02"/>
    <w:rsid w:val="0005046D"/>
    <w:rsid w:val="0005059A"/>
    <w:rsid w:val="000505F8"/>
    <w:rsid w:val="00050C69"/>
    <w:rsid w:val="0005302D"/>
    <w:rsid w:val="00053DAA"/>
    <w:rsid w:val="0005405D"/>
    <w:rsid w:val="00054081"/>
    <w:rsid w:val="000543A2"/>
    <w:rsid w:val="000543EA"/>
    <w:rsid w:val="00054924"/>
    <w:rsid w:val="000554FE"/>
    <w:rsid w:val="0005578F"/>
    <w:rsid w:val="000563D6"/>
    <w:rsid w:val="000574D4"/>
    <w:rsid w:val="00057DB4"/>
    <w:rsid w:val="0006026A"/>
    <w:rsid w:val="00060647"/>
    <w:rsid w:val="0006112B"/>
    <w:rsid w:val="000627AA"/>
    <w:rsid w:val="000629B1"/>
    <w:rsid w:val="00062B86"/>
    <w:rsid w:val="000633C3"/>
    <w:rsid w:val="00063DC6"/>
    <w:rsid w:val="000645DF"/>
    <w:rsid w:val="0006510F"/>
    <w:rsid w:val="000656C1"/>
    <w:rsid w:val="00065FDF"/>
    <w:rsid w:val="00066212"/>
    <w:rsid w:val="00067819"/>
    <w:rsid w:val="00070730"/>
    <w:rsid w:val="00070C82"/>
    <w:rsid w:val="0007135E"/>
    <w:rsid w:val="0007146E"/>
    <w:rsid w:val="000717A8"/>
    <w:rsid w:val="00071A02"/>
    <w:rsid w:val="00071F42"/>
    <w:rsid w:val="00072C15"/>
    <w:rsid w:val="000737F4"/>
    <w:rsid w:val="00074831"/>
    <w:rsid w:val="00074BC5"/>
    <w:rsid w:val="00075A9E"/>
    <w:rsid w:val="0007620C"/>
    <w:rsid w:val="000774B5"/>
    <w:rsid w:val="0008015C"/>
    <w:rsid w:val="000801B2"/>
    <w:rsid w:val="00080583"/>
    <w:rsid w:val="0008146D"/>
    <w:rsid w:val="00081643"/>
    <w:rsid w:val="00081883"/>
    <w:rsid w:val="0008248B"/>
    <w:rsid w:val="000829CF"/>
    <w:rsid w:val="00082D99"/>
    <w:rsid w:val="00083AA0"/>
    <w:rsid w:val="00083B1F"/>
    <w:rsid w:val="00083F42"/>
    <w:rsid w:val="000841C1"/>
    <w:rsid w:val="000843DB"/>
    <w:rsid w:val="000846CC"/>
    <w:rsid w:val="000848E4"/>
    <w:rsid w:val="00084B50"/>
    <w:rsid w:val="00086330"/>
    <w:rsid w:val="00086510"/>
    <w:rsid w:val="00086DC1"/>
    <w:rsid w:val="000902F5"/>
    <w:rsid w:val="000907D7"/>
    <w:rsid w:val="00090C33"/>
    <w:rsid w:val="00090D49"/>
    <w:rsid w:val="000917C6"/>
    <w:rsid w:val="00091C0C"/>
    <w:rsid w:val="00091C79"/>
    <w:rsid w:val="00092002"/>
    <w:rsid w:val="00092F83"/>
    <w:rsid w:val="000946B7"/>
    <w:rsid w:val="00095220"/>
    <w:rsid w:val="00095390"/>
    <w:rsid w:val="00095862"/>
    <w:rsid w:val="00095971"/>
    <w:rsid w:val="00096228"/>
    <w:rsid w:val="000964A8"/>
    <w:rsid w:val="000965C2"/>
    <w:rsid w:val="00097419"/>
    <w:rsid w:val="00097709"/>
    <w:rsid w:val="00097C7A"/>
    <w:rsid w:val="00097F77"/>
    <w:rsid w:val="000A01D8"/>
    <w:rsid w:val="000A0A02"/>
    <w:rsid w:val="000A0B71"/>
    <w:rsid w:val="000A0BED"/>
    <w:rsid w:val="000A0BFA"/>
    <w:rsid w:val="000A1201"/>
    <w:rsid w:val="000A1B16"/>
    <w:rsid w:val="000A1F1C"/>
    <w:rsid w:val="000A293E"/>
    <w:rsid w:val="000A2A76"/>
    <w:rsid w:val="000A2E2C"/>
    <w:rsid w:val="000A2F16"/>
    <w:rsid w:val="000A32A9"/>
    <w:rsid w:val="000A353F"/>
    <w:rsid w:val="000A35FF"/>
    <w:rsid w:val="000A3833"/>
    <w:rsid w:val="000A3AB9"/>
    <w:rsid w:val="000A4096"/>
    <w:rsid w:val="000A4708"/>
    <w:rsid w:val="000A51CB"/>
    <w:rsid w:val="000A5297"/>
    <w:rsid w:val="000A5D48"/>
    <w:rsid w:val="000A66A6"/>
    <w:rsid w:val="000A670F"/>
    <w:rsid w:val="000A6B00"/>
    <w:rsid w:val="000A7538"/>
    <w:rsid w:val="000A7988"/>
    <w:rsid w:val="000A7D34"/>
    <w:rsid w:val="000A7DBA"/>
    <w:rsid w:val="000B0C1E"/>
    <w:rsid w:val="000B0CA4"/>
    <w:rsid w:val="000B0CC5"/>
    <w:rsid w:val="000B161B"/>
    <w:rsid w:val="000B1D13"/>
    <w:rsid w:val="000B1F6F"/>
    <w:rsid w:val="000B22E5"/>
    <w:rsid w:val="000B27D4"/>
    <w:rsid w:val="000B2AEE"/>
    <w:rsid w:val="000B3130"/>
    <w:rsid w:val="000B35EC"/>
    <w:rsid w:val="000B395C"/>
    <w:rsid w:val="000B3E2A"/>
    <w:rsid w:val="000B4BD1"/>
    <w:rsid w:val="000B4E5E"/>
    <w:rsid w:val="000B4E84"/>
    <w:rsid w:val="000B51CA"/>
    <w:rsid w:val="000B55EC"/>
    <w:rsid w:val="000B567D"/>
    <w:rsid w:val="000B5952"/>
    <w:rsid w:val="000B5C4C"/>
    <w:rsid w:val="000B7474"/>
    <w:rsid w:val="000C12D7"/>
    <w:rsid w:val="000C1AD7"/>
    <w:rsid w:val="000C1D27"/>
    <w:rsid w:val="000C2133"/>
    <w:rsid w:val="000C2975"/>
    <w:rsid w:val="000C2A9B"/>
    <w:rsid w:val="000C2E2D"/>
    <w:rsid w:val="000C2FE6"/>
    <w:rsid w:val="000C31E6"/>
    <w:rsid w:val="000C32DA"/>
    <w:rsid w:val="000C34FC"/>
    <w:rsid w:val="000C3AB4"/>
    <w:rsid w:val="000C5FC3"/>
    <w:rsid w:val="000C6451"/>
    <w:rsid w:val="000C6958"/>
    <w:rsid w:val="000C79CD"/>
    <w:rsid w:val="000C7A83"/>
    <w:rsid w:val="000C7F6A"/>
    <w:rsid w:val="000D0009"/>
    <w:rsid w:val="000D0C5E"/>
    <w:rsid w:val="000D0DBA"/>
    <w:rsid w:val="000D2CB1"/>
    <w:rsid w:val="000D36B1"/>
    <w:rsid w:val="000D380B"/>
    <w:rsid w:val="000D3C2B"/>
    <w:rsid w:val="000D47B5"/>
    <w:rsid w:val="000D5276"/>
    <w:rsid w:val="000D53AA"/>
    <w:rsid w:val="000D577C"/>
    <w:rsid w:val="000D58BB"/>
    <w:rsid w:val="000D68C7"/>
    <w:rsid w:val="000D6BD7"/>
    <w:rsid w:val="000D6C0D"/>
    <w:rsid w:val="000D7A26"/>
    <w:rsid w:val="000E0066"/>
    <w:rsid w:val="000E0522"/>
    <w:rsid w:val="000E0609"/>
    <w:rsid w:val="000E14AD"/>
    <w:rsid w:val="000E1D93"/>
    <w:rsid w:val="000E2E30"/>
    <w:rsid w:val="000E32F0"/>
    <w:rsid w:val="000E331F"/>
    <w:rsid w:val="000E38A9"/>
    <w:rsid w:val="000E4C02"/>
    <w:rsid w:val="000E53B0"/>
    <w:rsid w:val="000E5A71"/>
    <w:rsid w:val="000E5B06"/>
    <w:rsid w:val="000E5DE4"/>
    <w:rsid w:val="000E64D5"/>
    <w:rsid w:val="000E72F5"/>
    <w:rsid w:val="000F1BAA"/>
    <w:rsid w:val="000F1C59"/>
    <w:rsid w:val="000F20B5"/>
    <w:rsid w:val="000F2D68"/>
    <w:rsid w:val="000F4026"/>
    <w:rsid w:val="000F441B"/>
    <w:rsid w:val="000F45CE"/>
    <w:rsid w:val="000F58E4"/>
    <w:rsid w:val="000F62AF"/>
    <w:rsid w:val="000F6CA4"/>
    <w:rsid w:val="000F7512"/>
    <w:rsid w:val="000F78B2"/>
    <w:rsid w:val="000F7BC7"/>
    <w:rsid w:val="000F7D8A"/>
    <w:rsid w:val="001006D3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BDB"/>
    <w:rsid w:val="00106C56"/>
    <w:rsid w:val="00107B47"/>
    <w:rsid w:val="00107CA8"/>
    <w:rsid w:val="00107F8C"/>
    <w:rsid w:val="00110CEC"/>
    <w:rsid w:val="001114D1"/>
    <w:rsid w:val="00111A0C"/>
    <w:rsid w:val="00111FCD"/>
    <w:rsid w:val="00112B2D"/>
    <w:rsid w:val="00112C00"/>
    <w:rsid w:val="00112C84"/>
    <w:rsid w:val="00112E29"/>
    <w:rsid w:val="001130EA"/>
    <w:rsid w:val="00113BDC"/>
    <w:rsid w:val="00113BEF"/>
    <w:rsid w:val="001140E6"/>
    <w:rsid w:val="001140E8"/>
    <w:rsid w:val="00114358"/>
    <w:rsid w:val="001144F4"/>
    <w:rsid w:val="00114601"/>
    <w:rsid w:val="0011498A"/>
    <w:rsid w:val="00114C46"/>
    <w:rsid w:val="0011540B"/>
    <w:rsid w:val="00115678"/>
    <w:rsid w:val="00115AB3"/>
    <w:rsid w:val="00115F69"/>
    <w:rsid w:val="001160FB"/>
    <w:rsid w:val="001162F3"/>
    <w:rsid w:val="00116B2E"/>
    <w:rsid w:val="00117CE0"/>
    <w:rsid w:val="00117FEE"/>
    <w:rsid w:val="00120EB1"/>
    <w:rsid w:val="00121D76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27DDF"/>
    <w:rsid w:val="00131433"/>
    <w:rsid w:val="00131754"/>
    <w:rsid w:val="0013194F"/>
    <w:rsid w:val="00131D66"/>
    <w:rsid w:val="00132DD1"/>
    <w:rsid w:val="00133A23"/>
    <w:rsid w:val="00133C68"/>
    <w:rsid w:val="00134E63"/>
    <w:rsid w:val="001351D4"/>
    <w:rsid w:val="0013524B"/>
    <w:rsid w:val="0013568A"/>
    <w:rsid w:val="00137231"/>
    <w:rsid w:val="0014135E"/>
    <w:rsid w:val="001416C6"/>
    <w:rsid w:val="001429ED"/>
    <w:rsid w:val="00142F34"/>
    <w:rsid w:val="0014358C"/>
    <w:rsid w:val="00143F4F"/>
    <w:rsid w:val="001440DD"/>
    <w:rsid w:val="00144556"/>
    <w:rsid w:val="001445A1"/>
    <w:rsid w:val="00145BCA"/>
    <w:rsid w:val="00146050"/>
    <w:rsid w:val="0014606D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13A6"/>
    <w:rsid w:val="00152926"/>
    <w:rsid w:val="00152D7A"/>
    <w:rsid w:val="001531E4"/>
    <w:rsid w:val="001534A1"/>
    <w:rsid w:val="001535B8"/>
    <w:rsid w:val="001537C4"/>
    <w:rsid w:val="00153A2F"/>
    <w:rsid w:val="00153BC1"/>
    <w:rsid w:val="00154778"/>
    <w:rsid w:val="0015486B"/>
    <w:rsid w:val="00155C72"/>
    <w:rsid w:val="00155F2F"/>
    <w:rsid w:val="001574CA"/>
    <w:rsid w:val="001575BD"/>
    <w:rsid w:val="001577B9"/>
    <w:rsid w:val="00157A56"/>
    <w:rsid w:val="00157CC9"/>
    <w:rsid w:val="00157E6B"/>
    <w:rsid w:val="0016004F"/>
    <w:rsid w:val="00160730"/>
    <w:rsid w:val="0016084B"/>
    <w:rsid w:val="00160855"/>
    <w:rsid w:val="00160DC6"/>
    <w:rsid w:val="0016128A"/>
    <w:rsid w:val="001617B1"/>
    <w:rsid w:val="00161D03"/>
    <w:rsid w:val="001620E9"/>
    <w:rsid w:val="001623BF"/>
    <w:rsid w:val="001623D7"/>
    <w:rsid w:val="00162F39"/>
    <w:rsid w:val="001632F3"/>
    <w:rsid w:val="00163580"/>
    <w:rsid w:val="001637BA"/>
    <w:rsid w:val="00163856"/>
    <w:rsid w:val="00163E7D"/>
    <w:rsid w:val="001640C0"/>
    <w:rsid w:val="00164277"/>
    <w:rsid w:val="00164CBF"/>
    <w:rsid w:val="00165236"/>
    <w:rsid w:val="00165BC7"/>
    <w:rsid w:val="001660EB"/>
    <w:rsid w:val="001662CE"/>
    <w:rsid w:val="0016718F"/>
    <w:rsid w:val="001671C6"/>
    <w:rsid w:val="00170475"/>
    <w:rsid w:val="001704E0"/>
    <w:rsid w:val="001708CA"/>
    <w:rsid w:val="001720BC"/>
    <w:rsid w:val="00172A85"/>
    <w:rsid w:val="00172C79"/>
    <w:rsid w:val="0017388E"/>
    <w:rsid w:val="00173DC3"/>
    <w:rsid w:val="00174149"/>
    <w:rsid w:val="00174448"/>
    <w:rsid w:val="001755E6"/>
    <w:rsid w:val="00175A2B"/>
    <w:rsid w:val="00175B0F"/>
    <w:rsid w:val="0017627D"/>
    <w:rsid w:val="0017748B"/>
    <w:rsid w:val="001802DA"/>
    <w:rsid w:val="00180C3B"/>
    <w:rsid w:val="00182472"/>
    <w:rsid w:val="001824AC"/>
    <w:rsid w:val="001829B4"/>
    <w:rsid w:val="00182AB3"/>
    <w:rsid w:val="00182CDB"/>
    <w:rsid w:val="00183604"/>
    <w:rsid w:val="0018497E"/>
    <w:rsid w:val="00184AD4"/>
    <w:rsid w:val="00185FE8"/>
    <w:rsid w:val="00190774"/>
    <w:rsid w:val="00191278"/>
    <w:rsid w:val="0019281A"/>
    <w:rsid w:val="00192FB5"/>
    <w:rsid w:val="0019326C"/>
    <w:rsid w:val="0019404D"/>
    <w:rsid w:val="00194941"/>
    <w:rsid w:val="00194BC6"/>
    <w:rsid w:val="001950B5"/>
    <w:rsid w:val="00195701"/>
    <w:rsid w:val="0019570C"/>
    <w:rsid w:val="001967A8"/>
    <w:rsid w:val="0019699E"/>
    <w:rsid w:val="00196C41"/>
    <w:rsid w:val="00197432"/>
    <w:rsid w:val="00197DAD"/>
    <w:rsid w:val="00197F27"/>
    <w:rsid w:val="001A0945"/>
    <w:rsid w:val="001A0EFF"/>
    <w:rsid w:val="001A10C8"/>
    <w:rsid w:val="001A1D0B"/>
    <w:rsid w:val="001A1FE0"/>
    <w:rsid w:val="001A28F4"/>
    <w:rsid w:val="001A3B45"/>
    <w:rsid w:val="001A3D24"/>
    <w:rsid w:val="001A54B1"/>
    <w:rsid w:val="001A561F"/>
    <w:rsid w:val="001A5B6C"/>
    <w:rsid w:val="001A5DCD"/>
    <w:rsid w:val="001A5F4F"/>
    <w:rsid w:val="001A6C7E"/>
    <w:rsid w:val="001A7549"/>
    <w:rsid w:val="001A76DA"/>
    <w:rsid w:val="001A7C94"/>
    <w:rsid w:val="001B016E"/>
    <w:rsid w:val="001B07FF"/>
    <w:rsid w:val="001B0F6D"/>
    <w:rsid w:val="001B10B2"/>
    <w:rsid w:val="001B2084"/>
    <w:rsid w:val="001B23B0"/>
    <w:rsid w:val="001B3259"/>
    <w:rsid w:val="001B43E5"/>
    <w:rsid w:val="001B4B74"/>
    <w:rsid w:val="001B4D47"/>
    <w:rsid w:val="001B52F2"/>
    <w:rsid w:val="001B69F7"/>
    <w:rsid w:val="001B73E5"/>
    <w:rsid w:val="001B75B9"/>
    <w:rsid w:val="001B76BA"/>
    <w:rsid w:val="001B7B88"/>
    <w:rsid w:val="001B7FF7"/>
    <w:rsid w:val="001C0910"/>
    <w:rsid w:val="001C1D17"/>
    <w:rsid w:val="001C1DA8"/>
    <w:rsid w:val="001C1F1E"/>
    <w:rsid w:val="001C24C3"/>
    <w:rsid w:val="001C29BD"/>
    <w:rsid w:val="001C29CB"/>
    <w:rsid w:val="001C29E1"/>
    <w:rsid w:val="001C2FE8"/>
    <w:rsid w:val="001C3021"/>
    <w:rsid w:val="001C376E"/>
    <w:rsid w:val="001C46A2"/>
    <w:rsid w:val="001C4865"/>
    <w:rsid w:val="001C492F"/>
    <w:rsid w:val="001C527F"/>
    <w:rsid w:val="001C5903"/>
    <w:rsid w:val="001C5A10"/>
    <w:rsid w:val="001C5BA9"/>
    <w:rsid w:val="001C62E6"/>
    <w:rsid w:val="001C66C2"/>
    <w:rsid w:val="001C6B8C"/>
    <w:rsid w:val="001C794B"/>
    <w:rsid w:val="001C7BE1"/>
    <w:rsid w:val="001C7C02"/>
    <w:rsid w:val="001D042D"/>
    <w:rsid w:val="001D06F6"/>
    <w:rsid w:val="001D1429"/>
    <w:rsid w:val="001D19DE"/>
    <w:rsid w:val="001D27A2"/>
    <w:rsid w:val="001D2E4C"/>
    <w:rsid w:val="001D3AAB"/>
    <w:rsid w:val="001D4A09"/>
    <w:rsid w:val="001D525C"/>
    <w:rsid w:val="001D54C4"/>
    <w:rsid w:val="001D6A76"/>
    <w:rsid w:val="001D7128"/>
    <w:rsid w:val="001D7DD8"/>
    <w:rsid w:val="001E03A5"/>
    <w:rsid w:val="001E0B18"/>
    <w:rsid w:val="001E165D"/>
    <w:rsid w:val="001E1CE3"/>
    <w:rsid w:val="001E2868"/>
    <w:rsid w:val="001E2BCD"/>
    <w:rsid w:val="001E2C3E"/>
    <w:rsid w:val="001E2E68"/>
    <w:rsid w:val="001E32C2"/>
    <w:rsid w:val="001E34E7"/>
    <w:rsid w:val="001E35CC"/>
    <w:rsid w:val="001E3AD0"/>
    <w:rsid w:val="001E41D3"/>
    <w:rsid w:val="001E4464"/>
    <w:rsid w:val="001E4970"/>
    <w:rsid w:val="001E4EA3"/>
    <w:rsid w:val="001E509F"/>
    <w:rsid w:val="001E5309"/>
    <w:rsid w:val="001E563B"/>
    <w:rsid w:val="001E58E2"/>
    <w:rsid w:val="001E5C6D"/>
    <w:rsid w:val="001E5EA0"/>
    <w:rsid w:val="001E5F14"/>
    <w:rsid w:val="001E63BD"/>
    <w:rsid w:val="001E6BC4"/>
    <w:rsid w:val="001E757D"/>
    <w:rsid w:val="001E7627"/>
    <w:rsid w:val="001E7A74"/>
    <w:rsid w:val="001E7F61"/>
    <w:rsid w:val="001F0030"/>
    <w:rsid w:val="001F085C"/>
    <w:rsid w:val="001F123E"/>
    <w:rsid w:val="001F12DB"/>
    <w:rsid w:val="001F166E"/>
    <w:rsid w:val="001F1840"/>
    <w:rsid w:val="001F19F2"/>
    <w:rsid w:val="001F2222"/>
    <w:rsid w:val="001F3064"/>
    <w:rsid w:val="001F47F6"/>
    <w:rsid w:val="001F4E2C"/>
    <w:rsid w:val="001F5220"/>
    <w:rsid w:val="001F52DB"/>
    <w:rsid w:val="001F557E"/>
    <w:rsid w:val="001F5938"/>
    <w:rsid w:val="001F6F4E"/>
    <w:rsid w:val="001F7193"/>
    <w:rsid w:val="001F7347"/>
    <w:rsid w:val="001F77EB"/>
    <w:rsid w:val="001F7975"/>
    <w:rsid w:val="001F7FD3"/>
    <w:rsid w:val="001F7FF1"/>
    <w:rsid w:val="002001E1"/>
    <w:rsid w:val="00200ABC"/>
    <w:rsid w:val="002019E9"/>
    <w:rsid w:val="0020213B"/>
    <w:rsid w:val="002022F8"/>
    <w:rsid w:val="00202694"/>
    <w:rsid w:val="00203546"/>
    <w:rsid w:val="00203C98"/>
    <w:rsid w:val="00205174"/>
    <w:rsid w:val="00206926"/>
    <w:rsid w:val="002075FB"/>
    <w:rsid w:val="00207DE5"/>
    <w:rsid w:val="002108D8"/>
    <w:rsid w:val="0021099F"/>
    <w:rsid w:val="002118F7"/>
    <w:rsid w:val="00211CE1"/>
    <w:rsid w:val="00212BEF"/>
    <w:rsid w:val="002132DE"/>
    <w:rsid w:val="00213B0C"/>
    <w:rsid w:val="00213CA1"/>
    <w:rsid w:val="00213F90"/>
    <w:rsid w:val="00214355"/>
    <w:rsid w:val="00214948"/>
    <w:rsid w:val="0021506D"/>
    <w:rsid w:val="00215872"/>
    <w:rsid w:val="00216992"/>
    <w:rsid w:val="00217B98"/>
    <w:rsid w:val="00217BE4"/>
    <w:rsid w:val="00217EE3"/>
    <w:rsid w:val="00217F13"/>
    <w:rsid w:val="002200A7"/>
    <w:rsid w:val="00220A1A"/>
    <w:rsid w:val="002219A3"/>
    <w:rsid w:val="00222409"/>
    <w:rsid w:val="0022248C"/>
    <w:rsid w:val="00222949"/>
    <w:rsid w:val="002229C8"/>
    <w:rsid w:val="0022450E"/>
    <w:rsid w:val="00224573"/>
    <w:rsid w:val="00225434"/>
    <w:rsid w:val="002262DE"/>
    <w:rsid w:val="002263F2"/>
    <w:rsid w:val="00226E92"/>
    <w:rsid w:val="00226F8D"/>
    <w:rsid w:val="0022710E"/>
    <w:rsid w:val="0022777C"/>
    <w:rsid w:val="002278A0"/>
    <w:rsid w:val="00227B78"/>
    <w:rsid w:val="00227F69"/>
    <w:rsid w:val="00230C82"/>
    <w:rsid w:val="00231329"/>
    <w:rsid w:val="00231528"/>
    <w:rsid w:val="0023179C"/>
    <w:rsid w:val="00232625"/>
    <w:rsid w:val="00232714"/>
    <w:rsid w:val="00232B0C"/>
    <w:rsid w:val="00232CE2"/>
    <w:rsid w:val="00232E85"/>
    <w:rsid w:val="00232E8D"/>
    <w:rsid w:val="0023316B"/>
    <w:rsid w:val="002334BC"/>
    <w:rsid w:val="00233A23"/>
    <w:rsid w:val="00233B77"/>
    <w:rsid w:val="002345CB"/>
    <w:rsid w:val="002345EB"/>
    <w:rsid w:val="0023493B"/>
    <w:rsid w:val="0023506F"/>
    <w:rsid w:val="002350E2"/>
    <w:rsid w:val="00235921"/>
    <w:rsid w:val="0023606A"/>
    <w:rsid w:val="002361F7"/>
    <w:rsid w:val="00236645"/>
    <w:rsid w:val="0023692E"/>
    <w:rsid w:val="00236DEB"/>
    <w:rsid w:val="0023729F"/>
    <w:rsid w:val="0023772D"/>
    <w:rsid w:val="00237D37"/>
    <w:rsid w:val="002414E6"/>
    <w:rsid w:val="00241E30"/>
    <w:rsid w:val="0024285A"/>
    <w:rsid w:val="002429E4"/>
    <w:rsid w:val="00242B1A"/>
    <w:rsid w:val="00243C27"/>
    <w:rsid w:val="00244402"/>
    <w:rsid w:val="0024441E"/>
    <w:rsid w:val="0024454C"/>
    <w:rsid w:val="00244C8F"/>
    <w:rsid w:val="00245626"/>
    <w:rsid w:val="0024563D"/>
    <w:rsid w:val="00245CF2"/>
    <w:rsid w:val="00246A02"/>
    <w:rsid w:val="0025023C"/>
    <w:rsid w:val="002504A1"/>
    <w:rsid w:val="0025097D"/>
    <w:rsid w:val="00250C78"/>
    <w:rsid w:val="0025167C"/>
    <w:rsid w:val="00251E0C"/>
    <w:rsid w:val="0025203F"/>
    <w:rsid w:val="00252EE1"/>
    <w:rsid w:val="00253550"/>
    <w:rsid w:val="002535B7"/>
    <w:rsid w:val="002536FA"/>
    <w:rsid w:val="00253779"/>
    <w:rsid w:val="002537F4"/>
    <w:rsid w:val="00253B81"/>
    <w:rsid w:val="002543A7"/>
    <w:rsid w:val="00254935"/>
    <w:rsid w:val="00254ECD"/>
    <w:rsid w:val="002551D8"/>
    <w:rsid w:val="00255C08"/>
    <w:rsid w:val="00255C88"/>
    <w:rsid w:val="00256354"/>
    <w:rsid w:val="0025642A"/>
    <w:rsid w:val="0025668B"/>
    <w:rsid w:val="002575C1"/>
    <w:rsid w:val="00257D2B"/>
    <w:rsid w:val="00257D7A"/>
    <w:rsid w:val="00260867"/>
    <w:rsid w:val="002608D5"/>
    <w:rsid w:val="00260A75"/>
    <w:rsid w:val="00260B53"/>
    <w:rsid w:val="00261043"/>
    <w:rsid w:val="00261254"/>
    <w:rsid w:val="00262B18"/>
    <w:rsid w:val="00262D72"/>
    <w:rsid w:val="00263B44"/>
    <w:rsid w:val="00263ED5"/>
    <w:rsid w:val="00263F11"/>
    <w:rsid w:val="002641D6"/>
    <w:rsid w:val="002650DB"/>
    <w:rsid w:val="00265264"/>
    <w:rsid w:val="00266355"/>
    <w:rsid w:val="002665EA"/>
    <w:rsid w:val="002674EF"/>
    <w:rsid w:val="002679CA"/>
    <w:rsid w:val="00267AF7"/>
    <w:rsid w:val="002706B7"/>
    <w:rsid w:val="0027082F"/>
    <w:rsid w:val="00270A1D"/>
    <w:rsid w:val="002719CE"/>
    <w:rsid w:val="00271A0D"/>
    <w:rsid w:val="00271FCF"/>
    <w:rsid w:val="002720EA"/>
    <w:rsid w:val="00272696"/>
    <w:rsid w:val="002726D6"/>
    <w:rsid w:val="00272D7C"/>
    <w:rsid w:val="0027380B"/>
    <w:rsid w:val="00273D11"/>
    <w:rsid w:val="00273F9C"/>
    <w:rsid w:val="00274AA0"/>
    <w:rsid w:val="00275959"/>
    <w:rsid w:val="00275C7B"/>
    <w:rsid w:val="00275EE3"/>
    <w:rsid w:val="00276069"/>
    <w:rsid w:val="002768A9"/>
    <w:rsid w:val="00276982"/>
    <w:rsid w:val="0027724F"/>
    <w:rsid w:val="00277353"/>
    <w:rsid w:val="00280277"/>
    <w:rsid w:val="0028063A"/>
    <w:rsid w:val="002809B0"/>
    <w:rsid w:val="00281CFD"/>
    <w:rsid w:val="002827EB"/>
    <w:rsid w:val="00282AFA"/>
    <w:rsid w:val="00283392"/>
    <w:rsid w:val="00283583"/>
    <w:rsid w:val="002838F9"/>
    <w:rsid w:val="002840C3"/>
    <w:rsid w:val="0028440A"/>
    <w:rsid w:val="00284D91"/>
    <w:rsid w:val="002855E9"/>
    <w:rsid w:val="0028564D"/>
    <w:rsid w:val="00285773"/>
    <w:rsid w:val="00286B42"/>
    <w:rsid w:val="00286E6C"/>
    <w:rsid w:val="00286E6F"/>
    <w:rsid w:val="00287124"/>
    <w:rsid w:val="00287B77"/>
    <w:rsid w:val="00287BC1"/>
    <w:rsid w:val="00290036"/>
    <w:rsid w:val="002909FC"/>
    <w:rsid w:val="00290A4A"/>
    <w:rsid w:val="00290B6C"/>
    <w:rsid w:val="00291276"/>
    <w:rsid w:val="002916DF"/>
    <w:rsid w:val="0029179C"/>
    <w:rsid w:val="00293ADC"/>
    <w:rsid w:val="00293DBB"/>
    <w:rsid w:val="00293FA4"/>
    <w:rsid w:val="00294037"/>
    <w:rsid w:val="00294345"/>
    <w:rsid w:val="00294375"/>
    <w:rsid w:val="00294739"/>
    <w:rsid w:val="00294948"/>
    <w:rsid w:val="00294AFB"/>
    <w:rsid w:val="00294B34"/>
    <w:rsid w:val="00294FB9"/>
    <w:rsid w:val="00295141"/>
    <w:rsid w:val="002952F1"/>
    <w:rsid w:val="0029559D"/>
    <w:rsid w:val="002955A4"/>
    <w:rsid w:val="002963D7"/>
    <w:rsid w:val="002964AF"/>
    <w:rsid w:val="00296E13"/>
    <w:rsid w:val="00297107"/>
    <w:rsid w:val="002976AC"/>
    <w:rsid w:val="002977FD"/>
    <w:rsid w:val="002A0787"/>
    <w:rsid w:val="002A1043"/>
    <w:rsid w:val="002A16FA"/>
    <w:rsid w:val="002A22CE"/>
    <w:rsid w:val="002A292B"/>
    <w:rsid w:val="002A2BDE"/>
    <w:rsid w:val="002A339A"/>
    <w:rsid w:val="002A3B0A"/>
    <w:rsid w:val="002A3C01"/>
    <w:rsid w:val="002A3E32"/>
    <w:rsid w:val="002A4038"/>
    <w:rsid w:val="002A41CA"/>
    <w:rsid w:val="002A495C"/>
    <w:rsid w:val="002A5124"/>
    <w:rsid w:val="002A52F8"/>
    <w:rsid w:val="002A57A0"/>
    <w:rsid w:val="002A5BD1"/>
    <w:rsid w:val="002A5DBF"/>
    <w:rsid w:val="002A60DE"/>
    <w:rsid w:val="002A693A"/>
    <w:rsid w:val="002B00C8"/>
    <w:rsid w:val="002B015A"/>
    <w:rsid w:val="002B1CCE"/>
    <w:rsid w:val="002B1F9A"/>
    <w:rsid w:val="002B22AE"/>
    <w:rsid w:val="002B26AC"/>
    <w:rsid w:val="002B31E4"/>
    <w:rsid w:val="002B32A4"/>
    <w:rsid w:val="002B36CF"/>
    <w:rsid w:val="002B3B7A"/>
    <w:rsid w:val="002B40E6"/>
    <w:rsid w:val="002B4255"/>
    <w:rsid w:val="002B49CA"/>
    <w:rsid w:val="002B4D59"/>
    <w:rsid w:val="002B5010"/>
    <w:rsid w:val="002B5227"/>
    <w:rsid w:val="002B55CD"/>
    <w:rsid w:val="002B5F0C"/>
    <w:rsid w:val="002B5F6E"/>
    <w:rsid w:val="002B62AF"/>
    <w:rsid w:val="002B7D2A"/>
    <w:rsid w:val="002C0374"/>
    <w:rsid w:val="002C0DBA"/>
    <w:rsid w:val="002C11B8"/>
    <w:rsid w:val="002C1C6D"/>
    <w:rsid w:val="002C2DE5"/>
    <w:rsid w:val="002C2FBE"/>
    <w:rsid w:val="002C34BB"/>
    <w:rsid w:val="002C375A"/>
    <w:rsid w:val="002C4241"/>
    <w:rsid w:val="002C4990"/>
    <w:rsid w:val="002C4ED3"/>
    <w:rsid w:val="002C5C3E"/>
    <w:rsid w:val="002C67B0"/>
    <w:rsid w:val="002C6EE1"/>
    <w:rsid w:val="002C7367"/>
    <w:rsid w:val="002C74DD"/>
    <w:rsid w:val="002C7B77"/>
    <w:rsid w:val="002D13C2"/>
    <w:rsid w:val="002D1B9B"/>
    <w:rsid w:val="002D2646"/>
    <w:rsid w:val="002D2651"/>
    <w:rsid w:val="002D3543"/>
    <w:rsid w:val="002D362F"/>
    <w:rsid w:val="002D4B72"/>
    <w:rsid w:val="002D4C87"/>
    <w:rsid w:val="002D4E3D"/>
    <w:rsid w:val="002D56F4"/>
    <w:rsid w:val="002D5975"/>
    <w:rsid w:val="002D632D"/>
    <w:rsid w:val="002D6347"/>
    <w:rsid w:val="002D656C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65"/>
    <w:rsid w:val="002E2ED4"/>
    <w:rsid w:val="002E3E4E"/>
    <w:rsid w:val="002E4B59"/>
    <w:rsid w:val="002E58EE"/>
    <w:rsid w:val="002E637A"/>
    <w:rsid w:val="002E64DC"/>
    <w:rsid w:val="002E64DD"/>
    <w:rsid w:val="002E6958"/>
    <w:rsid w:val="002E6C9B"/>
    <w:rsid w:val="002E6D8C"/>
    <w:rsid w:val="002E735D"/>
    <w:rsid w:val="002E776E"/>
    <w:rsid w:val="002E7A12"/>
    <w:rsid w:val="002E7B06"/>
    <w:rsid w:val="002E7B7F"/>
    <w:rsid w:val="002E7E17"/>
    <w:rsid w:val="002F00A0"/>
    <w:rsid w:val="002F035F"/>
    <w:rsid w:val="002F0455"/>
    <w:rsid w:val="002F054F"/>
    <w:rsid w:val="002F14D4"/>
    <w:rsid w:val="002F1A01"/>
    <w:rsid w:val="002F24BE"/>
    <w:rsid w:val="002F3636"/>
    <w:rsid w:val="002F399C"/>
    <w:rsid w:val="002F3C18"/>
    <w:rsid w:val="002F433A"/>
    <w:rsid w:val="002F43FB"/>
    <w:rsid w:val="002F4452"/>
    <w:rsid w:val="002F4B9C"/>
    <w:rsid w:val="002F5022"/>
    <w:rsid w:val="002F5948"/>
    <w:rsid w:val="002F6C02"/>
    <w:rsid w:val="002F6F68"/>
    <w:rsid w:val="002F724F"/>
    <w:rsid w:val="002F77C4"/>
    <w:rsid w:val="002F7B12"/>
    <w:rsid w:val="0030019E"/>
    <w:rsid w:val="00300C18"/>
    <w:rsid w:val="00300C8B"/>
    <w:rsid w:val="00300D3B"/>
    <w:rsid w:val="00300E3B"/>
    <w:rsid w:val="003013B8"/>
    <w:rsid w:val="0030250C"/>
    <w:rsid w:val="00302A86"/>
    <w:rsid w:val="00302BC7"/>
    <w:rsid w:val="003035B3"/>
    <w:rsid w:val="0030399F"/>
    <w:rsid w:val="003057BE"/>
    <w:rsid w:val="00305B85"/>
    <w:rsid w:val="00305C45"/>
    <w:rsid w:val="00305E1C"/>
    <w:rsid w:val="003073C9"/>
    <w:rsid w:val="00307B64"/>
    <w:rsid w:val="00310190"/>
    <w:rsid w:val="00310CF5"/>
    <w:rsid w:val="00310F9E"/>
    <w:rsid w:val="0031119A"/>
    <w:rsid w:val="0031136C"/>
    <w:rsid w:val="0031165E"/>
    <w:rsid w:val="00311A4B"/>
    <w:rsid w:val="0031218F"/>
    <w:rsid w:val="0031293A"/>
    <w:rsid w:val="00313422"/>
    <w:rsid w:val="0031344A"/>
    <w:rsid w:val="0031524A"/>
    <w:rsid w:val="003153B2"/>
    <w:rsid w:val="00315DFA"/>
    <w:rsid w:val="00316829"/>
    <w:rsid w:val="00317163"/>
    <w:rsid w:val="003173D0"/>
    <w:rsid w:val="003175F9"/>
    <w:rsid w:val="003176AB"/>
    <w:rsid w:val="0031781D"/>
    <w:rsid w:val="00317EBC"/>
    <w:rsid w:val="00321080"/>
    <w:rsid w:val="00321CBD"/>
    <w:rsid w:val="003228A3"/>
    <w:rsid w:val="003231BB"/>
    <w:rsid w:val="0032396F"/>
    <w:rsid w:val="00323F76"/>
    <w:rsid w:val="00324307"/>
    <w:rsid w:val="003245B5"/>
    <w:rsid w:val="003249E2"/>
    <w:rsid w:val="003249F2"/>
    <w:rsid w:val="0032572C"/>
    <w:rsid w:val="00326210"/>
    <w:rsid w:val="003276A4"/>
    <w:rsid w:val="00327E5E"/>
    <w:rsid w:val="00327F52"/>
    <w:rsid w:val="00330147"/>
    <w:rsid w:val="003304CC"/>
    <w:rsid w:val="00330D82"/>
    <w:rsid w:val="00332F4B"/>
    <w:rsid w:val="00333500"/>
    <w:rsid w:val="003337EF"/>
    <w:rsid w:val="0033381E"/>
    <w:rsid w:val="00334FB3"/>
    <w:rsid w:val="003355CC"/>
    <w:rsid w:val="00335A11"/>
    <w:rsid w:val="00335D98"/>
    <w:rsid w:val="00337B0B"/>
    <w:rsid w:val="003401B5"/>
    <w:rsid w:val="00340B86"/>
    <w:rsid w:val="00340C70"/>
    <w:rsid w:val="00340CDF"/>
    <w:rsid w:val="00341DE3"/>
    <w:rsid w:val="003422AB"/>
    <w:rsid w:val="00342998"/>
    <w:rsid w:val="00343280"/>
    <w:rsid w:val="00343C94"/>
    <w:rsid w:val="00343F94"/>
    <w:rsid w:val="00344D9F"/>
    <w:rsid w:val="00344DCB"/>
    <w:rsid w:val="003455BF"/>
    <w:rsid w:val="003460E9"/>
    <w:rsid w:val="00346CEE"/>
    <w:rsid w:val="003471F0"/>
    <w:rsid w:val="003501D6"/>
    <w:rsid w:val="003504F5"/>
    <w:rsid w:val="00350B3D"/>
    <w:rsid w:val="00350B99"/>
    <w:rsid w:val="00350FFE"/>
    <w:rsid w:val="003513F0"/>
    <w:rsid w:val="00351717"/>
    <w:rsid w:val="0035216B"/>
    <w:rsid w:val="00352323"/>
    <w:rsid w:val="00352829"/>
    <w:rsid w:val="00353318"/>
    <w:rsid w:val="00353D4B"/>
    <w:rsid w:val="003552DC"/>
    <w:rsid w:val="003554F6"/>
    <w:rsid w:val="00355C99"/>
    <w:rsid w:val="00355EA7"/>
    <w:rsid w:val="00355F8D"/>
    <w:rsid w:val="003560EE"/>
    <w:rsid w:val="003564A9"/>
    <w:rsid w:val="00356CE3"/>
    <w:rsid w:val="00357215"/>
    <w:rsid w:val="003579CB"/>
    <w:rsid w:val="00357CAD"/>
    <w:rsid w:val="00357E78"/>
    <w:rsid w:val="00360095"/>
    <w:rsid w:val="0036166F"/>
    <w:rsid w:val="003617B7"/>
    <w:rsid w:val="003620E5"/>
    <w:rsid w:val="003622B2"/>
    <w:rsid w:val="003625CE"/>
    <w:rsid w:val="003627CD"/>
    <w:rsid w:val="003629E3"/>
    <w:rsid w:val="00363065"/>
    <w:rsid w:val="003632F9"/>
    <w:rsid w:val="00363E50"/>
    <w:rsid w:val="00363F68"/>
    <w:rsid w:val="003645D3"/>
    <w:rsid w:val="0036480B"/>
    <w:rsid w:val="00364E10"/>
    <w:rsid w:val="00365192"/>
    <w:rsid w:val="003659F7"/>
    <w:rsid w:val="00365EA6"/>
    <w:rsid w:val="00370479"/>
    <w:rsid w:val="00370656"/>
    <w:rsid w:val="00370701"/>
    <w:rsid w:val="00371B16"/>
    <w:rsid w:val="00372102"/>
    <w:rsid w:val="003722CE"/>
    <w:rsid w:val="003723EC"/>
    <w:rsid w:val="00372B3C"/>
    <w:rsid w:val="00372C32"/>
    <w:rsid w:val="00372F96"/>
    <w:rsid w:val="003734DF"/>
    <w:rsid w:val="003736D6"/>
    <w:rsid w:val="00373917"/>
    <w:rsid w:val="003739A2"/>
    <w:rsid w:val="00373BFF"/>
    <w:rsid w:val="00374589"/>
    <w:rsid w:val="00374AC2"/>
    <w:rsid w:val="00375027"/>
    <w:rsid w:val="003752DE"/>
    <w:rsid w:val="00375485"/>
    <w:rsid w:val="00375BBB"/>
    <w:rsid w:val="00375DF4"/>
    <w:rsid w:val="00375F82"/>
    <w:rsid w:val="0037605A"/>
    <w:rsid w:val="003811AD"/>
    <w:rsid w:val="00381332"/>
    <w:rsid w:val="003813D8"/>
    <w:rsid w:val="00381C77"/>
    <w:rsid w:val="003826DB"/>
    <w:rsid w:val="00382AC1"/>
    <w:rsid w:val="003830C5"/>
    <w:rsid w:val="003842E2"/>
    <w:rsid w:val="00384641"/>
    <w:rsid w:val="003848F8"/>
    <w:rsid w:val="003849D4"/>
    <w:rsid w:val="00384F36"/>
    <w:rsid w:val="00384F9D"/>
    <w:rsid w:val="00385027"/>
    <w:rsid w:val="00385B22"/>
    <w:rsid w:val="00385BCB"/>
    <w:rsid w:val="00385DE9"/>
    <w:rsid w:val="00385F78"/>
    <w:rsid w:val="0038695B"/>
    <w:rsid w:val="00386FB5"/>
    <w:rsid w:val="003870CB"/>
    <w:rsid w:val="00387164"/>
    <w:rsid w:val="00390106"/>
    <w:rsid w:val="003907F7"/>
    <w:rsid w:val="0039163D"/>
    <w:rsid w:val="00391C35"/>
    <w:rsid w:val="00392097"/>
    <w:rsid w:val="00392B4C"/>
    <w:rsid w:val="00392C0B"/>
    <w:rsid w:val="00393202"/>
    <w:rsid w:val="00393864"/>
    <w:rsid w:val="00393AA4"/>
    <w:rsid w:val="00393D81"/>
    <w:rsid w:val="003941A2"/>
    <w:rsid w:val="003958A1"/>
    <w:rsid w:val="00395D97"/>
    <w:rsid w:val="00395F41"/>
    <w:rsid w:val="0039686E"/>
    <w:rsid w:val="00396D9F"/>
    <w:rsid w:val="003974C7"/>
    <w:rsid w:val="003976FE"/>
    <w:rsid w:val="003A053F"/>
    <w:rsid w:val="003A087A"/>
    <w:rsid w:val="003A2602"/>
    <w:rsid w:val="003A28AA"/>
    <w:rsid w:val="003A2C75"/>
    <w:rsid w:val="003A363C"/>
    <w:rsid w:val="003A3B74"/>
    <w:rsid w:val="003A441D"/>
    <w:rsid w:val="003A4CF9"/>
    <w:rsid w:val="003A4D9B"/>
    <w:rsid w:val="003A50DE"/>
    <w:rsid w:val="003A5AC6"/>
    <w:rsid w:val="003A67BD"/>
    <w:rsid w:val="003A6F57"/>
    <w:rsid w:val="003B0150"/>
    <w:rsid w:val="003B06E4"/>
    <w:rsid w:val="003B0D96"/>
    <w:rsid w:val="003B159F"/>
    <w:rsid w:val="003B1CE9"/>
    <w:rsid w:val="003B2E59"/>
    <w:rsid w:val="003B3404"/>
    <w:rsid w:val="003B365E"/>
    <w:rsid w:val="003B3CE0"/>
    <w:rsid w:val="003B4096"/>
    <w:rsid w:val="003B477D"/>
    <w:rsid w:val="003B5D79"/>
    <w:rsid w:val="003B607C"/>
    <w:rsid w:val="003B6194"/>
    <w:rsid w:val="003B62AB"/>
    <w:rsid w:val="003B6AA0"/>
    <w:rsid w:val="003B6B1D"/>
    <w:rsid w:val="003B711B"/>
    <w:rsid w:val="003B712C"/>
    <w:rsid w:val="003B71D8"/>
    <w:rsid w:val="003B7266"/>
    <w:rsid w:val="003B79E6"/>
    <w:rsid w:val="003B7FA8"/>
    <w:rsid w:val="003C1A6E"/>
    <w:rsid w:val="003C2026"/>
    <w:rsid w:val="003C20E8"/>
    <w:rsid w:val="003C286C"/>
    <w:rsid w:val="003C2911"/>
    <w:rsid w:val="003C2928"/>
    <w:rsid w:val="003C2D89"/>
    <w:rsid w:val="003C2DB5"/>
    <w:rsid w:val="003C3729"/>
    <w:rsid w:val="003C3E9B"/>
    <w:rsid w:val="003C4456"/>
    <w:rsid w:val="003C4780"/>
    <w:rsid w:val="003C4896"/>
    <w:rsid w:val="003C500C"/>
    <w:rsid w:val="003C630F"/>
    <w:rsid w:val="003C6768"/>
    <w:rsid w:val="003C6A8C"/>
    <w:rsid w:val="003C710C"/>
    <w:rsid w:val="003C71E5"/>
    <w:rsid w:val="003C7575"/>
    <w:rsid w:val="003C770F"/>
    <w:rsid w:val="003C7F2A"/>
    <w:rsid w:val="003D07AB"/>
    <w:rsid w:val="003D1BF4"/>
    <w:rsid w:val="003D1C0A"/>
    <w:rsid w:val="003D1D05"/>
    <w:rsid w:val="003D2632"/>
    <w:rsid w:val="003D358B"/>
    <w:rsid w:val="003D3A14"/>
    <w:rsid w:val="003D3EF3"/>
    <w:rsid w:val="003D422E"/>
    <w:rsid w:val="003D4AC1"/>
    <w:rsid w:val="003D4DA7"/>
    <w:rsid w:val="003D5851"/>
    <w:rsid w:val="003D6404"/>
    <w:rsid w:val="003D684A"/>
    <w:rsid w:val="003D6856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5504"/>
    <w:rsid w:val="003E55BA"/>
    <w:rsid w:val="003E6040"/>
    <w:rsid w:val="003E761D"/>
    <w:rsid w:val="003E7673"/>
    <w:rsid w:val="003E7B6A"/>
    <w:rsid w:val="003E7CF8"/>
    <w:rsid w:val="003E7E5C"/>
    <w:rsid w:val="003F03A8"/>
    <w:rsid w:val="003F0587"/>
    <w:rsid w:val="003F0BDC"/>
    <w:rsid w:val="003F0FB0"/>
    <w:rsid w:val="003F16DF"/>
    <w:rsid w:val="003F2176"/>
    <w:rsid w:val="003F26A0"/>
    <w:rsid w:val="003F2AE7"/>
    <w:rsid w:val="003F2E34"/>
    <w:rsid w:val="003F3AB0"/>
    <w:rsid w:val="003F3CCE"/>
    <w:rsid w:val="003F4242"/>
    <w:rsid w:val="003F49E4"/>
    <w:rsid w:val="003F4EF5"/>
    <w:rsid w:val="003F5069"/>
    <w:rsid w:val="003F5180"/>
    <w:rsid w:val="003F5443"/>
    <w:rsid w:val="003F64D9"/>
    <w:rsid w:val="003F6911"/>
    <w:rsid w:val="003F6B27"/>
    <w:rsid w:val="003F6C25"/>
    <w:rsid w:val="003F6F13"/>
    <w:rsid w:val="003F734F"/>
    <w:rsid w:val="003F7DAD"/>
    <w:rsid w:val="004007A5"/>
    <w:rsid w:val="004007DF"/>
    <w:rsid w:val="00400C9E"/>
    <w:rsid w:val="00400E64"/>
    <w:rsid w:val="00401B8E"/>
    <w:rsid w:val="00401D46"/>
    <w:rsid w:val="00402D1E"/>
    <w:rsid w:val="004038B5"/>
    <w:rsid w:val="00404D0B"/>
    <w:rsid w:val="00405193"/>
    <w:rsid w:val="00405297"/>
    <w:rsid w:val="00405A11"/>
    <w:rsid w:val="0040644B"/>
    <w:rsid w:val="00406B02"/>
    <w:rsid w:val="00406C1E"/>
    <w:rsid w:val="00406E76"/>
    <w:rsid w:val="00407C03"/>
    <w:rsid w:val="00407CFE"/>
    <w:rsid w:val="00410152"/>
    <w:rsid w:val="00410B58"/>
    <w:rsid w:val="00410C40"/>
    <w:rsid w:val="00411002"/>
    <w:rsid w:val="00411068"/>
    <w:rsid w:val="00411337"/>
    <w:rsid w:val="004118C6"/>
    <w:rsid w:val="004121FE"/>
    <w:rsid w:val="00412B88"/>
    <w:rsid w:val="00412E15"/>
    <w:rsid w:val="00413999"/>
    <w:rsid w:val="00413F1D"/>
    <w:rsid w:val="00414C76"/>
    <w:rsid w:val="00414D75"/>
    <w:rsid w:val="004150D3"/>
    <w:rsid w:val="004151D2"/>
    <w:rsid w:val="00416382"/>
    <w:rsid w:val="00416FB3"/>
    <w:rsid w:val="00417A4A"/>
    <w:rsid w:val="00417CDB"/>
    <w:rsid w:val="00417E51"/>
    <w:rsid w:val="00420225"/>
    <w:rsid w:val="00420279"/>
    <w:rsid w:val="00420C2B"/>
    <w:rsid w:val="00421018"/>
    <w:rsid w:val="00421055"/>
    <w:rsid w:val="00421197"/>
    <w:rsid w:val="00421411"/>
    <w:rsid w:val="00421772"/>
    <w:rsid w:val="00421954"/>
    <w:rsid w:val="00422355"/>
    <w:rsid w:val="00422BC7"/>
    <w:rsid w:val="00423C09"/>
    <w:rsid w:val="00423C42"/>
    <w:rsid w:val="00423DFE"/>
    <w:rsid w:val="004244CE"/>
    <w:rsid w:val="0042464C"/>
    <w:rsid w:val="00424B8A"/>
    <w:rsid w:val="004252EF"/>
    <w:rsid w:val="00425F60"/>
    <w:rsid w:val="004272DC"/>
    <w:rsid w:val="00427744"/>
    <w:rsid w:val="00427852"/>
    <w:rsid w:val="004278EF"/>
    <w:rsid w:val="00427CB2"/>
    <w:rsid w:val="00430915"/>
    <w:rsid w:val="00431416"/>
    <w:rsid w:val="00431BD8"/>
    <w:rsid w:val="00432C47"/>
    <w:rsid w:val="0043417C"/>
    <w:rsid w:val="004343DC"/>
    <w:rsid w:val="004346D7"/>
    <w:rsid w:val="00434988"/>
    <w:rsid w:val="00434D61"/>
    <w:rsid w:val="00434D85"/>
    <w:rsid w:val="00435AB7"/>
    <w:rsid w:val="00435CD7"/>
    <w:rsid w:val="0043615D"/>
    <w:rsid w:val="00436704"/>
    <w:rsid w:val="0044080B"/>
    <w:rsid w:val="00440D90"/>
    <w:rsid w:val="00440F3A"/>
    <w:rsid w:val="004412D8"/>
    <w:rsid w:val="004424C8"/>
    <w:rsid w:val="00442911"/>
    <w:rsid w:val="00442918"/>
    <w:rsid w:val="00442EF6"/>
    <w:rsid w:val="004437F5"/>
    <w:rsid w:val="00444057"/>
    <w:rsid w:val="00444AE2"/>
    <w:rsid w:val="00444B59"/>
    <w:rsid w:val="0044562B"/>
    <w:rsid w:val="00445634"/>
    <w:rsid w:val="00445BD0"/>
    <w:rsid w:val="0044612A"/>
    <w:rsid w:val="00446291"/>
    <w:rsid w:val="00447340"/>
    <w:rsid w:val="004475A0"/>
    <w:rsid w:val="004476A7"/>
    <w:rsid w:val="0044774D"/>
    <w:rsid w:val="00447B88"/>
    <w:rsid w:val="0045022B"/>
    <w:rsid w:val="00450299"/>
    <w:rsid w:val="0045044B"/>
    <w:rsid w:val="00450DA2"/>
    <w:rsid w:val="0045110B"/>
    <w:rsid w:val="004513CA"/>
    <w:rsid w:val="00451ABF"/>
    <w:rsid w:val="0045205F"/>
    <w:rsid w:val="00452FEC"/>
    <w:rsid w:val="004539B0"/>
    <w:rsid w:val="00453E6F"/>
    <w:rsid w:val="004542A2"/>
    <w:rsid w:val="0045549E"/>
    <w:rsid w:val="004558FE"/>
    <w:rsid w:val="00456261"/>
    <w:rsid w:val="00456428"/>
    <w:rsid w:val="004573B2"/>
    <w:rsid w:val="004573CC"/>
    <w:rsid w:val="0045746D"/>
    <w:rsid w:val="0045757E"/>
    <w:rsid w:val="004579D4"/>
    <w:rsid w:val="00457FDC"/>
    <w:rsid w:val="00460E0B"/>
    <w:rsid w:val="004618CD"/>
    <w:rsid w:val="0046194C"/>
    <w:rsid w:val="00461E50"/>
    <w:rsid w:val="00461E90"/>
    <w:rsid w:val="00462052"/>
    <w:rsid w:val="004621D9"/>
    <w:rsid w:val="0046224F"/>
    <w:rsid w:val="0046229F"/>
    <w:rsid w:val="0046243A"/>
    <w:rsid w:val="00462618"/>
    <w:rsid w:val="004629F2"/>
    <w:rsid w:val="00462ACC"/>
    <w:rsid w:val="00462D8E"/>
    <w:rsid w:val="00462DC5"/>
    <w:rsid w:val="0046332B"/>
    <w:rsid w:val="004648EA"/>
    <w:rsid w:val="00464D56"/>
    <w:rsid w:val="004660D4"/>
    <w:rsid w:val="00466231"/>
    <w:rsid w:val="004663EA"/>
    <w:rsid w:val="0046694A"/>
    <w:rsid w:val="00467110"/>
    <w:rsid w:val="004676CF"/>
    <w:rsid w:val="00467870"/>
    <w:rsid w:val="00467F6C"/>
    <w:rsid w:val="00467F9C"/>
    <w:rsid w:val="00470120"/>
    <w:rsid w:val="00470704"/>
    <w:rsid w:val="00470755"/>
    <w:rsid w:val="00470C3F"/>
    <w:rsid w:val="004710E7"/>
    <w:rsid w:val="00471ADA"/>
    <w:rsid w:val="00475262"/>
    <w:rsid w:val="00475887"/>
    <w:rsid w:val="00475A40"/>
    <w:rsid w:val="00475B4E"/>
    <w:rsid w:val="004769E8"/>
    <w:rsid w:val="00476B36"/>
    <w:rsid w:val="00477241"/>
    <w:rsid w:val="004777BC"/>
    <w:rsid w:val="00477BD9"/>
    <w:rsid w:val="004803ED"/>
    <w:rsid w:val="00480942"/>
    <w:rsid w:val="00480D2C"/>
    <w:rsid w:val="004810F0"/>
    <w:rsid w:val="00481A0F"/>
    <w:rsid w:val="00483C22"/>
    <w:rsid w:val="0048419E"/>
    <w:rsid w:val="00484CE6"/>
    <w:rsid w:val="0048542A"/>
    <w:rsid w:val="00485804"/>
    <w:rsid w:val="0048634D"/>
    <w:rsid w:val="00486ACE"/>
    <w:rsid w:val="00486E0A"/>
    <w:rsid w:val="0048709A"/>
    <w:rsid w:val="00487224"/>
    <w:rsid w:val="004875DD"/>
    <w:rsid w:val="004901C2"/>
    <w:rsid w:val="004904B8"/>
    <w:rsid w:val="00490789"/>
    <w:rsid w:val="00490824"/>
    <w:rsid w:val="00490D1B"/>
    <w:rsid w:val="004911EB"/>
    <w:rsid w:val="00491A76"/>
    <w:rsid w:val="00492020"/>
    <w:rsid w:val="004920D3"/>
    <w:rsid w:val="004926AD"/>
    <w:rsid w:val="00492A9C"/>
    <w:rsid w:val="00492AB4"/>
    <w:rsid w:val="00492B88"/>
    <w:rsid w:val="00493981"/>
    <w:rsid w:val="00493DE2"/>
    <w:rsid w:val="00494D5C"/>
    <w:rsid w:val="004953EC"/>
    <w:rsid w:val="00495EFA"/>
    <w:rsid w:val="004961D0"/>
    <w:rsid w:val="0049630C"/>
    <w:rsid w:val="00497082"/>
    <w:rsid w:val="0049725C"/>
    <w:rsid w:val="004977BB"/>
    <w:rsid w:val="004979CC"/>
    <w:rsid w:val="00497F70"/>
    <w:rsid w:val="004A07D2"/>
    <w:rsid w:val="004A168E"/>
    <w:rsid w:val="004A25E3"/>
    <w:rsid w:val="004A2A6D"/>
    <w:rsid w:val="004A34BD"/>
    <w:rsid w:val="004A38DC"/>
    <w:rsid w:val="004A3DAD"/>
    <w:rsid w:val="004A3E0C"/>
    <w:rsid w:val="004A47AC"/>
    <w:rsid w:val="004A5929"/>
    <w:rsid w:val="004A5A1F"/>
    <w:rsid w:val="004A6096"/>
    <w:rsid w:val="004A6520"/>
    <w:rsid w:val="004A6654"/>
    <w:rsid w:val="004A6878"/>
    <w:rsid w:val="004A6C36"/>
    <w:rsid w:val="004A6D2F"/>
    <w:rsid w:val="004A712F"/>
    <w:rsid w:val="004A722B"/>
    <w:rsid w:val="004A724D"/>
    <w:rsid w:val="004A7330"/>
    <w:rsid w:val="004A7472"/>
    <w:rsid w:val="004B025F"/>
    <w:rsid w:val="004B0534"/>
    <w:rsid w:val="004B0F01"/>
    <w:rsid w:val="004B1496"/>
    <w:rsid w:val="004B200B"/>
    <w:rsid w:val="004B227C"/>
    <w:rsid w:val="004B249F"/>
    <w:rsid w:val="004B2575"/>
    <w:rsid w:val="004B2DE0"/>
    <w:rsid w:val="004B2F5A"/>
    <w:rsid w:val="004B4E2B"/>
    <w:rsid w:val="004B4E97"/>
    <w:rsid w:val="004B519D"/>
    <w:rsid w:val="004B557D"/>
    <w:rsid w:val="004B6D79"/>
    <w:rsid w:val="004B70E3"/>
    <w:rsid w:val="004B7386"/>
    <w:rsid w:val="004B7774"/>
    <w:rsid w:val="004B7B13"/>
    <w:rsid w:val="004B7E51"/>
    <w:rsid w:val="004C0312"/>
    <w:rsid w:val="004C0BA5"/>
    <w:rsid w:val="004C1CAD"/>
    <w:rsid w:val="004C1E3A"/>
    <w:rsid w:val="004C1F22"/>
    <w:rsid w:val="004C2B5C"/>
    <w:rsid w:val="004C342A"/>
    <w:rsid w:val="004C3931"/>
    <w:rsid w:val="004C400C"/>
    <w:rsid w:val="004C615D"/>
    <w:rsid w:val="004C66E8"/>
    <w:rsid w:val="004C67CC"/>
    <w:rsid w:val="004C6D64"/>
    <w:rsid w:val="004C7614"/>
    <w:rsid w:val="004C7B5C"/>
    <w:rsid w:val="004D14AC"/>
    <w:rsid w:val="004D1BF7"/>
    <w:rsid w:val="004D22E3"/>
    <w:rsid w:val="004D2F0F"/>
    <w:rsid w:val="004D3264"/>
    <w:rsid w:val="004D3CA0"/>
    <w:rsid w:val="004D3F83"/>
    <w:rsid w:val="004D40F3"/>
    <w:rsid w:val="004D48A1"/>
    <w:rsid w:val="004D5235"/>
    <w:rsid w:val="004D52A8"/>
    <w:rsid w:val="004D6BB7"/>
    <w:rsid w:val="004D6E17"/>
    <w:rsid w:val="004D7C1B"/>
    <w:rsid w:val="004E01C6"/>
    <w:rsid w:val="004E094E"/>
    <w:rsid w:val="004E0DC3"/>
    <w:rsid w:val="004E258C"/>
    <w:rsid w:val="004E28EB"/>
    <w:rsid w:val="004E29FB"/>
    <w:rsid w:val="004E3460"/>
    <w:rsid w:val="004E372E"/>
    <w:rsid w:val="004E4643"/>
    <w:rsid w:val="004E479A"/>
    <w:rsid w:val="004E4831"/>
    <w:rsid w:val="004E528F"/>
    <w:rsid w:val="004E5864"/>
    <w:rsid w:val="004E5DCA"/>
    <w:rsid w:val="004E65EE"/>
    <w:rsid w:val="004E6612"/>
    <w:rsid w:val="004E6974"/>
    <w:rsid w:val="004E6F90"/>
    <w:rsid w:val="004E723F"/>
    <w:rsid w:val="004E7ADD"/>
    <w:rsid w:val="004F02F6"/>
    <w:rsid w:val="004F1393"/>
    <w:rsid w:val="004F158F"/>
    <w:rsid w:val="004F1790"/>
    <w:rsid w:val="004F2A5A"/>
    <w:rsid w:val="004F2B08"/>
    <w:rsid w:val="004F2FF0"/>
    <w:rsid w:val="004F302A"/>
    <w:rsid w:val="004F4052"/>
    <w:rsid w:val="004F424B"/>
    <w:rsid w:val="004F43D2"/>
    <w:rsid w:val="004F4CEA"/>
    <w:rsid w:val="004F51F2"/>
    <w:rsid w:val="004F5A1E"/>
    <w:rsid w:val="004F5DD0"/>
    <w:rsid w:val="004F5E3B"/>
    <w:rsid w:val="004F60B3"/>
    <w:rsid w:val="004F690E"/>
    <w:rsid w:val="004F6B7A"/>
    <w:rsid w:val="004F7D0F"/>
    <w:rsid w:val="0050032D"/>
    <w:rsid w:val="00501199"/>
    <w:rsid w:val="00501664"/>
    <w:rsid w:val="00501E4C"/>
    <w:rsid w:val="005026E6"/>
    <w:rsid w:val="00502877"/>
    <w:rsid w:val="00502CC5"/>
    <w:rsid w:val="00503A48"/>
    <w:rsid w:val="005041E5"/>
    <w:rsid w:val="00504730"/>
    <w:rsid w:val="00504CBF"/>
    <w:rsid w:val="005052E6"/>
    <w:rsid w:val="00506C5B"/>
    <w:rsid w:val="00506D4E"/>
    <w:rsid w:val="00506DDE"/>
    <w:rsid w:val="005079E2"/>
    <w:rsid w:val="0051031A"/>
    <w:rsid w:val="005105B9"/>
    <w:rsid w:val="00510C1B"/>
    <w:rsid w:val="00510EE5"/>
    <w:rsid w:val="0051132D"/>
    <w:rsid w:val="00511DE4"/>
    <w:rsid w:val="00511F8C"/>
    <w:rsid w:val="00512691"/>
    <w:rsid w:val="0051343C"/>
    <w:rsid w:val="005137FE"/>
    <w:rsid w:val="0051394A"/>
    <w:rsid w:val="00513D35"/>
    <w:rsid w:val="00513DD8"/>
    <w:rsid w:val="005151CB"/>
    <w:rsid w:val="0051538F"/>
    <w:rsid w:val="005159D5"/>
    <w:rsid w:val="00516643"/>
    <w:rsid w:val="005169AB"/>
    <w:rsid w:val="005174E3"/>
    <w:rsid w:val="005177B0"/>
    <w:rsid w:val="00517D3A"/>
    <w:rsid w:val="00520A14"/>
    <w:rsid w:val="0052110D"/>
    <w:rsid w:val="00521776"/>
    <w:rsid w:val="00521EA3"/>
    <w:rsid w:val="005224A8"/>
    <w:rsid w:val="005229A7"/>
    <w:rsid w:val="00522BA5"/>
    <w:rsid w:val="005234DE"/>
    <w:rsid w:val="00524610"/>
    <w:rsid w:val="0052520D"/>
    <w:rsid w:val="005254E9"/>
    <w:rsid w:val="00525713"/>
    <w:rsid w:val="005259E6"/>
    <w:rsid w:val="00526D78"/>
    <w:rsid w:val="005275C8"/>
    <w:rsid w:val="005278F0"/>
    <w:rsid w:val="00527E1E"/>
    <w:rsid w:val="00531145"/>
    <w:rsid w:val="005315D7"/>
    <w:rsid w:val="0053207B"/>
    <w:rsid w:val="00532C9C"/>
    <w:rsid w:val="00533795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3730B"/>
    <w:rsid w:val="00540593"/>
    <w:rsid w:val="00540631"/>
    <w:rsid w:val="005408D8"/>
    <w:rsid w:val="005409CB"/>
    <w:rsid w:val="00540A3C"/>
    <w:rsid w:val="00540DD9"/>
    <w:rsid w:val="00540ED5"/>
    <w:rsid w:val="00541AB0"/>
    <w:rsid w:val="00542892"/>
    <w:rsid w:val="00542BC9"/>
    <w:rsid w:val="0054304C"/>
    <w:rsid w:val="0054354B"/>
    <w:rsid w:val="00543597"/>
    <w:rsid w:val="00543985"/>
    <w:rsid w:val="00543A62"/>
    <w:rsid w:val="00543EA1"/>
    <w:rsid w:val="0054572F"/>
    <w:rsid w:val="00546045"/>
    <w:rsid w:val="0054609F"/>
    <w:rsid w:val="0054668C"/>
    <w:rsid w:val="005469F1"/>
    <w:rsid w:val="00546E32"/>
    <w:rsid w:val="005474FF"/>
    <w:rsid w:val="00550492"/>
    <w:rsid w:val="00550EDD"/>
    <w:rsid w:val="005511ED"/>
    <w:rsid w:val="005520ED"/>
    <w:rsid w:val="005530B5"/>
    <w:rsid w:val="005546A2"/>
    <w:rsid w:val="005548CA"/>
    <w:rsid w:val="00554B52"/>
    <w:rsid w:val="0055506A"/>
    <w:rsid w:val="00555929"/>
    <w:rsid w:val="00555A1A"/>
    <w:rsid w:val="00555C99"/>
    <w:rsid w:val="00555FE7"/>
    <w:rsid w:val="0055725A"/>
    <w:rsid w:val="0055733A"/>
    <w:rsid w:val="005605EE"/>
    <w:rsid w:val="005616D6"/>
    <w:rsid w:val="005617BE"/>
    <w:rsid w:val="00561BFD"/>
    <w:rsid w:val="00561D79"/>
    <w:rsid w:val="00563719"/>
    <w:rsid w:val="0056373F"/>
    <w:rsid w:val="00563A00"/>
    <w:rsid w:val="00563E87"/>
    <w:rsid w:val="005642F0"/>
    <w:rsid w:val="00564A78"/>
    <w:rsid w:val="00565198"/>
    <w:rsid w:val="005652A0"/>
    <w:rsid w:val="005652D0"/>
    <w:rsid w:val="0056542F"/>
    <w:rsid w:val="00566357"/>
    <w:rsid w:val="00566C44"/>
    <w:rsid w:val="00567176"/>
    <w:rsid w:val="005674FE"/>
    <w:rsid w:val="0056750E"/>
    <w:rsid w:val="00567881"/>
    <w:rsid w:val="00567885"/>
    <w:rsid w:val="00567FCA"/>
    <w:rsid w:val="005700FD"/>
    <w:rsid w:val="00570184"/>
    <w:rsid w:val="0057028B"/>
    <w:rsid w:val="0057155A"/>
    <w:rsid w:val="005715FF"/>
    <w:rsid w:val="00571FF6"/>
    <w:rsid w:val="00572355"/>
    <w:rsid w:val="0057272F"/>
    <w:rsid w:val="00572734"/>
    <w:rsid w:val="0057297F"/>
    <w:rsid w:val="00572E1D"/>
    <w:rsid w:val="005735BD"/>
    <w:rsid w:val="00573C40"/>
    <w:rsid w:val="00573C82"/>
    <w:rsid w:val="00573CC4"/>
    <w:rsid w:val="005749F7"/>
    <w:rsid w:val="00574BE9"/>
    <w:rsid w:val="005758B8"/>
    <w:rsid w:val="0057592B"/>
    <w:rsid w:val="005764A7"/>
    <w:rsid w:val="005767EC"/>
    <w:rsid w:val="005769CE"/>
    <w:rsid w:val="00576C55"/>
    <w:rsid w:val="00576DCE"/>
    <w:rsid w:val="0057764E"/>
    <w:rsid w:val="005778F6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2F2D"/>
    <w:rsid w:val="00583D7F"/>
    <w:rsid w:val="0058408F"/>
    <w:rsid w:val="00584640"/>
    <w:rsid w:val="00584819"/>
    <w:rsid w:val="00585788"/>
    <w:rsid w:val="00585C29"/>
    <w:rsid w:val="005869B0"/>
    <w:rsid w:val="00587EA6"/>
    <w:rsid w:val="00590485"/>
    <w:rsid w:val="00590601"/>
    <w:rsid w:val="0059061A"/>
    <w:rsid w:val="0059109D"/>
    <w:rsid w:val="005912F4"/>
    <w:rsid w:val="00591886"/>
    <w:rsid w:val="005918B1"/>
    <w:rsid w:val="00591DF6"/>
    <w:rsid w:val="0059272F"/>
    <w:rsid w:val="00593500"/>
    <w:rsid w:val="00593AD6"/>
    <w:rsid w:val="00593B0A"/>
    <w:rsid w:val="005941E3"/>
    <w:rsid w:val="0059445A"/>
    <w:rsid w:val="00594C28"/>
    <w:rsid w:val="00595709"/>
    <w:rsid w:val="005958E3"/>
    <w:rsid w:val="00595BA4"/>
    <w:rsid w:val="00596F9E"/>
    <w:rsid w:val="005973AA"/>
    <w:rsid w:val="00597B6D"/>
    <w:rsid w:val="005A0A51"/>
    <w:rsid w:val="005A0EF1"/>
    <w:rsid w:val="005A18A3"/>
    <w:rsid w:val="005A256E"/>
    <w:rsid w:val="005A2694"/>
    <w:rsid w:val="005A3312"/>
    <w:rsid w:val="005A36B1"/>
    <w:rsid w:val="005A52AA"/>
    <w:rsid w:val="005A5A3B"/>
    <w:rsid w:val="005A5CB5"/>
    <w:rsid w:val="005A6932"/>
    <w:rsid w:val="005A69BB"/>
    <w:rsid w:val="005A70F0"/>
    <w:rsid w:val="005A7BD1"/>
    <w:rsid w:val="005B038A"/>
    <w:rsid w:val="005B0969"/>
    <w:rsid w:val="005B0ADB"/>
    <w:rsid w:val="005B0BB1"/>
    <w:rsid w:val="005B0F51"/>
    <w:rsid w:val="005B1926"/>
    <w:rsid w:val="005B2DA3"/>
    <w:rsid w:val="005B3169"/>
    <w:rsid w:val="005B3477"/>
    <w:rsid w:val="005B3511"/>
    <w:rsid w:val="005B3D63"/>
    <w:rsid w:val="005B5784"/>
    <w:rsid w:val="005B5EAC"/>
    <w:rsid w:val="005B6530"/>
    <w:rsid w:val="005B65BC"/>
    <w:rsid w:val="005B67FA"/>
    <w:rsid w:val="005B6C50"/>
    <w:rsid w:val="005B702B"/>
    <w:rsid w:val="005B7AB8"/>
    <w:rsid w:val="005B7B47"/>
    <w:rsid w:val="005C044F"/>
    <w:rsid w:val="005C04AD"/>
    <w:rsid w:val="005C0CA0"/>
    <w:rsid w:val="005C0D9F"/>
    <w:rsid w:val="005C103C"/>
    <w:rsid w:val="005C11A4"/>
    <w:rsid w:val="005C17B8"/>
    <w:rsid w:val="005C1853"/>
    <w:rsid w:val="005C1BAA"/>
    <w:rsid w:val="005C331E"/>
    <w:rsid w:val="005C359D"/>
    <w:rsid w:val="005C3F48"/>
    <w:rsid w:val="005C482E"/>
    <w:rsid w:val="005C4BE9"/>
    <w:rsid w:val="005C5F53"/>
    <w:rsid w:val="005C69E6"/>
    <w:rsid w:val="005C6A32"/>
    <w:rsid w:val="005C7D76"/>
    <w:rsid w:val="005D0BEB"/>
    <w:rsid w:val="005D0F5F"/>
    <w:rsid w:val="005D196F"/>
    <w:rsid w:val="005D1ABE"/>
    <w:rsid w:val="005D1B8D"/>
    <w:rsid w:val="005D23AE"/>
    <w:rsid w:val="005D26AE"/>
    <w:rsid w:val="005D272A"/>
    <w:rsid w:val="005D2A97"/>
    <w:rsid w:val="005D3C1E"/>
    <w:rsid w:val="005D3EB3"/>
    <w:rsid w:val="005D45A8"/>
    <w:rsid w:val="005D63F5"/>
    <w:rsid w:val="005D64C2"/>
    <w:rsid w:val="005D73EF"/>
    <w:rsid w:val="005D74A9"/>
    <w:rsid w:val="005E0280"/>
    <w:rsid w:val="005E0749"/>
    <w:rsid w:val="005E1222"/>
    <w:rsid w:val="005E146F"/>
    <w:rsid w:val="005E15C8"/>
    <w:rsid w:val="005E1AD0"/>
    <w:rsid w:val="005E2014"/>
    <w:rsid w:val="005E29ED"/>
    <w:rsid w:val="005E2B26"/>
    <w:rsid w:val="005E34A6"/>
    <w:rsid w:val="005E3E1C"/>
    <w:rsid w:val="005E54CC"/>
    <w:rsid w:val="005E552E"/>
    <w:rsid w:val="005E5598"/>
    <w:rsid w:val="005E5D91"/>
    <w:rsid w:val="005E672C"/>
    <w:rsid w:val="005E6B5A"/>
    <w:rsid w:val="005E7386"/>
    <w:rsid w:val="005F04FA"/>
    <w:rsid w:val="005F056D"/>
    <w:rsid w:val="005F0699"/>
    <w:rsid w:val="005F0EFB"/>
    <w:rsid w:val="005F11FD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5F6205"/>
    <w:rsid w:val="005F7041"/>
    <w:rsid w:val="005F7DF1"/>
    <w:rsid w:val="00600704"/>
    <w:rsid w:val="006011AC"/>
    <w:rsid w:val="00601FD6"/>
    <w:rsid w:val="006022A2"/>
    <w:rsid w:val="00602859"/>
    <w:rsid w:val="00603CF3"/>
    <w:rsid w:val="00603EFC"/>
    <w:rsid w:val="006045BF"/>
    <w:rsid w:val="00604B34"/>
    <w:rsid w:val="00604FBD"/>
    <w:rsid w:val="00605190"/>
    <w:rsid w:val="00605271"/>
    <w:rsid w:val="0060567E"/>
    <w:rsid w:val="00605EED"/>
    <w:rsid w:val="00606270"/>
    <w:rsid w:val="00606A01"/>
    <w:rsid w:val="006101B3"/>
    <w:rsid w:val="006106CB"/>
    <w:rsid w:val="00611449"/>
    <w:rsid w:val="006119B4"/>
    <w:rsid w:val="00611C15"/>
    <w:rsid w:val="00611E62"/>
    <w:rsid w:val="00612068"/>
    <w:rsid w:val="006125C5"/>
    <w:rsid w:val="00613438"/>
    <w:rsid w:val="00613727"/>
    <w:rsid w:val="00613D27"/>
    <w:rsid w:val="00614AB4"/>
    <w:rsid w:val="00615468"/>
    <w:rsid w:val="00615687"/>
    <w:rsid w:val="00615A2F"/>
    <w:rsid w:val="00615FE5"/>
    <w:rsid w:val="00616028"/>
    <w:rsid w:val="006175DB"/>
    <w:rsid w:val="00617D5B"/>
    <w:rsid w:val="006209E9"/>
    <w:rsid w:val="00620BC7"/>
    <w:rsid w:val="00621A15"/>
    <w:rsid w:val="00621A1C"/>
    <w:rsid w:val="00621E86"/>
    <w:rsid w:val="0062269A"/>
    <w:rsid w:val="0062328E"/>
    <w:rsid w:val="006239EE"/>
    <w:rsid w:val="00624DC0"/>
    <w:rsid w:val="006250BE"/>
    <w:rsid w:val="00625BEE"/>
    <w:rsid w:val="00625DA6"/>
    <w:rsid w:val="00626381"/>
    <w:rsid w:val="00626AD4"/>
    <w:rsid w:val="00626E2A"/>
    <w:rsid w:val="00626E42"/>
    <w:rsid w:val="006270F2"/>
    <w:rsid w:val="00630CA1"/>
    <w:rsid w:val="006312B7"/>
    <w:rsid w:val="006318AA"/>
    <w:rsid w:val="00631D15"/>
    <w:rsid w:val="00632434"/>
    <w:rsid w:val="0063284B"/>
    <w:rsid w:val="00632C27"/>
    <w:rsid w:val="00632D2B"/>
    <w:rsid w:val="00633010"/>
    <w:rsid w:val="00633C22"/>
    <w:rsid w:val="006349E1"/>
    <w:rsid w:val="00634C75"/>
    <w:rsid w:val="00634F6D"/>
    <w:rsid w:val="00635021"/>
    <w:rsid w:val="0063563D"/>
    <w:rsid w:val="006359CD"/>
    <w:rsid w:val="00635D49"/>
    <w:rsid w:val="006362AA"/>
    <w:rsid w:val="00636DE6"/>
    <w:rsid w:val="00637EC8"/>
    <w:rsid w:val="0064032F"/>
    <w:rsid w:val="006404FC"/>
    <w:rsid w:val="00640C6C"/>
    <w:rsid w:val="00641A59"/>
    <w:rsid w:val="00641D39"/>
    <w:rsid w:val="00642ECB"/>
    <w:rsid w:val="00642FD7"/>
    <w:rsid w:val="00643978"/>
    <w:rsid w:val="00643DDD"/>
    <w:rsid w:val="0064417C"/>
    <w:rsid w:val="00644F8A"/>
    <w:rsid w:val="00645230"/>
    <w:rsid w:val="00645899"/>
    <w:rsid w:val="006459CB"/>
    <w:rsid w:val="00645A52"/>
    <w:rsid w:val="00646460"/>
    <w:rsid w:val="006505AA"/>
    <w:rsid w:val="0065125A"/>
    <w:rsid w:val="00651E35"/>
    <w:rsid w:val="00651F14"/>
    <w:rsid w:val="006524FB"/>
    <w:rsid w:val="00652604"/>
    <w:rsid w:val="0065421E"/>
    <w:rsid w:val="0065495E"/>
    <w:rsid w:val="00654C42"/>
    <w:rsid w:val="006550E0"/>
    <w:rsid w:val="006557DC"/>
    <w:rsid w:val="00655DA4"/>
    <w:rsid w:val="00655EE6"/>
    <w:rsid w:val="006563F7"/>
    <w:rsid w:val="0065696A"/>
    <w:rsid w:val="00657790"/>
    <w:rsid w:val="0065785D"/>
    <w:rsid w:val="00657D7E"/>
    <w:rsid w:val="00657E44"/>
    <w:rsid w:val="00661B96"/>
    <w:rsid w:val="0066295F"/>
    <w:rsid w:val="00663449"/>
    <w:rsid w:val="00663511"/>
    <w:rsid w:val="00663914"/>
    <w:rsid w:val="006645B3"/>
    <w:rsid w:val="00664BCA"/>
    <w:rsid w:val="0066599D"/>
    <w:rsid w:val="00665B97"/>
    <w:rsid w:val="00666887"/>
    <w:rsid w:val="00667255"/>
    <w:rsid w:val="00667C25"/>
    <w:rsid w:val="00667DE0"/>
    <w:rsid w:val="00667FDD"/>
    <w:rsid w:val="0067000D"/>
    <w:rsid w:val="006706D4"/>
    <w:rsid w:val="006710E2"/>
    <w:rsid w:val="0067189C"/>
    <w:rsid w:val="006723E6"/>
    <w:rsid w:val="006728CC"/>
    <w:rsid w:val="00672D4F"/>
    <w:rsid w:val="006734DD"/>
    <w:rsid w:val="00673954"/>
    <w:rsid w:val="00673CB1"/>
    <w:rsid w:val="00674507"/>
    <w:rsid w:val="006748D4"/>
    <w:rsid w:val="00674BCD"/>
    <w:rsid w:val="00674D53"/>
    <w:rsid w:val="00674DB6"/>
    <w:rsid w:val="00675236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1959"/>
    <w:rsid w:val="00681B74"/>
    <w:rsid w:val="00682723"/>
    <w:rsid w:val="00683C7E"/>
    <w:rsid w:val="0068402B"/>
    <w:rsid w:val="006843FB"/>
    <w:rsid w:val="0068546D"/>
    <w:rsid w:val="006858F7"/>
    <w:rsid w:val="00685DAF"/>
    <w:rsid w:val="006866FA"/>
    <w:rsid w:val="00687E4E"/>
    <w:rsid w:val="00690623"/>
    <w:rsid w:val="0069130F"/>
    <w:rsid w:val="006920C1"/>
    <w:rsid w:val="00692611"/>
    <w:rsid w:val="006928B2"/>
    <w:rsid w:val="00692CE1"/>
    <w:rsid w:val="00692D7C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6785"/>
    <w:rsid w:val="00696A7C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3DCB"/>
    <w:rsid w:val="006A582A"/>
    <w:rsid w:val="006A5FA4"/>
    <w:rsid w:val="006A6521"/>
    <w:rsid w:val="006A6A66"/>
    <w:rsid w:val="006A6B40"/>
    <w:rsid w:val="006A6E5A"/>
    <w:rsid w:val="006A7DF7"/>
    <w:rsid w:val="006B0D11"/>
    <w:rsid w:val="006B1345"/>
    <w:rsid w:val="006B1741"/>
    <w:rsid w:val="006B1A20"/>
    <w:rsid w:val="006B1AC9"/>
    <w:rsid w:val="006B1F32"/>
    <w:rsid w:val="006B2183"/>
    <w:rsid w:val="006B3259"/>
    <w:rsid w:val="006B360A"/>
    <w:rsid w:val="006B3C52"/>
    <w:rsid w:val="006B4639"/>
    <w:rsid w:val="006B538D"/>
    <w:rsid w:val="006B564F"/>
    <w:rsid w:val="006B590B"/>
    <w:rsid w:val="006B5DB9"/>
    <w:rsid w:val="006B6457"/>
    <w:rsid w:val="006B6FD3"/>
    <w:rsid w:val="006B7030"/>
    <w:rsid w:val="006B7885"/>
    <w:rsid w:val="006B7F43"/>
    <w:rsid w:val="006C0312"/>
    <w:rsid w:val="006C03FD"/>
    <w:rsid w:val="006C0561"/>
    <w:rsid w:val="006C0D8A"/>
    <w:rsid w:val="006C112A"/>
    <w:rsid w:val="006C11CF"/>
    <w:rsid w:val="006C1C18"/>
    <w:rsid w:val="006C1D2C"/>
    <w:rsid w:val="006C2181"/>
    <w:rsid w:val="006C22AA"/>
    <w:rsid w:val="006C2704"/>
    <w:rsid w:val="006C286A"/>
    <w:rsid w:val="006C30EB"/>
    <w:rsid w:val="006C367A"/>
    <w:rsid w:val="006C385F"/>
    <w:rsid w:val="006C3D84"/>
    <w:rsid w:val="006C3DFA"/>
    <w:rsid w:val="006C416A"/>
    <w:rsid w:val="006C525E"/>
    <w:rsid w:val="006C558E"/>
    <w:rsid w:val="006C5EAD"/>
    <w:rsid w:val="006C5EC6"/>
    <w:rsid w:val="006C62CD"/>
    <w:rsid w:val="006C6370"/>
    <w:rsid w:val="006D075A"/>
    <w:rsid w:val="006D0FE4"/>
    <w:rsid w:val="006D185C"/>
    <w:rsid w:val="006D1DF4"/>
    <w:rsid w:val="006D2119"/>
    <w:rsid w:val="006D2DDC"/>
    <w:rsid w:val="006D2F11"/>
    <w:rsid w:val="006D34C5"/>
    <w:rsid w:val="006D34EC"/>
    <w:rsid w:val="006D3917"/>
    <w:rsid w:val="006D3AF0"/>
    <w:rsid w:val="006D4774"/>
    <w:rsid w:val="006D4E32"/>
    <w:rsid w:val="006D591D"/>
    <w:rsid w:val="006D5930"/>
    <w:rsid w:val="006D65EA"/>
    <w:rsid w:val="006D6B86"/>
    <w:rsid w:val="006D6DE9"/>
    <w:rsid w:val="006D72AB"/>
    <w:rsid w:val="006D7EAC"/>
    <w:rsid w:val="006E023C"/>
    <w:rsid w:val="006E0960"/>
    <w:rsid w:val="006E10EB"/>
    <w:rsid w:val="006E132E"/>
    <w:rsid w:val="006E143D"/>
    <w:rsid w:val="006E1C44"/>
    <w:rsid w:val="006E2088"/>
    <w:rsid w:val="006E218F"/>
    <w:rsid w:val="006E37CE"/>
    <w:rsid w:val="006E39AB"/>
    <w:rsid w:val="006E3AA1"/>
    <w:rsid w:val="006E3F40"/>
    <w:rsid w:val="006E3FB8"/>
    <w:rsid w:val="006E4A65"/>
    <w:rsid w:val="006E4DAF"/>
    <w:rsid w:val="006E5131"/>
    <w:rsid w:val="006E5557"/>
    <w:rsid w:val="006E6334"/>
    <w:rsid w:val="006E64D5"/>
    <w:rsid w:val="006E709E"/>
    <w:rsid w:val="006E74E6"/>
    <w:rsid w:val="006E755B"/>
    <w:rsid w:val="006E77B8"/>
    <w:rsid w:val="006F10A3"/>
    <w:rsid w:val="006F1AB8"/>
    <w:rsid w:val="006F1DFD"/>
    <w:rsid w:val="006F20D5"/>
    <w:rsid w:val="006F2105"/>
    <w:rsid w:val="006F2462"/>
    <w:rsid w:val="006F27C5"/>
    <w:rsid w:val="006F2816"/>
    <w:rsid w:val="006F3147"/>
    <w:rsid w:val="006F3156"/>
    <w:rsid w:val="006F427D"/>
    <w:rsid w:val="006F42B8"/>
    <w:rsid w:val="006F4A75"/>
    <w:rsid w:val="006F4CF5"/>
    <w:rsid w:val="006F5130"/>
    <w:rsid w:val="006F517A"/>
    <w:rsid w:val="006F58C3"/>
    <w:rsid w:val="006F5EEC"/>
    <w:rsid w:val="006F63CD"/>
    <w:rsid w:val="006F6474"/>
    <w:rsid w:val="006F6F75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4C4C"/>
    <w:rsid w:val="00704CEA"/>
    <w:rsid w:val="0070509D"/>
    <w:rsid w:val="007055C6"/>
    <w:rsid w:val="00705A0D"/>
    <w:rsid w:val="00705CF0"/>
    <w:rsid w:val="0070601B"/>
    <w:rsid w:val="0070677C"/>
    <w:rsid w:val="00706A44"/>
    <w:rsid w:val="00707570"/>
    <w:rsid w:val="00710226"/>
    <w:rsid w:val="00710620"/>
    <w:rsid w:val="00710ABB"/>
    <w:rsid w:val="00710F67"/>
    <w:rsid w:val="007111E3"/>
    <w:rsid w:val="007118FE"/>
    <w:rsid w:val="00711CB3"/>
    <w:rsid w:val="007128FD"/>
    <w:rsid w:val="00712CF4"/>
    <w:rsid w:val="00712D76"/>
    <w:rsid w:val="00712FCE"/>
    <w:rsid w:val="00713106"/>
    <w:rsid w:val="00713350"/>
    <w:rsid w:val="0071480A"/>
    <w:rsid w:val="00716831"/>
    <w:rsid w:val="0071699F"/>
    <w:rsid w:val="00716F78"/>
    <w:rsid w:val="00717342"/>
    <w:rsid w:val="007173BA"/>
    <w:rsid w:val="00717828"/>
    <w:rsid w:val="00720178"/>
    <w:rsid w:val="00721B14"/>
    <w:rsid w:val="00721EC5"/>
    <w:rsid w:val="00722449"/>
    <w:rsid w:val="0072373E"/>
    <w:rsid w:val="00724301"/>
    <w:rsid w:val="00724E44"/>
    <w:rsid w:val="00725A7D"/>
    <w:rsid w:val="00725DA5"/>
    <w:rsid w:val="00726267"/>
    <w:rsid w:val="007273BE"/>
    <w:rsid w:val="0072741E"/>
    <w:rsid w:val="0072774B"/>
    <w:rsid w:val="00727BC0"/>
    <w:rsid w:val="00730C1D"/>
    <w:rsid w:val="0073170A"/>
    <w:rsid w:val="007317B4"/>
    <w:rsid w:val="00731BF5"/>
    <w:rsid w:val="007320D4"/>
    <w:rsid w:val="007322C8"/>
    <w:rsid w:val="00732741"/>
    <w:rsid w:val="00732B41"/>
    <w:rsid w:val="00733424"/>
    <w:rsid w:val="007348EE"/>
    <w:rsid w:val="00734DA0"/>
    <w:rsid w:val="00735941"/>
    <w:rsid w:val="00735D4A"/>
    <w:rsid w:val="00737AF7"/>
    <w:rsid w:val="007413C8"/>
    <w:rsid w:val="00741754"/>
    <w:rsid w:val="00741A4B"/>
    <w:rsid w:val="00741A8C"/>
    <w:rsid w:val="00741A9F"/>
    <w:rsid w:val="00741CDC"/>
    <w:rsid w:val="0074209A"/>
    <w:rsid w:val="007426DD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D62"/>
    <w:rsid w:val="00744FBF"/>
    <w:rsid w:val="00745253"/>
    <w:rsid w:val="00745808"/>
    <w:rsid w:val="00746392"/>
    <w:rsid w:val="0074678B"/>
    <w:rsid w:val="007470CA"/>
    <w:rsid w:val="00750157"/>
    <w:rsid w:val="007505ED"/>
    <w:rsid w:val="00750F02"/>
    <w:rsid w:val="00751774"/>
    <w:rsid w:val="00752102"/>
    <w:rsid w:val="00752351"/>
    <w:rsid w:val="00752571"/>
    <w:rsid w:val="0075322C"/>
    <w:rsid w:val="0075333D"/>
    <w:rsid w:val="007534A5"/>
    <w:rsid w:val="007539F2"/>
    <w:rsid w:val="00753BF1"/>
    <w:rsid w:val="00754323"/>
    <w:rsid w:val="007544C5"/>
    <w:rsid w:val="0075459F"/>
    <w:rsid w:val="007547E9"/>
    <w:rsid w:val="00754809"/>
    <w:rsid w:val="00754CDD"/>
    <w:rsid w:val="00755015"/>
    <w:rsid w:val="0075569F"/>
    <w:rsid w:val="00756752"/>
    <w:rsid w:val="00757195"/>
    <w:rsid w:val="0075730B"/>
    <w:rsid w:val="00757BC3"/>
    <w:rsid w:val="00757F08"/>
    <w:rsid w:val="007606D7"/>
    <w:rsid w:val="0076083A"/>
    <w:rsid w:val="0076138A"/>
    <w:rsid w:val="00761B11"/>
    <w:rsid w:val="007622CB"/>
    <w:rsid w:val="00762868"/>
    <w:rsid w:val="00762D44"/>
    <w:rsid w:val="0076312B"/>
    <w:rsid w:val="00763237"/>
    <w:rsid w:val="007637CE"/>
    <w:rsid w:val="00763902"/>
    <w:rsid w:val="00763D6E"/>
    <w:rsid w:val="00763E2C"/>
    <w:rsid w:val="007641B2"/>
    <w:rsid w:val="0076485A"/>
    <w:rsid w:val="00764BF0"/>
    <w:rsid w:val="00765645"/>
    <w:rsid w:val="00765740"/>
    <w:rsid w:val="00766876"/>
    <w:rsid w:val="00766EB3"/>
    <w:rsid w:val="0076778B"/>
    <w:rsid w:val="00767848"/>
    <w:rsid w:val="0077272D"/>
    <w:rsid w:val="00773299"/>
    <w:rsid w:val="00773920"/>
    <w:rsid w:val="00773A87"/>
    <w:rsid w:val="00774184"/>
    <w:rsid w:val="00774D09"/>
    <w:rsid w:val="00774E3E"/>
    <w:rsid w:val="0077555A"/>
    <w:rsid w:val="0077583F"/>
    <w:rsid w:val="00775E54"/>
    <w:rsid w:val="00776310"/>
    <w:rsid w:val="00777161"/>
    <w:rsid w:val="0077776F"/>
    <w:rsid w:val="007778BC"/>
    <w:rsid w:val="00777D57"/>
    <w:rsid w:val="00777F86"/>
    <w:rsid w:val="00780C12"/>
    <w:rsid w:val="00780D4D"/>
    <w:rsid w:val="00780D89"/>
    <w:rsid w:val="00780F99"/>
    <w:rsid w:val="00781405"/>
    <w:rsid w:val="007818A8"/>
    <w:rsid w:val="00781C25"/>
    <w:rsid w:val="00781D77"/>
    <w:rsid w:val="007822AA"/>
    <w:rsid w:val="007822CD"/>
    <w:rsid w:val="007826A0"/>
    <w:rsid w:val="00782B98"/>
    <w:rsid w:val="00782E21"/>
    <w:rsid w:val="007833D0"/>
    <w:rsid w:val="00785B32"/>
    <w:rsid w:val="00786178"/>
    <w:rsid w:val="00787C60"/>
    <w:rsid w:val="00790621"/>
    <w:rsid w:val="00791B64"/>
    <w:rsid w:val="00792010"/>
    <w:rsid w:val="00792D20"/>
    <w:rsid w:val="00792F02"/>
    <w:rsid w:val="0079376E"/>
    <w:rsid w:val="00793AA9"/>
    <w:rsid w:val="00793B00"/>
    <w:rsid w:val="00793EEA"/>
    <w:rsid w:val="00794942"/>
    <w:rsid w:val="00794CF9"/>
    <w:rsid w:val="0079520F"/>
    <w:rsid w:val="00795482"/>
    <w:rsid w:val="0079613A"/>
    <w:rsid w:val="00796312"/>
    <w:rsid w:val="0079698F"/>
    <w:rsid w:val="00796AC4"/>
    <w:rsid w:val="00797127"/>
    <w:rsid w:val="00797171"/>
    <w:rsid w:val="007973EC"/>
    <w:rsid w:val="0079746F"/>
    <w:rsid w:val="00797583"/>
    <w:rsid w:val="00797769"/>
    <w:rsid w:val="00797EBE"/>
    <w:rsid w:val="007A0344"/>
    <w:rsid w:val="007A2B72"/>
    <w:rsid w:val="007A30A5"/>
    <w:rsid w:val="007A314D"/>
    <w:rsid w:val="007A37DE"/>
    <w:rsid w:val="007A37F2"/>
    <w:rsid w:val="007A596C"/>
    <w:rsid w:val="007A5D40"/>
    <w:rsid w:val="007A5F12"/>
    <w:rsid w:val="007A62C6"/>
    <w:rsid w:val="007A6B79"/>
    <w:rsid w:val="007A6E5F"/>
    <w:rsid w:val="007A736C"/>
    <w:rsid w:val="007A75FC"/>
    <w:rsid w:val="007A78FB"/>
    <w:rsid w:val="007A7B34"/>
    <w:rsid w:val="007B02C4"/>
    <w:rsid w:val="007B060E"/>
    <w:rsid w:val="007B0A91"/>
    <w:rsid w:val="007B0E25"/>
    <w:rsid w:val="007B1278"/>
    <w:rsid w:val="007B142A"/>
    <w:rsid w:val="007B1B2D"/>
    <w:rsid w:val="007B1D36"/>
    <w:rsid w:val="007B2420"/>
    <w:rsid w:val="007B268B"/>
    <w:rsid w:val="007B289F"/>
    <w:rsid w:val="007B297F"/>
    <w:rsid w:val="007B3D78"/>
    <w:rsid w:val="007B44E6"/>
    <w:rsid w:val="007B4896"/>
    <w:rsid w:val="007B5224"/>
    <w:rsid w:val="007B5DDF"/>
    <w:rsid w:val="007B6241"/>
    <w:rsid w:val="007B6D5C"/>
    <w:rsid w:val="007B773B"/>
    <w:rsid w:val="007C020B"/>
    <w:rsid w:val="007C052F"/>
    <w:rsid w:val="007C1828"/>
    <w:rsid w:val="007C1D09"/>
    <w:rsid w:val="007C233E"/>
    <w:rsid w:val="007C2C8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6E78"/>
    <w:rsid w:val="007C7430"/>
    <w:rsid w:val="007C7A0B"/>
    <w:rsid w:val="007D058F"/>
    <w:rsid w:val="007D0ECB"/>
    <w:rsid w:val="007D15D5"/>
    <w:rsid w:val="007D16AF"/>
    <w:rsid w:val="007D1DD1"/>
    <w:rsid w:val="007D2275"/>
    <w:rsid w:val="007D261B"/>
    <w:rsid w:val="007D2859"/>
    <w:rsid w:val="007D2A7A"/>
    <w:rsid w:val="007D43C7"/>
    <w:rsid w:val="007D4416"/>
    <w:rsid w:val="007D4832"/>
    <w:rsid w:val="007D4D90"/>
    <w:rsid w:val="007D6923"/>
    <w:rsid w:val="007D6D4C"/>
    <w:rsid w:val="007D6DE8"/>
    <w:rsid w:val="007E03CB"/>
    <w:rsid w:val="007E0633"/>
    <w:rsid w:val="007E0A9C"/>
    <w:rsid w:val="007E13AB"/>
    <w:rsid w:val="007E309A"/>
    <w:rsid w:val="007E31D0"/>
    <w:rsid w:val="007E3732"/>
    <w:rsid w:val="007E3D1D"/>
    <w:rsid w:val="007E3F36"/>
    <w:rsid w:val="007E3F93"/>
    <w:rsid w:val="007E45D9"/>
    <w:rsid w:val="007E4702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E6AA3"/>
    <w:rsid w:val="007F0419"/>
    <w:rsid w:val="007F0BFA"/>
    <w:rsid w:val="007F130E"/>
    <w:rsid w:val="007F1562"/>
    <w:rsid w:val="007F2089"/>
    <w:rsid w:val="007F27D6"/>
    <w:rsid w:val="007F2DBF"/>
    <w:rsid w:val="007F2EC1"/>
    <w:rsid w:val="007F4972"/>
    <w:rsid w:val="007F49B3"/>
    <w:rsid w:val="007F4EAB"/>
    <w:rsid w:val="007F50A8"/>
    <w:rsid w:val="007F65FE"/>
    <w:rsid w:val="007F6CA5"/>
    <w:rsid w:val="007F7161"/>
    <w:rsid w:val="00800267"/>
    <w:rsid w:val="008003A3"/>
    <w:rsid w:val="00801599"/>
    <w:rsid w:val="0080175A"/>
    <w:rsid w:val="00801B0C"/>
    <w:rsid w:val="00801D24"/>
    <w:rsid w:val="00801D9D"/>
    <w:rsid w:val="00801DF1"/>
    <w:rsid w:val="00802075"/>
    <w:rsid w:val="008030E9"/>
    <w:rsid w:val="00803C14"/>
    <w:rsid w:val="00803CB5"/>
    <w:rsid w:val="0080491E"/>
    <w:rsid w:val="00804D05"/>
    <w:rsid w:val="008055EB"/>
    <w:rsid w:val="0080570C"/>
    <w:rsid w:val="008058B3"/>
    <w:rsid w:val="00807078"/>
    <w:rsid w:val="0080779C"/>
    <w:rsid w:val="0080789D"/>
    <w:rsid w:val="00810031"/>
    <w:rsid w:val="008100F7"/>
    <w:rsid w:val="0081086C"/>
    <w:rsid w:val="00810A83"/>
    <w:rsid w:val="00810F8A"/>
    <w:rsid w:val="00811583"/>
    <w:rsid w:val="00811941"/>
    <w:rsid w:val="00811FD9"/>
    <w:rsid w:val="00812034"/>
    <w:rsid w:val="008122C3"/>
    <w:rsid w:val="008125F7"/>
    <w:rsid w:val="00813563"/>
    <w:rsid w:val="008135CC"/>
    <w:rsid w:val="008138A0"/>
    <w:rsid w:val="00815451"/>
    <w:rsid w:val="0081598F"/>
    <w:rsid w:val="0081600C"/>
    <w:rsid w:val="00816020"/>
    <w:rsid w:val="008176E0"/>
    <w:rsid w:val="008177A7"/>
    <w:rsid w:val="00817C9B"/>
    <w:rsid w:val="00817CBE"/>
    <w:rsid w:val="00817D51"/>
    <w:rsid w:val="00820828"/>
    <w:rsid w:val="00820F3F"/>
    <w:rsid w:val="008210F4"/>
    <w:rsid w:val="008213F5"/>
    <w:rsid w:val="008214F9"/>
    <w:rsid w:val="008225DD"/>
    <w:rsid w:val="00822DBC"/>
    <w:rsid w:val="00823BAD"/>
    <w:rsid w:val="00824FEC"/>
    <w:rsid w:val="008250AF"/>
    <w:rsid w:val="0082646A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32B6"/>
    <w:rsid w:val="00833547"/>
    <w:rsid w:val="008349CC"/>
    <w:rsid w:val="00834F52"/>
    <w:rsid w:val="008366DC"/>
    <w:rsid w:val="00836A00"/>
    <w:rsid w:val="008375CA"/>
    <w:rsid w:val="00837FA0"/>
    <w:rsid w:val="00840042"/>
    <w:rsid w:val="00840362"/>
    <w:rsid w:val="00840AD1"/>
    <w:rsid w:val="00841604"/>
    <w:rsid w:val="0084231B"/>
    <w:rsid w:val="00842340"/>
    <w:rsid w:val="00842435"/>
    <w:rsid w:val="008426E3"/>
    <w:rsid w:val="00842874"/>
    <w:rsid w:val="00842899"/>
    <w:rsid w:val="00842BFC"/>
    <w:rsid w:val="00844332"/>
    <w:rsid w:val="008444D5"/>
    <w:rsid w:val="00844FF9"/>
    <w:rsid w:val="00845262"/>
    <w:rsid w:val="00845487"/>
    <w:rsid w:val="008456F4"/>
    <w:rsid w:val="0084575C"/>
    <w:rsid w:val="00845E4B"/>
    <w:rsid w:val="00845E76"/>
    <w:rsid w:val="00846804"/>
    <w:rsid w:val="00846B6E"/>
    <w:rsid w:val="00847563"/>
    <w:rsid w:val="00847FFD"/>
    <w:rsid w:val="00850780"/>
    <w:rsid w:val="00850A45"/>
    <w:rsid w:val="008510E7"/>
    <w:rsid w:val="00851266"/>
    <w:rsid w:val="0085147D"/>
    <w:rsid w:val="0085198C"/>
    <w:rsid w:val="008519D3"/>
    <w:rsid w:val="00851CCB"/>
    <w:rsid w:val="00851D81"/>
    <w:rsid w:val="0085217D"/>
    <w:rsid w:val="008523D2"/>
    <w:rsid w:val="00852706"/>
    <w:rsid w:val="00852CD3"/>
    <w:rsid w:val="008530CC"/>
    <w:rsid w:val="00853684"/>
    <w:rsid w:val="008536DB"/>
    <w:rsid w:val="00853AF0"/>
    <w:rsid w:val="00854782"/>
    <w:rsid w:val="0085484C"/>
    <w:rsid w:val="00854B0C"/>
    <w:rsid w:val="00855145"/>
    <w:rsid w:val="0085558C"/>
    <w:rsid w:val="00855F6E"/>
    <w:rsid w:val="00856298"/>
    <w:rsid w:val="008571B9"/>
    <w:rsid w:val="008572E7"/>
    <w:rsid w:val="00857324"/>
    <w:rsid w:val="008573D1"/>
    <w:rsid w:val="008603EB"/>
    <w:rsid w:val="00860FAA"/>
    <w:rsid w:val="0086113D"/>
    <w:rsid w:val="00861DCC"/>
    <w:rsid w:val="00863957"/>
    <w:rsid w:val="00863E0B"/>
    <w:rsid w:val="00864110"/>
    <w:rsid w:val="008652FA"/>
    <w:rsid w:val="0086531F"/>
    <w:rsid w:val="00865A70"/>
    <w:rsid w:val="00866D29"/>
    <w:rsid w:val="00866E3F"/>
    <w:rsid w:val="00867D7E"/>
    <w:rsid w:val="00867F6C"/>
    <w:rsid w:val="008703F1"/>
    <w:rsid w:val="00870530"/>
    <w:rsid w:val="008707EF"/>
    <w:rsid w:val="00870954"/>
    <w:rsid w:val="00870D9B"/>
    <w:rsid w:val="00870E3A"/>
    <w:rsid w:val="00871218"/>
    <w:rsid w:val="0087163B"/>
    <w:rsid w:val="00871CE6"/>
    <w:rsid w:val="00871D69"/>
    <w:rsid w:val="00871F24"/>
    <w:rsid w:val="00873131"/>
    <w:rsid w:val="00873E6B"/>
    <w:rsid w:val="008743F8"/>
    <w:rsid w:val="00874881"/>
    <w:rsid w:val="00874DF3"/>
    <w:rsid w:val="00875308"/>
    <w:rsid w:val="008759E3"/>
    <w:rsid w:val="00875C05"/>
    <w:rsid w:val="00876357"/>
    <w:rsid w:val="00876723"/>
    <w:rsid w:val="00876ABF"/>
    <w:rsid w:val="00876C41"/>
    <w:rsid w:val="008771A7"/>
    <w:rsid w:val="00877793"/>
    <w:rsid w:val="008805D3"/>
    <w:rsid w:val="00881591"/>
    <w:rsid w:val="00881806"/>
    <w:rsid w:val="00881A71"/>
    <w:rsid w:val="00881D34"/>
    <w:rsid w:val="00883AF2"/>
    <w:rsid w:val="00885A5C"/>
    <w:rsid w:val="00885EEC"/>
    <w:rsid w:val="00886946"/>
    <w:rsid w:val="00886BCB"/>
    <w:rsid w:val="008872C1"/>
    <w:rsid w:val="00887A85"/>
    <w:rsid w:val="00887E6A"/>
    <w:rsid w:val="00887E93"/>
    <w:rsid w:val="00890180"/>
    <w:rsid w:val="008902FD"/>
    <w:rsid w:val="00890868"/>
    <w:rsid w:val="00890B9E"/>
    <w:rsid w:val="00891062"/>
    <w:rsid w:val="00891428"/>
    <w:rsid w:val="00891E39"/>
    <w:rsid w:val="00892248"/>
    <w:rsid w:val="00892368"/>
    <w:rsid w:val="00892824"/>
    <w:rsid w:val="00894B51"/>
    <w:rsid w:val="00895F85"/>
    <w:rsid w:val="008963D7"/>
    <w:rsid w:val="00896588"/>
    <w:rsid w:val="00896680"/>
    <w:rsid w:val="008973E9"/>
    <w:rsid w:val="008974F3"/>
    <w:rsid w:val="0089786C"/>
    <w:rsid w:val="00897ADA"/>
    <w:rsid w:val="00897C1B"/>
    <w:rsid w:val="00897CC3"/>
    <w:rsid w:val="008A011F"/>
    <w:rsid w:val="008A04AE"/>
    <w:rsid w:val="008A06F6"/>
    <w:rsid w:val="008A20EE"/>
    <w:rsid w:val="008A250A"/>
    <w:rsid w:val="008A2A6C"/>
    <w:rsid w:val="008A4264"/>
    <w:rsid w:val="008A4278"/>
    <w:rsid w:val="008A47B7"/>
    <w:rsid w:val="008A4C14"/>
    <w:rsid w:val="008A4E33"/>
    <w:rsid w:val="008A5436"/>
    <w:rsid w:val="008A5854"/>
    <w:rsid w:val="008A611F"/>
    <w:rsid w:val="008A6928"/>
    <w:rsid w:val="008A6ADF"/>
    <w:rsid w:val="008A6D63"/>
    <w:rsid w:val="008A6DCB"/>
    <w:rsid w:val="008A6F87"/>
    <w:rsid w:val="008A7187"/>
    <w:rsid w:val="008B0369"/>
    <w:rsid w:val="008B0EEC"/>
    <w:rsid w:val="008B15EB"/>
    <w:rsid w:val="008B1618"/>
    <w:rsid w:val="008B174C"/>
    <w:rsid w:val="008B327E"/>
    <w:rsid w:val="008B383C"/>
    <w:rsid w:val="008B425E"/>
    <w:rsid w:val="008B43C9"/>
    <w:rsid w:val="008B4E02"/>
    <w:rsid w:val="008B5EE5"/>
    <w:rsid w:val="008B60E9"/>
    <w:rsid w:val="008B64BE"/>
    <w:rsid w:val="008B703D"/>
    <w:rsid w:val="008B70DE"/>
    <w:rsid w:val="008B745C"/>
    <w:rsid w:val="008B77DA"/>
    <w:rsid w:val="008C089E"/>
    <w:rsid w:val="008C1335"/>
    <w:rsid w:val="008C1C33"/>
    <w:rsid w:val="008C1D77"/>
    <w:rsid w:val="008C21C9"/>
    <w:rsid w:val="008C30AC"/>
    <w:rsid w:val="008C3AB7"/>
    <w:rsid w:val="008C3D1F"/>
    <w:rsid w:val="008C43EC"/>
    <w:rsid w:val="008C4935"/>
    <w:rsid w:val="008C4D4E"/>
    <w:rsid w:val="008C4D5C"/>
    <w:rsid w:val="008C53B0"/>
    <w:rsid w:val="008C5B7D"/>
    <w:rsid w:val="008C736E"/>
    <w:rsid w:val="008C7BFD"/>
    <w:rsid w:val="008D0FCF"/>
    <w:rsid w:val="008D2917"/>
    <w:rsid w:val="008D34B3"/>
    <w:rsid w:val="008D4196"/>
    <w:rsid w:val="008D5321"/>
    <w:rsid w:val="008D5BC6"/>
    <w:rsid w:val="008D6144"/>
    <w:rsid w:val="008D6466"/>
    <w:rsid w:val="008D6D41"/>
    <w:rsid w:val="008D6FA4"/>
    <w:rsid w:val="008D70D6"/>
    <w:rsid w:val="008D7444"/>
    <w:rsid w:val="008D7920"/>
    <w:rsid w:val="008D79C6"/>
    <w:rsid w:val="008D7D20"/>
    <w:rsid w:val="008E01E4"/>
    <w:rsid w:val="008E01F6"/>
    <w:rsid w:val="008E0E34"/>
    <w:rsid w:val="008E1649"/>
    <w:rsid w:val="008E17DB"/>
    <w:rsid w:val="008E1A5E"/>
    <w:rsid w:val="008E2C28"/>
    <w:rsid w:val="008E3596"/>
    <w:rsid w:val="008E3813"/>
    <w:rsid w:val="008E3C31"/>
    <w:rsid w:val="008E3D4F"/>
    <w:rsid w:val="008E3EFC"/>
    <w:rsid w:val="008E449D"/>
    <w:rsid w:val="008E4AA1"/>
    <w:rsid w:val="008E5573"/>
    <w:rsid w:val="008E568D"/>
    <w:rsid w:val="008E6231"/>
    <w:rsid w:val="008E63B7"/>
    <w:rsid w:val="008E682F"/>
    <w:rsid w:val="008E687A"/>
    <w:rsid w:val="008E6B28"/>
    <w:rsid w:val="008E7B19"/>
    <w:rsid w:val="008E7D84"/>
    <w:rsid w:val="008F0977"/>
    <w:rsid w:val="008F0AA2"/>
    <w:rsid w:val="008F0FD3"/>
    <w:rsid w:val="008F10A6"/>
    <w:rsid w:val="008F12CD"/>
    <w:rsid w:val="008F1520"/>
    <w:rsid w:val="008F1751"/>
    <w:rsid w:val="008F1E4E"/>
    <w:rsid w:val="008F3422"/>
    <w:rsid w:val="008F374A"/>
    <w:rsid w:val="008F4E4F"/>
    <w:rsid w:val="008F6909"/>
    <w:rsid w:val="008F7253"/>
    <w:rsid w:val="008F791F"/>
    <w:rsid w:val="008F7A98"/>
    <w:rsid w:val="009014C8"/>
    <w:rsid w:val="009016FE"/>
    <w:rsid w:val="0090186D"/>
    <w:rsid w:val="00902306"/>
    <w:rsid w:val="00902BC7"/>
    <w:rsid w:val="00903260"/>
    <w:rsid w:val="009033E6"/>
    <w:rsid w:val="009035A0"/>
    <w:rsid w:val="0090381C"/>
    <w:rsid w:val="0090427F"/>
    <w:rsid w:val="009042FD"/>
    <w:rsid w:val="00904C1E"/>
    <w:rsid w:val="00906670"/>
    <w:rsid w:val="00907A6D"/>
    <w:rsid w:val="0091049E"/>
    <w:rsid w:val="00911180"/>
    <w:rsid w:val="00911940"/>
    <w:rsid w:val="00911B3C"/>
    <w:rsid w:val="00912D8C"/>
    <w:rsid w:val="00913474"/>
    <w:rsid w:val="00913EF0"/>
    <w:rsid w:val="0091410F"/>
    <w:rsid w:val="009143AD"/>
    <w:rsid w:val="00914A2E"/>
    <w:rsid w:val="00914B12"/>
    <w:rsid w:val="009154CB"/>
    <w:rsid w:val="009178E0"/>
    <w:rsid w:val="00917B93"/>
    <w:rsid w:val="00920121"/>
    <w:rsid w:val="00920AF8"/>
    <w:rsid w:val="00921C9F"/>
    <w:rsid w:val="00922B93"/>
    <w:rsid w:val="009234D5"/>
    <w:rsid w:val="00923574"/>
    <w:rsid w:val="00923F4F"/>
    <w:rsid w:val="00924289"/>
    <w:rsid w:val="00924578"/>
    <w:rsid w:val="009246BB"/>
    <w:rsid w:val="009248C4"/>
    <w:rsid w:val="00925881"/>
    <w:rsid w:val="009259A6"/>
    <w:rsid w:val="009259E5"/>
    <w:rsid w:val="009266A9"/>
    <w:rsid w:val="00926E5C"/>
    <w:rsid w:val="00927494"/>
    <w:rsid w:val="009274FF"/>
    <w:rsid w:val="00927EC3"/>
    <w:rsid w:val="00930047"/>
    <w:rsid w:val="00930DE5"/>
    <w:rsid w:val="00931ADB"/>
    <w:rsid w:val="009332C8"/>
    <w:rsid w:val="009334FF"/>
    <w:rsid w:val="00933735"/>
    <w:rsid w:val="009338D2"/>
    <w:rsid w:val="00933A1D"/>
    <w:rsid w:val="00934222"/>
    <w:rsid w:val="009343E1"/>
    <w:rsid w:val="009344C0"/>
    <w:rsid w:val="00936755"/>
    <w:rsid w:val="0093693C"/>
    <w:rsid w:val="00936A70"/>
    <w:rsid w:val="00936C64"/>
    <w:rsid w:val="00936DBE"/>
    <w:rsid w:val="009379E5"/>
    <w:rsid w:val="00937FF4"/>
    <w:rsid w:val="0094081D"/>
    <w:rsid w:val="0094191B"/>
    <w:rsid w:val="00941CE0"/>
    <w:rsid w:val="00942D38"/>
    <w:rsid w:val="0094341B"/>
    <w:rsid w:val="0094351F"/>
    <w:rsid w:val="00943A5B"/>
    <w:rsid w:val="00943DB9"/>
    <w:rsid w:val="00944CEE"/>
    <w:rsid w:val="009456D6"/>
    <w:rsid w:val="00946D85"/>
    <w:rsid w:val="00947AF8"/>
    <w:rsid w:val="00947D4B"/>
    <w:rsid w:val="00947EEF"/>
    <w:rsid w:val="0095040C"/>
    <w:rsid w:val="009507A5"/>
    <w:rsid w:val="009510D3"/>
    <w:rsid w:val="00951363"/>
    <w:rsid w:val="00951567"/>
    <w:rsid w:val="00951C51"/>
    <w:rsid w:val="00951C72"/>
    <w:rsid w:val="009522B3"/>
    <w:rsid w:val="0095230D"/>
    <w:rsid w:val="00952451"/>
    <w:rsid w:val="009524D2"/>
    <w:rsid w:val="00952515"/>
    <w:rsid w:val="00952D77"/>
    <w:rsid w:val="00953B1A"/>
    <w:rsid w:val="00954466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55E"/>
    <w:rsid w:val="009578E0"/>
    <w:rsid w:val="009602F3"/>
    <w:rsid w:val="0096039F"/>
    <w:rsid w:val="009605A8"/>
    <w:rsid w:val="00960854"/>
    <w:rsid w:val="00961893"/>
    <w:rsid w:val="00961DE3"/>
    <w:rsid w:val="00962E55"/>
    <w:rsid w:val="009635A9"/>
    <w:rsid w:val="00964866"/>
    <w:rsid w:val="00964F60"/>
    <w:rsid w:val="00965356"/>
    <w:rsid w:val="009655D0"/>
    <w:rsid w:val="009663F1"/>
    <w:rsid w:val="00966FAF"/>
    <w:rsid w:val="0096706E"/>
    <w:rsid w:val="00967C80"/>
    <w:rsid w:val="00970708"/>
    <w:rsid w:val="00971502"/>
    <w:rsid w:val="0097152E"/>
    <w:rsid w:val="00971777"/>
    <w:rsid w:val="00972AFE"/>
    <w:rsid w:val="0097339C"/>
    <w:rsid w:val="00973E6D"/>
    <w:rsid w:val="009743AB"/>
    <w:rsid w:val="0097449D"/>
    <w:rsid w:val="009749F1"/>
    <w:rsid w:val="00974AA1"/>
    <w:rsid w:val="0097512A"/>
    <w:rsid w:val="0097519D"/>
    <w:rsid w:val="00976B95"/>
    <w:rsid w:val="009771A6"/>
    <w:rsid w:val="00977AF9"/>
    <w:rsid w:val="00977EDA"/>
    <w:rsid w:val="00980509"/>
    <w:rsid w:val="00980E3C"/>
    <w:rsid w:val="009814C9"/>
    <w:rsid w:val="009816E5"/>
    <w:rsid w:val="00981982"/>
    <w:rsid w:val="00981B40"/>
    <w:rsid w:val="00982DE3"/>
    <w:rsid w:val="00983AB0"/>
    <w:rsid w:val="009842A2"/>
    <w:rsid w:val="00984489"/>
    <w:rsid w:val="00984EAE"/>
    <w:rsid w:val="00985F2A"/>
    <w:rsid w:val="009872E2"/>
    <w:rsid w:val="00987E0C"/>
    <w:rsid w:val="00987F48"/>
    <w:rsid w:val="00990B20"/>
    <w:rsid w:val="00990D81"/>
    <w:rsid w:val="009913B8"/>
    <w:rsid w:val="00991D0E"/>
    <w:rsid w:val="00992102"/>
    <w:rsid w:val="00992247"/>
    <w:rsid w:val="0099285D"/>
    <w:rsid w:val="00993619"/>
    <w:rsid w:val="0099379F"/>
    <w:rsid w:val="00993C0D"/>
    <w:rsid w:val="0099469A"/>
    <w:rsid w:val="00994D38"/>
    <w:rsid w:val="00995F3D"/>
    <w:rsid w:val="009972AE"/>
    <w:rsid w:val="0099774F"/>
    <w:rsid w:val="00997AB7"/>
    <w:rsid w:val="00997E97"/>
    <w:rsid w:val="009A02FF"/>
    <w:rsid w:val="009A0384"/>
    <w:rsid w:val="009A1721"/>
    <w:rsid w:val="009A1BE4"/>
    <w:rsid w:val="009A1C05"/>
    <w:rsid w:val="009A26DE"/>
    <w:rsid w:val="009A2ADE"/>
    <w:rsid w:val="009A2DBA"/>
    <w:rsid w:val="009A31A8"/>
    <w:rsid w:val="009A40F7"/>
    <w:rsid w:val="009A4A4B"/>
    <w:rsid w:val="009A56D1"/>
    <w:rsid w:val="009A5897"/>
    <w:rsid w:val="009A63F7"/>
    <w:rsid w:val="009A64D2"/>
    <w:rsid w:val="009A7037"/>
    <w:rsid w:val="009A7489"/>
    <w:rsid w:val="009B0576"/>
    <w:rsid w:val="009B081F"/>
    <w:rsid w:val="009B08F9"/>
    <w:rsid w:val="009B1469"/>
    <w:rsid w:val="009B15FA"/>
    <w:rsid w:val="009B1D27"/>
    <w:rsid w:val="009B249C"/>
    <w:rsid w:val="009B26C7"/>
    <w:rsid w:val="009B3778"/>
    <w:rsid w:val="009B457B"/>
    <w:rsid w:val="009B47A6"/>
    <w:rsid w:val="009B4B83"/>
    <w:rsid w:val="009B5324"/>
    <w:rsid w:val="009B54B8"/>
    <w:rsid w:val="009B55E8"/>
    <w:rsid w:val="009B5676"/>
    <w:rsid w:val="009B5EF7"/>
    <w:rsid w:val="009B618D"/>
    <w:rsid w:val="009B69B0"/>
    <w:rsid w:val="009B6B5B"/>
    <w:rsid w:val="009B6B78"/>
    <w:rsid w:val="009B7093"/>
    <w:rsid w:val="009C0371"/>
    <w:rsid w:val="009C0BF2"/>
    <w:rsid w:val="009C0CDA"/>
    <w:rsid w:val="009C1818"/>
    <w:rsid w:val="009C1B5B"/>
    <w:rsid w:val="009C2E45"/>
    <w:rsid w:val="009C3457"/>
    <w:rsid w:val="009C407C"/>
    <w:rsid w:val="009C4488"/>
    <w:rsid w:val="009C44D6"/>
    <w:rsid w:val="009C5819"/>
    <w:rsid w:val="009C5DB6"/>
    <w:rsid w:val="009C7A97"/>
    <w:rsid w:val="009D035C"/>
    <w:rsid w:val="009D03F4"/>
    <w:rsid w:val="009D0A8E"/>
    <w:rsid w:val="009D0E25"/>
    <w:rsid w:val="009D18D3"/>
    <w:rsid w:val="009D1CCC"/>
    <w:rsid w:val="009D2335"/>
    <w:rsid w:val="009D2482"/>
    <w:rsid w:val="009D294C"/>
    <w:rsid w:val="009D2F04"/>
    <w:rsid w:val="009D3135"/>
    <w:rsid w:val="009D32CD"/>
    <w:rsid w:val="009D3E7C"/>
    <w:rsid w:val="009D404A"/>
    <w:rsid w:val="009D49B5"/>
    <w:rsid w:val="009D5882"/>
    <w:rsid w:val="009D5D62"/>
    <w:rsid w:val="009D6399"/>
    <w:rsid w:val="009D692F"/>
    <w:rsid w:val="009D6D08"/>
    <w:rsid w:val="009D6D3A"/>
    <w:rsid w:val="009D72EF"/>
    <w:rsid w:val="009D76FE"/>
    <w:rsid w:val="009D798B"/>
    <w:rsid w:val="009D7C10"/>
    <w:rsid w:val="009D7E5B"/>
    <w:rsid w:val="009D7FCC"/>
    <w:rsid w:val="009E04F5"/>
    <w:rsid w:val="009E0FF8"/>
    <w:rsid w:val="009E12BF"/>
    <w:rsid w:val="009E1345"/>
    <w:rsid w:val="009E1549"/>
    <w:rsid w:val="009E19D9"/>
    <w:rsid w:val="009E1B46"/>
    <w:rsid w:val="009E2277"/>
    <w:rsid w:val="009E2353"/>
    <w:rsid w:val="009E25D6"/>
    <w:rsid w:val="009E26D6"/>
    <w:rsid w:val="009E2D5F"/>
    <w:rsid w:val="009E3477"/>
    <w:rsid w:val="009E34AC"/>
    <w:rsid w:val="009E391C"/>
    <w:rsid w:val="009E39CA"/>
    <w:rsid w:val="009E40C3"/>
    <w:rsid w:val="009E4209"/>
    <w:rsid w:val="009E43B5"/>
    <w:rsid w:val="009E4830"/>
    <w:rsid w:val="009E494E"/>
    <w:rsid w:val="009E4A4A"/>
    <w:rsid w:val="009E4AB8"/>
    <w:rsid w:val="009E4B65"/>
    <w:rsid w:val="009E4FF9"/>
    <w:rsid w:val="009E63A8"/>
    <w:rsid w:val="009F01A9"/>
    <w:rsid w:val="009F07E5"/>
    <w:rsid w:val="009F143F"/>
    <w:rsid w:val="009F17A4"/>
    <w:rsid w:val="009F1D31"/>
    <w:rsid w:val="009F2AA4"/>
    <w:rsid w:val="009F2C39"/>
    <w:rsid w:val="009F362C"/>
    <w:rsid w:val="009F4BC8"/>
    <w:rsid w:val="009F514A"/>
    <w:rsid w:val="009F6DA3"/>
    <w:rsid w:val="009F7922"/>
    <w:rsid w:val="009F794F"/>
    <w:rsid w:val="00A00153"/>
    <w:rsid w:val="00A005E2"/>
    <w:rsid w:val="00A00EE8"/>
    <w:rsid w:val="00A00EF2"/>
    <w:rsid w:val="00A0145A"/>
    <w:rsid w:val="00A01798"/>
    <w:rsid w:val="00A02A32"/>
    <w:rsid w:val="00A044AA"/>
    <w:rsid w:val="00A05721"/>
    <w:rsid w:val="00A0596A"/>
    <w:rsid w:val="00A05C8D"/>
    <w:rsid w:val="00A05CC6"/>
    <w:rsid w:val="00A0646E"/>
    <w:rsid w:val="00A070D5"/>
    <w:rsid w:val="00A0713F"/>
    <w:rsid w:val="00A079DD"/>
    <w:rsid w:val="00A07A73"/>
    <w:rsid w:val="00A1012C"/>
    <w:rsid w:val="00A1082F"/>
    <w:rsid w:val="00A11494"/>
    <w:rsid w:val="00A114B4"/>
    <w:rsid w:val="00A11C00"/>
    <w:rsid w:val="00A1346E"/>
    <w:rsid w:val="00A14767"/>
    <w:rsid w:val="00A14FD7"/>
    <w:rsid w:val="00A14FFB"/>
    <w:rsid w:val="00A150CC"/>
    <w:rsid w:val="00A15294"/>
    <w:rsid w:val="00A158BE"/>
    <w:rsid w:val="00A16C60"/>
    <w:rsid w:val="00A172D3"/>
    <w:rsid w:val="00A17416"/>
    <w:rsid w:val="00A17B88"/>
    <w:rsid w:val="00A20BBB"/>
    <w:rsid w:val="00A22641"/>
    <w:rsid w:val="00A22968"/>
    <w:rsid w:val="00A22B00"/>
    <w:rsid w:val="00A23941"/>
    <w:rsid w:val="00A23BEE"/>
    <w:rsid w:val="00A23E22"/>
    <w:rsid w:val="00A24CC9"/>
    <w:rsid w:val="00A251F9"/>
    <w:rsid w:val="00A2561C"/>
    <w:rsid w:val="00A25ABA"/>
    <w:rsid w:val="00A25D88"/>
    <w:rsid w:val="00A25F98"/>
    <w:rsid w:val="00A2615E"/>
    <w:rsid w:val="00A26201"/>
    <w:rsid w:val="00A26405"/>
    <w:rsid w:val="00A26C00"/>
    <w:rsid w:val="00A2764A"/>
    <w:rsid w:val="00A304E6"/>
    <w:rsid w:val="00A31598"/>
    <w:rsid w:val="00A31728"/>
    <w:rsid w:val="00A31FF2"/>
    <w:rsid w:val="00A3255B"/>
    <w:rsid w:val="00A3294B"/>
    <w:rsid w:val="00A32A45"/>
    <w:rsid w:val="00A3369B"/>
    <w:rsid w:val="00A345BD"/>
    <w:rsid w:val="00A34B4E"/>
    <w:rsid w:val="00A3509F"/>
    <w:rsid w:val="00A3593C"/>
    <w:rsid w:val="00A36F19"/>
    <w:rsid w:val="00A370E0"/>
    <w:rsid w:val="00A3786C"/>
    <w:rsid w:val="00A37D87"/>
    <w:rsid w:val="00A401AF"/>
    <w:rsid w:val="00A407ED"/>
    <w:rsid w:val="00A40A8C"/>
    <w:rsid w:val="00A4118F"/>
    <w:rsid w:val="00A41447"/>
    <w:rsid w:val="00A414CE"/>
    <w:rsid w:val="00A41AC2"/>
    <w:rsid w:val="00A425F6"/>
    <w:rsid w:val="00A4274A"/>
    <w:rsid w:val="00A427A6"/>
    <w:rsid w:val="00A42832"/>
    <w:rsid w:val="00A43705"/>
    <w:rsid w:val="00A43B19"/>
    <w:rsid w:val="00A43C6C"/>
    <w:rsid w:val="00A441BD"/>
    <w:rsid w:val="00A44674"/>
    <w:rsid w:val="00A447B2"/>
    <w:rsid w:val="00A44DC2"/>
    <w:rsid w:val="00A461F8"/>
    <w:rsid w:val="00A46B94"/>
    <w:rsid w:val="00A47057"/>
    <w:rsid w:val="00A473D0"/>
    <w:rsid w:val="00A47831"/>
    <w:rsid w:val="00A47B62"/>
    <w:rsid w:val="00A50469"/>
    <w:rsid w:val="00A5122F"/>
    <w:rsid w:val="00A52380"/>
    <w:rsid w:val="00A52A88"/>
    <w:rsid w:val="00A5302A"/>
    <w:rsid w:val="00A5327B"/>
    <w:rsid w:val="00A53564"/>
    <w:rsid w:val="00A53765"/>
    <w:rsid w:val="00A54136"/>
    <w:rsid w:val="00A5474D"/>
    <w:rsid w:val="00A54E9A"/>
    <w:rsid w:val="00A54F71"/>
    <w:rsid w:val="00A5505B"/>
    <w:rsid w:val="00A5529E"/>
    <w:rsid w:val="00A553BC"/>
    <w:rsid w:val="00A55500"/>
    <w:rsid w:val="00A5579E"/>
    <w:rsid w:val="00A5655F"/>
    <w:rsid w:val="00A56950"/>
    <w:rsid w:val="00A56C61"/>
    <w:rsid w:val="00A57262"/>
    <w:rsid w:val="00A575A3"/>
    <w:rsid w:val="00A577DC"/>
    <w:rsid w:val="00A6052E"/>
    <w:rsid w:val="00A60606"/>
    <w:rsid w:val="00A615E5"/>
    <w:rsid w:val="00A63032"/>
    <w:rsid w:val="00A63137"/>
    <w:rsid w:val="00A63792"/>
    <w:rsid w:val="00A63ED6"/>
    <w:rsid w:val="00A64458"/>
    <w:rsid w:val="00A64674"/>
    <w:rsid w:val="00A647E9"/>
    <w:rsid w:val="00A65059"/>
    <w:rsid w:val="00A6554B"/>
    <w:rsid w:val="00A65F5E"/>
    <w:rsid w:val="00A6633C"/>
    <w:rsid w:val="00A66439"/>
    <w:rsid w:val="00A66485"/>
    <w:rsid w:val="00A66509"/>
    <w:rsid w:val="00A668AB"/>
    <w:rsid w:val="00A668B8"/>
    <w:rsid w:val="00A66AA3"/>
    <w:rsid w:val="00A6742A"/>
    <w:rsid w:val="00A6775F"/>
    <w:rsid w:val="00A677F2"/>
    <w:rsid w:val="00A67EEB"/>
    <w:rsid w:val="00A7016F"/>
    <w:rsid w:val="00A715E8"/>
    <w:rsid w:val="00A71711"/>
    <w:rsid w:val="00A71A28"/>
    <w:rsid w:val="00A71B8B"/>
    <w:rsid w:val="00A71D64"/>
    <w:rsid w:val="00A71E03"/>
    <w:rsid w:val="00A72A60"/>
    <w:rsid w:val="00A74358"/>
    <w:rsid w:val="00A7495D"/>
    <w:rsid w:val="00A749F9"/>
    <w:rsid w:val="00A74D0E"/>
    <w:rsid w:val="00A74F47"/>
    <w:rsid w:val="00A75E3C"/>
    <w:rsid w:val="00A760F2"/>
    <w:rsid w:val="00A76278"/>
    <w:rsid w:val="00A7636D"/>
    <w:rsid w:val="00A76B16"/>
    <w:rsid w:val="00A77A00"/>
    <w:rsid w:val="00A77DBA"/>
    <w:rsid w:val="00A80EAC"/>
    <w:rsid w:val="00A8142D"/>
    <w:rsid w:val="00A82033"/>
    <w:rsid w:val="00A82D71"/>
    <w:rsid w:val="00A830F7"/>
    <w:rsid w:val="00A83643"/>
    <w:rsid w:val="00A83774"/>
    <w:rsid w:val="00A84A6B"/>
    <w:rsid w:val="00A84FF4"/>
    <w:rsid w:val="00A85555"/>
    <w:rsid w:val="00A86122"/>
    <w:rsid w:val="00A861DC"/>
    <w:rsid w:val="00A86F22"/>
    <w:rsid w:val="00A86F35"/>
    <w:rsid w:val="00A8788F"/>
    <w:rsid w:val="00A8796A"/>
    <w:rsid w:val="00A87B69"/>
    <w:rsid w:val="00A87CC0"/>
    <w:rsid w:val="00A906EB"/>
    <w:rsid w:val="00A90876"/>
    <w:rsid w:val="00A90BDF"/>
    <w:rsid w:val="00A911EE"/>
    <w:rsid w:val="00A91758"/>
    <w:rsid w:val="00A91813"/>
    <w:rsid w:val="00A9200F"/>
    <w:rsid w:val="00A9209B"/>
    <w:rsid w:val="00A923A5"/>
    <w:rsid w:val="00A92C58"/>
    <w:rsid w:val="00A93061"/>
    <w:rsid w:val="00A9361E"/>
    <w:rsid w:val="00A94C42"/>
    <w:rsid w:val="00A94E1E"/>
    <w:rsid w:val="00A95217"/>
    <w:rsid w:val="00A9559D"/>
    <w:rsid w:val="00A96944"/>
    <w:rsid w:val="00AA048C"/>
    <w:rsid w:val="00AA05F9"/>
    <w:rsid w:val="00AA2914"/>
    <w:rsid w:val="00AA2AFF"/>
    <w:rsid w:val="00AA2C17"/>
    <w:rsid w:val="00AA31BF"/>
    <w:rsid w:val="00AA32EC"/>
    <w:rsid w:val="00AA3459"/>
    <w:rsid w:val="00AA39CA"/>
    <w:rsid w:val="00AA3A64"/>
    <w:rsid w:val="00AA4128"/>
    <w:rsid w:val="00AA44E9"/>
    <w:rsid w:val="00AA4504"/>
    <w:rsid w:val="00AA5747"/>
    <w:rsid w:val="00AA57D6"/>
    <w:rsid w:val="00AA5992"/>
    <w:rsid w:val="00AA67A0"/>
    <w:rsid w:val="00AA7B8D"/>
    <w:rsid w:val="00AA7D24"/>
    <w:rsid w:val="00AA7DC5"/>
    <w:rsid w:val="00AB11D2"/>
    <w:rsid w:val="00AB13B9"/>
    <w:rsid w:val="00AB2B8F"/>
    <w:rsid w:val="00AB2DAA"/>
    <w:rsid w:val="00AB343C"/>
    <w:rsid w:val="00AB370B"/>
    <w:rsid w:val="00AB384F"/>
    <w:rsid w:val="00AB3910"/>
    <w:rsid w:val="00AB41C6"/>
    <w:rsid w:val="00AB44C9"/>
    <w:rsid w:val="00AB4988"/>
    <w:rsid w:val="00AB560F"/>
    <w:rsid w:val="00AB586D"/>
    <w:rsid w:val="00AB5A0F"/>
    <w:rsid w:val="00AB5EDF"/>
    <w:rsid w:val="00AB6E94"/>
    <w:rsid w:val="00AB6ED8"/>
    <w:rsid w:val="00AB740E"/>
    <w:rsid w:val="00AB776A"/>
    <w:rsid w:val="00AB7CDB"/>
    <w:rsid w:val="00AC0351"/>
    <w:rsid w:val="00AC0702"/>
    <w:rsid w:val="00AC073F"/>
    <w:rsid w:val="00AC0E3F"/>
    <w:rsid w:val="00AC188F"/>
    <w:rsid w:val="00AC221E"/>
    <w:rsid w:val="00AC22DF"/>
    <w:rsid w:val="00AC2695"/>
    <w:rsid w:val="00AC4164"/>
    <w:rsid w:val="00AC475D"/>
    <w:rsid w:val="00AC48D3"/>
    <w:rsid w:val="00AC4C49"/>
    <w:rsid w:val="00AC55A4"/>
    <w:rsid w:val="00AC5988"/>
    <w:rsid w:val="00AC59F8"/>
    <w:rsid w:val="00AC6809"/>
    <w:rsid w:val="00AC699A"/>
    <w:rsid w:val="00AC73AD"/>
    <w:rsid w:val="00AC7767"/>
    <w:rsid w:val="00AC7873"/>
    <w:rsid w:val="00AC7A6E"/>
    <w:rsid w:val="00AC7C21"/>
    <w:rsid w:val="00AD1196"/>
    <w:rsid w:val="00AD129D"/>
    <w:rsid w:val="00AD17CB"/>
    <w:rsid w:val="00AD1948"/>
    <w:rsid w:val="00AD1C71"/>
    <w:rsid w:val="00AD1FE4"/>
    <w:rsid w:val="00AD2D2E"/>
    <w:rsid w:val="00AD2E99"/>
    <w:rsid w:val="00AD42AF"/>
    <w:rsid w:val="00AD5473"/>
    <w:rsid w:val="00AD5479"/>
    <w:rsid w:val="00AD6071"/>
    <w:rsid w:val="00AD60BA"/>
    <w:rsid w:val="00AD6B3E"/>
    <w:rsid w:val="00AD7CC7"/>
    <w:rsid w:val="00AE0030"/>
    <w:rsid w:val="00AE026A"/>
    <w:rsid w:val="00AE1264"/>
    <w:rsid w:val="00AE13D8"/>
    <w:rsid w:val="00AE168F"/>
    <w:rsid w:val="00AE16DF"/>
    <w:rsid w:val="00AE239A"/>
    <w:rsid w:val="00AE2630"/>
    <w:rsid w:val="00AE2B41"/>
    <w:rsid w:val="00AE2CFD"/>
    <w:rsid w:val="00AE2FAF"/>
    <w:rsid w:val="00AE3210"/>
    <w:rsid w:val="00AE3C98"/>
    <w:rsid w:val="00AE3E53"/>
    <w:rsid w:val="00AE3E8B"/>
    <w:rsid w:val="00AE456B"/>
    <w:rsid w:val="00AE4834"/>
    <w:rsid w:val="00AE5175"/>
    <w:rsid w:val="00AE6205"/>
    <w:rsid w:val="00AE65AE"/>
    <w:rsid w:val="00AE6ACD"/>
    <w:rsid w:val="00AE6B7E"/>
    <w:rsid w:val="00AE7923"/>
    <w:rsid w:val="00AE7E3F"/>
    <w:rsid w:val="00AF1066"/>
    <w:rsid w:val="00AF13D6"/>
    <w:rsid w:val="00AF1FC4"/>
    <w:rsid w:val="00AF21EC"/>
    <w:rsid w:val="00AF32E4"/>
    <w:rsid w:val="00AF3604"/>
    <w:rsid w:val="00AF37A2"/>
    <w:rsid w:val="00AF38E5"/>
    <w:rsid w:val="00AF38EF"/>
    <w:rsid w:val="00AF4716"/>
    <w:rsid w:val="00AF59F2"/>
    <w:rsid w:val="00AF618F"/>
    <w:rsid w:val="00AF68B2"/>
    <w:rsid w:val="00AF6BCC"/>
    <w:rsid w:val="00AF6F80"/>
    <w:rsid w:val="00AF716E"/>
    <w:rsid w:val="00AF7C85"/>
    <w:rsid w:val="00AF7DA9"/>
    <w:rsid w:val="00AF7E0C"/>
    <w:rsid w:val="00B0064B"/>
    <w:rsid w:val="00B0066C"/>
    <w:rsid w:val="00B01207"/>
    <w:rsid w:val="00B01481"/>
    <w:rsid w:val="00B019F1"/>
    <w:rsid w:val="00B01CE1"/>
    <w:rsid w:val="00B02C4C"/>
    <w:rsid w:val="00B02D76"/>
    <w:rsid w:val="00B03693"/>
    <w:rsid w:val="00B03FC7"/>
    <w:rsid w:val="00B04040"/>
    <w:rsid w:val="00B04154"/>
    <w:rsid w:val="00B04400"/>
    <w:rsid w:val="00B045B4"/>
    <w:rsid w:val="00B04704"/>
    <w:rsid w:val="00B04BA4"/>
    <w:rsid w:val="00B04BF8"/>
    <w:rsid w:val="00B05C6C"/>
    <w:rsid w:val="00B05D13"/>
    <w:rsid w:val="00B05DEB"/>
    <w:rsid w:val="00B05E9D"/>
    <w:rsid w:val="00B060F9"/>
    <w:rsid w:val="00B0641B"/>
    <w:rsid w:val="00B065E4"/>
    <w:rsid w:val="00B068A4"/>
    <w:rsid w:val="00B068E1"/>
    <w:rsid w:val="00B072E9"/>
    <w:rsid w:val="00B078B4"/>
    <w:rsid w:val="00B07CE2"/>
    <w:rsid w:val="00B07FAE"/>
    <w:rsid w:val="00B10554"/>
    <w:rsid w:val="00B10B4C"/>
    <w:rsid w:val="00B1141E"/>
    <w:rsid w:val="00B12449"/>
    <w:rsid w:val="00B133ED"/>
    <w:rsid w:val="00B13526"/>
    <w:rsid w:val="00B1400D"/>
    <w:rsid w:val="00B143FC"/>
    <w:rsid w:val="00B15B7C"/>
    <w:rsid w:val="00B162FE"/>
    <w:rsid w:val="00B17230"/>
    <w:rsid w:val="00B17B5C"/>
    <w:rsid w:val="00B17C4D"/>
    <w:rsid w:val="00B17E68"/>
    <w:rsid w:val="00B209DC"/>
    <w:rsid w:val="00B210DA"/>
    <w:rsid w:val="00B211BD"/>
    <w:rsid w:val="00B211DF"/>
    <w:rsid w:val="00B22535"/>
    <w:rsid w:val="00B22849"/>
    <w:rsid w:val="00B228C2"/>
    <w:rsid w:val="00B22A6A"/>
    <w:rsid w:val="00B22E33"/>
    <w:rsid w:val="00B232AE"/>
    <w:rsid w:val="00B237BC"/>
    <w:rsid w:val="00B23ABB"/>
    <w:rsid w:val="00B23B4E"/>
    <w:rsid w:val="00B2412D"/>
    <w:rsid w:val="00B24728"/>
    <w:rsid w:val="00B24A6D"/>
    <w:rsid w:val="00B25339"/>
    <w:rsid w:val="00B2698C"/>
    <w:rsid w:val="00B27249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2DE4"/>
    <w:rsid w:val="00B34315"/>
    <w:rsid w:val="00B345CA"/>
    <w:rsid w:val="00B349E5"/>
    <w:rsid w:val="00B34B68"/>
    <w:rsid w:val="00B34C5A"/>
    <w:rsid w:val="00B3521A"/>
    <w:rsid w:val="00B355DD"/>
    <w:rsid w:val="00B35DB1"/>
    <w:rsid w:val="00B3617C"/>
    <w:rsid w:val="00B36D53"/>
    <w:rsid w:val="00B3743E"/>
    <w:rsid w:val="00B401B6"/>
    <w:rsid w:val="00B41610"/>
    <w:rsid w:val="00B4249F"/>
    <w:rsid w:val="00B42676"/>
    <w:rsid w:val="00B4323C"/>
    <w:rsid w:val="00B43489"/>
    <w:rsid w:val="00B43C68"/>
    <w:rsid w:val="00B44C75"/>
    <w:rsid w:val="00B45779"/>
    <w:rsid w:val="00B45ADB"/>
    <w:rsid w:val="00B45E00"/>
    <w:rsid w:val="00B468DA"/>
    <w:rsid w:val="00B50028"/>
    <w:rsid w:val="00B50977"/>
    <w:rsid w:val="00B50B4D"/>
    <w:rsid w:val="00B50F53"/>
    <w:rsid w:val="00B5153B"/>
    <w:rsid w:val="00B516DF"/>
    <w:rsid w:val="00B5241C"/>
    <w:rsid w:val="00B53102"/>
    <w:rsid w:val="00B53417"/>
    <w:rsid w:val="00B54147"/>
    <w:rsid w:val="00B5417E"/>
    <w:rsid w:val="00B5438C"/>
    <w:rsid w:val="00B543AF"/>
    <w:rsid w:val="00B54726"/>
    <w:rsid w:val="00B54BEC"/>
    <w:rsid w:val="00B558AD"/>
    <w:rsid w:val="00B55CF7"/>
    <w:rsid w:val="00B561F6"/>
    <w:rsid w:val="00B5632E"/>
    <w:rsid w:val="00B56D4E"/>
    <w:rsid w:val="00B56E45"/>
    <w:rsid w:val="00B60069"/>
    <w:rsid w:val="00B60977"/>
    <w:rsid w:val="00B609BB"/>
    <w:rsid w:val="00B609EF"/>
    <w:rsid w:val="00B61545"/>
    <w:rsid w:val="00B61AB8"/>
    <w:rsid w:val="00B61B7C"/>
    <w:rsid w:val="00B61C8E"/>
    <w:rsid w:val="00B61D4A"/>
    <w:rsid w:val="00B63198"/>
    <w:rsid w:val="00B631BA"/>
    <w:rsid w:val="00B63DD1"/>
    <w:rsid w:val="00B63ECF"/>
    <w:rsid w:val="00B6410E"/>
    <w:rsid w:val="00B64B70"/>
    <w:rsid w:val="00B6513C"/>
    <w:rsid w:val="00B65474"/>
    <w:rsid w:val="00B658B8"/>
    <w:rsid w:val="00B65B3E"/>
    <w:rsid w:val="00B65B69"/>
    <w:rsid w:val="00B6658A"/>
    <w:rsid w:val="00B666BF"/>
    <w:rsid w:val="00B672FA"/>
    <w:rsid w:val="00B675C2"/>
    <w:rsid w:val="00B67837"/>
    <w:rsid w:val="00B706DC"/>
    <w:rsid w:val="00B708FB"/>
    <w:rsid w:val="00B70AFD"/>
    <w:rsid w:val="00B7211E"/>
    <w:rsid w:val="00B72470"/>
    <w:rsid w:val="00B730C5"/>
    <w:rsid w:val="00B74045"/>
    <w:rsid w:val="00B746FA"/>
    <w:rsid w:val="00B748C6"/>
    <w:rsid w:val="00B74F71"/>
    <w:rsid w:val="00B76093"/>
    <w:rsid w:val="00B76E61"/>
    <w:rsid w:val="00B804D8"/>
    <w:rsid w:val="00B813DE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6AF"/>
    <w:rsid w:val="00B8588C"/>
    <w:rsid w:val="00B859C0"/>
    <w:rsid w:val="00B86129"/>
    <w:rsid w:val="00B86790"/>
    <w:rsid w:val="00B86813"/>
    <w:rsid w:val="00B86C27"/>
    <w:rsid w:val="00B870CC"/>
    <w:rsid w:val="00B8732B"/>
    <w:rsid w:val="00B87891"/>
    <w:rsid w:val="00B90190"/>
    <w:rsid w:val="00B91474"/>
    <w:rsid w:val="00B91764"/>
    <w:rsid w:val="00B91950"/>
    <w:rsid w:val="00B91C9F"/>
    <w:rsid w:val="00B91F2F"/>
    <w:rsid w:val="00B921B7"/>
    <w:rsid w:val="00B926DF"/>
    <w:rsid w:val="00B92D6B"/>
    <w:rsid w:val="00B93020"/>
    <w:rsid w:val="00B930F8"/>
    <w:rsid w:val="00B9364B"/>
    <w:rsid w:val="00B93B66"/>
    <w:rsid w:val="00B93E04"/>
    <w:rsid w:val="00B942BD"/>
    <w:rsid w:val="00B94A2F"/>
    <w:rsid w:val="00B9572A"/>
    <w:rsid w:val="00B95FD1"/>
    <w:rsid w:val="00B96427"/>
    <w:rsid w:val="00B96A8D"/>
    <w:rsid w:val="00B96DF4"/>
    <w:rsid w:val="00BA01D5"/>
    <w:rsid w:val="00BA02B9"/>
    <w:rsid w:val="00BA29D2"/>
    <w:rsid w:val="00BA3810"/>
    <w:rsid w:val="00BA3890"/>
    <w:rsid w:val="00BA4201"/>
    <w:rsid w:val="00BA4401"/>
    <w:rsid w:val="00BA4AEE"/>
    <w:rsid w:val="00BA4D1F"/>
    <w:rsid w:val="00BA55FC"/>
    <w:rsid w:val="00BA5C09"/>
    <w:rsid w:val="00BA5F58"/>
    <w:rsid w:val="00BA6664"/>
    <w:rsid w:val="00BA6FEC"/>
    <w:rsid w:val="00BA793A"/>
    <w:rsid w:val="00BA7D38"/>
    <w:rsid w:val="00BB185C"/>
    <w:rsid w:val="00BB1993"/>
    <w:rsid w:val="00BB290C"/>
    <w:rsid w:val="00BB2C23"/>
    <w:rsid w:val="00BB328F"/>
    <w:rsid w:val="00BB40D0"/>
    <w:rsid w:val="00BB4500"/>
    <w:rsid w:val="00BB57A2"/>
    <w:rsid w:val="00BB5C08"/>
    <w:rsid w:val="00BB5D18"/>
    <w:rsid w:val="00BB673F"/>
    <w:rsid w:val="00BB71A5"/>
    <w:rsid w:val="00BB7243"/>
    <w:rsid w:val="00BB7A00"/>
    <w:rsid w:val="00BC08F9"/>
    <w:rsid w:val="00BC0A32"/>
    <w:rsid w:val="00BC0EEB"/>
    <w:rsid w:val="00BC1AF7"/>
    <w:rsid w:val="00BC1D22"/>
    <w:rsid w:val="00BC1D4D"/>
    <w:rsid w:val="00BC2956"/>
    <w:rsid w:val="00BC2B42"/>
    <w:rsid w:val="00BC2FB1"/>
    <w:rsid w:val="00BC305A"/>
    <w:rsid w:val="00BC336A"/>
    <w:rsid w:val="00BC339F"/>
    <w:rsid w:val="00BC4F73"/>
    <w:rsid w:val="00BC50D2"/>
    <w:rsid w:val="00BC5614"/>
    <w:rsid w:val="00BC5DDE"/>
    <w:rsid w:val="00BC5E55"/>
    <w:rsid w:val="00BC61FF"/>
    <w:rsid w:val="00BC6222"/>
    <w:rsid w:val="00BC631B"/>
    <w:rsid w:val="00BC7735"/>
    <w:rsid w:val="00BC7998"/>
    <w:rsid w:val="00BD076A"/>
    <w:rsid w:val="00BD16B5"/>
    <w:rsid w:val="00BD1E88"/>
    <w:rsid w:val="00BD2116"/>
    <w:rsid w:val="00BD2E12"/>
    <w:rsid w:val="00BD391A"/>
    <w:rsid w:val="00BD3FDD"/>
    <w:rsid w:val="00BD4CBB"/>
    <w:rsid w:val="00BD5E96"/>
    <w:rsid w:val="00BD5F0F"/>
    <w:rsid w:val="00BD61AB"/>
    <w:rsid w:val="00BD61BE"/>
    <w:rsid w:val="00BD68AF"/>
    <w:rsid w:val="00BD6A66"/>
    <w:rsid w:val="00BD6CCF"/>
    <w:rsid w:val="00BD6F4B"/>
    <w:rsid w:val="00BD7279"/>
    <w:rsid w:val="00BD7580"/>
    <w:rsid w:val="00BE00A9"/>
    <w:rsid w:val="00BE0CF4"/>
    <w:rsid w:val="00BE204D"/>
    <w:rsid w:val="00BE4259"/>
    <w:rsid w:val="00BE50BC"/>
    <w:rsid w:val="00BE5760"/>
    <w:rsid w:val="00BE5907"/>
    <w:rsid w:val="00BE593B"/>
    <w:rsid w:val="00BE5C2D"/>
    <w:rsid w:val="00BE5D1D"/>
    <w:rsid w:val="00BE6552"/>
    <w:rsid w:val="00BE772B"/>
    <w:rsid w:val="00BE7FF9"/>
    <w:rsid w:val="00BF0238"/>
    <w:rsid w:val="00BF02F9"/>
    <w:rsid w:val="00BF040D"/>
    <w:rsid w:val="00BF1039"/>
    <w:rsid w:val="00BF1A66"/>
    <w:rsid w:val="00BF21A8"/>
    <w:rsid w:val="00BF228A"/>
    <w:rsid w:val="00BF2995"/>
    <w:rsid w:val="00BF343C"/>
    <w:rsid w:val="00BF3988"/>
    <w:rsid w:val="00BF4B1A"/>
    <w:rsid w:val="00BF5157"/>
    <w:rsid w:val="00BF556B"/>
    <w:rsid w:val="00BF652A"/>
    <w:rsid w:val="00BF67E8"/>
    <w:rsid w:val="00BF73AA"/>
    <w:rsid w:val="00BF75AD"/>
    <w:rsid w:val="00C00099"/>
    <w:rsid w:val="00C004D6"/>
    <w:rsid w:val="00C00714"/>
    <w:rsid w:val="00C00FF7"/>
    <w:rsid w:val="00C025F8"/>
    <w:rsid w:val="00C02860"/>
    <w:rsid w:val="00C0365C"/>
    <w:rsid w:val="00C0367C"/>
    <w:rsid w:val="00C041D5"/>
    <w:rsid w:val="00C048E8"/>
    <w:rsid w:val="00C0549D"/>
    <w:rsid w:val="00C05998"/>
    <w:rsid w:val="00C05C33"/>
    <w:rsid w:val="00C0668A"/>
    <w:rsid w:val="00C06760"/>
    <w:rsid w:val="00C072DC"/>
    <w:rsid w:val="00C07A6C"/>
    <w:rsid w:val="00C07C8B"/>
    <w:rsid w:val="00C07D90"/>
    <w:rsid w:val="00C07FAC"/>
    <w:rsid w:val="00C101A9"/>
    <w:rsid w:val="00C1044D"/>
    <w:rsid w:val="00C105FA"/>
    <w:rsid w:val="00C10AC3"/>
    <w:rsid w:val="00C118EF"/>
    <w:rsid w:val="00C11C50"/>
    <w:rsid w:val="00C12BB2"/>
    <w:rsid w:val="00C12ECB"/>
    <w:rsid w:val="00C131EA"/>
    <w:rsid w:val="00C139C7"/>
    <w:rsid w:val="00C13FA5"/>
    <w:rsid w:val="00C1401C"/>
    <w:rsid w:val="00C14B03"/>
    <w:rsid w:val="00C1553C"/>
    <w:rsid w:val="00C1559C"/>
    <w:rsid w:val="00C1566E"/>
    <w:rsid w:val="00C15AB7"/>
    <w:rsid w:val="00C15BEC"/>
    <w:rsid w:val="00C15FD1"/>
    <w:rsid w:val="00C1638D"/>
    <w:rsid w:val="00C1673C"/>
    <w:rsid w:val="00C16D55"/>
    <w:rsid w:val="00C175E5"/>
    <w:rsid w:val="00C17B82"/>
    <w:rsid w:val="00C206A5"/>
    <w:rsid w:val="00C20D99"/>
    <w:rsid w:val="00C20EBD"/>
    <w:rsid w:val="00C2102D"/>
    <w:rsid w:val="00C215EE"/>
    <w:rsid w:val="00C2296D"/>
    <w:rsid w:val="00C22F45"/>
    <w:rsid w:val="00C22FE3"/>
    <w:rsid w:val="00C230DF"/>
    <w:rsid w:val="00C2315A"/>
    <w:rsid w:val="00C23E0B"/>
    <w:rsid w:val="00C246D3"/>
    <w:rsid w:val="00C2535D"/>
    <w:rsid w:val="00C25371"/>
    <w:rsid w:val="00C2588B"/>
    <w:rsid w:val="00C26193"/>
    <w:rsid w:val="00C269D3"/>
    <w:rsid w:val="00C26AB0"/>
    <w:rsid w:val="00C26D2B"/>
    <w:rsid w:val="00C27CF7"/>
    <w:rsid w:val="00C3023E"/>
    <w:rsid w:val="00C310D8"/>
    <w:rsid w:val="00C3217C"/>
    <w:rsid w:val="00C328F4"/>
    <w:rsid w:val="00C32969"/>
    <w:rsid w:val="00C338EA"/>
    <w:rsid w:val="00C34FBF"/>
    <w:rsid w:val="00C358C2"/>
    <w:rsid w:val="00C35AB5"/>
    <w:rsid w:val="00C35F80"/>
    <w:rsid w:val="00C374EF"/>
    <w:rsid w:val="00C37A87"/>
    <w:rsid w:val="00C37C9E"/>
    <w:rsid w:val="00C400A8"/>
    <w:rsid w:val="00C404C4"/>
    <w:rsid w:val="00C424F3"/>
    <w:rsid w:val="00C42F4A"/>
    <w:rsid w:val="00C43F96"/>
    <w:rsid w:val="00C44796"/>
    <w:rsid w:val="00C44BDD"/>
    <w:rsid w:val="00C44D47"/>
    <w:rsid w:val="00C45491"/>
    <w:rsid w:val="00C46136"/>
    <w:rsid w:val="00C46A73"/>
    <w:rsid w:val="00C47FA0"/>
    <w:rsid w:val="00C500A4"/>
    <w:rsid w:val="00C50147"/>
    <w:rsid w:val="00C5074E"/>
    <w:rsid w:val="00C509AF"/>
    <w:rsid w:val="00C50E23"/>
    <w:rsid w:val="00C517F0"/>
    <w:rsid w:val="00C5187C"/>
    <w:rsid w:val="00C53433"/>
    <w:rsid w:val="00C5374A"/>
    <w:rsid w:val="00C54161"/>
    <w:rsid w:val="00C54BC3"/>
    <w:rsid w:val="00C56D57"/>
    <w:rsid w:val="00C57181"/>
    <w:rsid w:val="00C57B87"/>
    <w:rsid w:val="00C57C80"/>
    <w:rsid w:val="00C606D9"/>
    <w:rsid w:val="00C60978"/>
    <w:rsid w:val="00C61A26"/>
    <w:rsid w:val="00C61D62"/>
    <w:rsid w:val="00C61F91"/>
    <w:rsid w:val="00C6261F"/>
    <w:rsid w:val="00C62B82"/>
    <w:rsid w:val="00C63291"/>
    <w:rsid w:val="00C635FA"/>
    <w:rsid w:val="00C63E14"/>
    <w:rsid w:val="00C64ADB"/>
    <w:rsid w:val="00C64AFA"/>
    <w:rsid w:val="00C654D3"/>
    <w:rsid w:val="00C66633"/>
    <w:rsid w:val="00C66730"/>
    <w:rsid w:val="00C6679C"/>
    <w:rsid w:val="00C66D99"/>
    <w:rsid w:val="00C673D1"/>
    <w:rsid w:val="00C67DE7"/>
    <w:rsid w:val="00C70746"/>
    <w:rsid w:val="00C707CE"/>
    <w:rsid w:val="00C708A1"/>
    <w:rsid w:val="00C70C55"/>
    <w:rsid w:val="00C70C7A"/>
    <w:rsid w:val="00C70C8C"/>
    <w:rsid w:val="00C70EE5"/>
    <w:rsid w:val="00C7117F"/>
    <w:rsid w:val="00C71C91"/>
    <w:rsid w:val="00C71D7C"/>
    <w:rsid w:val="00C72539"/>
    <w:rsid w:val="00C73030"/>
    <w:rsid w:val="00C7317A"/>
    <w:rsid w:val="00C7361E"/>
    <w:rsid w:val="00C738E7"/>
    <w:rsid w:val="00C73937"/>
    <w:rsid w:val="00C7416E"/>
    <w:rsid w:val="00C74430"/>
    <w:rsid w:val="00C75019"/>
    <w:rsid w:val="00C750A7"/>
    <w:rsid w:val="00C755EE"/>
    <w:rsid w:val="00C77919"/>
    <w:rsid w:val="00C80770"/>
    <w:rsid w:val="00C80778"/>
    <w:rsid w:val="00C81A79"/>
    <w:rsid w:val="00C81C13"/>
    <w:rsid w:val="00C8209B"/>
    <w:rsid w:val="00C82AAE"/>
    <w:rsid w:val="00C8410A"/>
    <w:rsid w:val="00C843DF"/>
    <w:rsid w:val="00C84818"/>
    <w:rsid w:val="00C85440"/>
    <w:rsid w:val="00C85E57"/>
    <w:rsid w:val="00C85EA4"/>
    <w:rsid w:val="00C86729"/>
    <w:rsid w:val="00C86AAC"/>
    <w:rsid w:val="00C86BD3"/>
    <w:rsid w:val="00C871EA"/>
    <w:rsid w:val="00C8773C"/>
    <w:rsid w:val="00C879FF"/>
    <w:rsid w:val="00C87AA3"/>
    <w:rsid w:val="00C87C99"/>
    <w:rsid w:val="00C92348"/>
    <w:rsid w:val="00C925C8"/>
    <w:rsid w:val="00C92B0F"/>
    <w:rsid w:val="00C92B7F"/>
    <w:rsid w:val="00C935A6"/>
    <w:rsid w:val="00C93BB3"/>
    <w:rsid w:val="00C9429D"/>
    <w:rsid w:val="00C94CBF"/>
    <w:rsid w:val="00C95B04"/>
    <w:rsid w:val="00C95B7B"/>
    <w:rsid w:val="00C95DD7"/>
    <w:rsid w:val="00C9657D"/>
    <w:rsid w:val="00C967E7"/>
    <w:rsid w:val="00C973F9"/>
    <w:rsid w:val="00CA00AC"/>
    <w:rsid w:val="00CA0471"/>
    <w:rsid w:val="00CA05AA"/>
    <w:rsid w:val="00CA0B9B"/>
    <w:rsid w:val="00CA0E7F"/>
    <w:rsid w:val="00CA13C4"/>
    <w:rsid w:val="00CA1D00"/>
    <w:rsid w:val="00CA1E35"/>
    <w:rsid w:val="00CA2578"/>
    <w:rsid w:val="00CA2869"/>
    <w:rsid w:val="00CA2DCA"/>
    <w:rsid w:val="00CA3F15"/>
    <w:rsid w:val="00CA4D0C"/>
    <w:rsid w:val="00CA5327"/>
    <w:rsid w:val="00CA642B"/>
    <w:rsid w:val="00CA6D0E"/>
    <w:rsid w:val="00CA7326"/>
    <w:rsid w:val="00CA73EB"/>
    <w:rsid w:val="00CA7986"/>
    <w:rsid w:val="00CA7D44"/>
    <w:rsid w:val="00CB1066"/>
    <w:rsid w:val="00CB1247"/>
    <w:rsid w:val="00CB128B"/>
    <w:rsid w:val="00CB1924"/>
    <w:rsid w:val="00CB1ADC"/>
    <w:rsid w:val="00CB2302"/>
    <w:rsid w:val="00CB236B"/>
    <w:rsid w:val="00CB3F81"/>
    <w:rsid w:val="00CB403C"/>
    <w:rsid w:val="00CB4100"/>
    <w:rsid w:val="00CB4670"/>
    <w:rsid w:val="00CB4C82"/>
    <w:rsid w:val="00CB4CAF"/>
    <w:rsid w:val="00CB5129"/>
    <w:rsid w:val="00CB5534"/>
    <w:rsid w:val="00CB5980"/>
    <w:rsid w:val="00CB5C05"/>
    <w:rsid w:val="00CB65D7"/>
    <w:rsid w:val="00CB6850"/>
    <w:rsid w:val="00CB7493"/>
    <w:rsid w:val="00CB7828"/>
    <w:rsid w:val="00CB7A5E"/>
    <w:rsid w:val="00CC0103"/>
    <w:rsid w:val="00CC08BB"/>
    <w:rsid w:val="00CC2479"/>
    <w:rsid w:val="00CC2565"/>
    <w:rsid w:val="00CC2CFA"/>
    <w:rsid w:val="00CC2E84"/>
    <w:rsid w:val="00CC3F4B"/>
    <w:rsid w:val="00CC3FB4"/>
    <w:rsid w:val="00CC425F"/>
    <w:rsid w:val="00CC4372"/>
    <w:rsid w:val="00CC45E1"/>
    <w:rsid w:val="00CC4A48"/>
    <w:rsid w:val="00CC4C9D"/>
    <w:rsid w:val="00CC5072"/>
    <w:rsid w:val="00CC6075"/>
    <w:rsid w:val="00CC6344"/>
    <w:rsid w:val="00CC6AFA"/>
    <w:rsid w:val="00CC6FE4"/>
    <w:rsid w:val="00CC7CD9"/>
    <w:rsid w:val="00CD072C"/>
    <w:rsid w:val="00CD09A0"/>
    <w:rsid w:val="00CD0EED"/>
    <w:rsid w:val="00CD1D17"/>
    <w:rsid w:val="00CD241A"/>
    <w:rsid w:val="00CD29DF"/>
    <w:rsid w:val="00CD2D2D"/>
    <w:rsid w:val="00CD37CB"/>
    <w:rsid w:val="00CD3873"/>
    <w:rsid w:val="00CD3A09"/>
    <w:rsid w:val="00CD4146"/>
    <w:rsid w:val="00CD455B"/>
    <w:rsid w:val="00CD49DB"/>
    <w:rsid w:val="00CD4B25"/>
    <w:rsid w:val="00CD4B66"/>
    <w:rsid w:val="00CD4B74"/>
    <w:rsid w:val="00CD5257"/>
    <w:rsid w:val="00CD526C"/>
    <w:rsid w:val="00CD5D5B"/>
    <w:rsid w:val="00CD5D63"/>
    <w:rsid w:val="00CD5F26"/>
    <w:rsid w:val="00CD6E61"/>
    <w:rsid w:val="00CD70CB"/>
    <w:rsid w:val="00CE10D3"/>
    <w:rsid w:val="00CE256E"/>
    <w:rsid w:val="00CE26F9"/>
    <w:rsid w:val="00CE2CF2"/>
    <w:rsid w:val="00CE2E30"/>
    <w:rsid w:val="00CE3A6E"/>
    <w:rsid w:val="00CE3AF1"/>
    <w:rsid w:val="00CE3EC2"/>
    <w:rsid w:val="00CE54C4"/>
    <w:rsid w:val="00CE5946"/>
    <w:rsid w:val="00CE5E0A"/>
    <w:rsid w:val="00CE621E"/>
    <w:rsid w:val="00CE64FC"/>
    <w:rsid w:val="00CE6EC7"/>
    <w:rsid w:val="00CE763C"/>
    <w:rsid w:val="00CE77DA"/>
    <w:rsid w:val="00CE7941"/>
    <w:rsid w:val="00CE7C88"/>
    <w:rsid w:val="00CF008C"/>
    <w:rsid w:val="00CF08E5"/>
    <w:rsid w:val="00CF0C4E"/>
    <w:rsid w:val="00CF0D7E"/>
    <w:rsid w:val="00CF16BC"/>
    <w:rsid w:val="00CF395F"/>
    <w:rsid w:val="00CF3CA7"/>
    <w:rsid w:val="00CF40ED"/>
    <w:rsid w:val="00CF4305"/>
    <w:rsid w:val="00CF465B"/>
    <w:rsid w:val="00CF5076"/>
    <w:rsid w:val="00CF52FA"/>
    <w:rsid w:val="00CF5742"/>
    <w:rsid w:val="00CF5F3C"/>
    <w:rsid w:val="00CF6750"/>
    <w:rsid w:val="00CF7A20"/>
    <w:rsid w:val="00CF7F5E"/>
    <w:rsid w:val="00D00084"/>
    <w:rsid w:val="00D00C84"/>
    <w:rsid w:val="00D019AD"/>
    <w:rsid w:val="00D03E5A"/>
    <w:rsid w:val="00D041BF"/>
    <w:rsid w:val="00D0462A"/>
    <w:rsid w:val="00D04B10"/>
    <w:rsid w:val="00D04B73"/>
    <w:rsid w:val="00D05004"/>
    <w:rsid w:val="00D054A2"/>
    <w:rsid w:val="00D056B3"/>
    <w:rsid w:val="00D05C26"/>
    <w:rsid w:val="00D06C17"/>
    <w:rsid w:val="00D07985"/>
    <w:rsid w:val="00D10422"/>
    <w:rsid w:val="00D10625"/>
    <w:rsid w:val="00D10D5F"/>
    <w:rsid w:val="00D11051"/>
    <w:rsid w:val="00D11335"/>
    <w:rsid w:val="00D118E8"/>
    <w:rsid w:val="00D11D7B"/>
    <w:rsid w:val="00D1203A"/>
    <w:rsid w:val="00D124BA"/>
    <w:rsid w:val="00D1258A"/>
    <w:rsid w:val="00D13D6F"/>
    <w:rsid w:val="00D1462F"/>
    <w:rsid w:val="00D14FF8"/>
    <w:rsid w:val="00D15333"/>
    <w:rsid w:val="00D15EB4"/>
    <w:rsid w:val="00D17FFC"/>
    <w:rsid w:val="00D200EA"/>
    <w:rsid w:val="00D2032D"/>
    <w:rsid w:val="00D20593"/>
    <w:rsid w:val="00D20DEC"/>
    <w:rsid w:val="00D2122B"/>
    <w:rsid w:val="00D21A1C"/>
    <w:rsid w:val="00D21E49"/>
    <w:rsid w:val="00D22214"/>
    <w:rsid w:val="00D2249A"/>
    <w:rsid w:val="00D23758"/>
    <w:rsid w:val="00D23FC9"/>
    <w:rsid w:val="00D24192"/>
    <w:rsid w:val="00D24935"/>
    <w:rsid w:val="00D25889"/>
    <w:rsid w:val="00D26037"/>
    <w:rsid w:val="00D26046"/>
    <w:rsid w:val="00D26DC7"/>
    <w:rsid w:val="00D26DCE"/>
    <w:rsid w:val="00D279C5"/>
    <w:rsid w:val="00D3025C"/>
    <w:rsid w:val="00D3115C"/>
    <w:rsid w:val="00D3169E"/>
    <w:rsid w:val="00D31BA6"/>
    <w:rsid w:val="00D31D98"/>
    <w:rsid w:val="00D33B8D"/>
    <w:rsid w:val="00D341F7"/>
    <w:rsid w:val="00D348CC"/>
    <w:rsid w:val="00D34C48"/>
    <w:rsid w:val="00D34E18"/>
    <w:rsid w:val="00D35165"/>
    <w:rsid w:val="00D35A33"/>
    <w:rsid w:val="00D361C2"/>
    <w:rsid w:val="00D368FA"/>
    <w:rsid w:val="00D36AC0"/>
    <w:rsid w:val="00D36EB9"/>
    <w:rsid w:val="00D37893"/>
    <w:rsid w:val="00D37F7C"/>
    <w:rsid w:val="00D41538"/>
    <w:rsid w:val="00D41820"/>
    <w:rsid w:val="00D41EBE"/>
    <w:rsid w:val="00D4269C"/>
    <w:rsid w:val="00D429C0"/>
    <w:rsid w:val="00D43775"/>
    <w:rsid w:val="00D43CB3"/>
    <w:rsid w:val="00D43CB5"/>
    <w:rsid w:val="00D440A0"/>
    <w:rsid w:val="00D4455D"/>
    <w:rsid w:val="00D44608"/>
    <w:rsid w:val="00D45CC1"/>
    <w:rsid w:val="00D45D4C"/>
    <w:rsid w:val="00D464AB"/>
    <w:rsid w:val="00D4684D"/>
    <w:rsid w:val="00D469CE"/>
    <w:rsid w:val="00D46F08"/>
    <w:rsid w:val="00D47804"/>
    <w:rsid w:val="00D479C1"/>
    <w:rsid w:val="00D5065E"/>
    <w:rsid w:val="00D50943"/>
    <w:rsid w:val="00D5116F"/>
    <w:rsid w:val="00D51324"/>
    <w:rsid w:val="00D517E1"/>
    <w:rsid w:val="00D524CA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15B2"/>
    <w:rsid w:val="00D616A8"/>
    <w:rsid w:val="00D6200C"/>
    <w:rsid w:val="00D633A4"/>
    <w:rsid w:val="00D64780"/>
    <w:rsid w:val="00D64C78"/>
    <w:rsid w:val="00D662BC"/>
    <w:rsid w:val="00D66A01"/>
    <w:rsid w:val="00D67078"/>
    <w:rsid w:val="00D7012E"/>
    <w:rsid w:val="00D70734"/>
    <w:rsid w:val="00D71B2F"/>
    <w:rsid w:val="00D71D60"/>
    <w:rsid w:val="00D72095"/>
    <w:rsid w:val="00D72C34"/>
    <w:rsid w:val="00D72EE5"/>
    <w:rsid w:val="00D73199"/>
    <w:rsid w:val="00D73360"/>
    <w:rsid w:val="00D73642"/>
    <w:rsid w:val="00D73780"/>
    <w:rsid w:val="00D738AB"/>
    <w:rsid w:val="00D738E6"/>
    <w:rsid w:val="00D73F85"/>
    <w:rsid w:val="00D741B4"/>
    <w:rsid w:val="00D74E6F"/>
    <w:rsid w:val="00D753FE"/>
    <w:rsid w:val="00D761AC"/>
    <w:rsid w:val="00D76BBE"/>
    <w:rsid w:val="00D76DCF"/>
    <w:rsid w:val="00D817EC"/>
    <w:rsid w:val="00D8235C"/>
    <w:rsid w:val="00D8251E"/>
    <w:rsid w:val="00D82726"/>
    <w:rsid w:val="00D8272D"/>
    <w:rsid w:val="00D83A1B"/>
    <w:rsid w:val="00D83A4C"/>
    <w:rsid w:val="00D83FCE"/>
    <w:rsid w:val="00D8543A"/>
    <w:rsid w:val="00D85934"/>
    <w:rsid w:val="00D85B93"/>
    <w:rsid w:val="00D86091"/>
    <w:rsid w:val="00D860E1"/>
    <w:rsid w:val="00D90071"/>
    <w:rsid w:val="00D91279"/>
    <w:rsid w:val="00D914F1"/>
    <w:rsid w:val="00D91AAC"/>
    <w:rsid w:val="00D92C4A"/>
    <w:rsid w:val="00D93BA0"/>
    <w:rsid w:val="00D9404F"/>
    <w:rsid w:val="00D9467D"/>
    <w:rsid w:val="00D948D5"/>
    <w:rsid w:val="00D94B5F"/>
    <w:rsid w:val="00D959C0"/>
    <w:rsid w:val="00D95AC1"/>
    <w:rsid w:val="00D95DA8"/>
    <w:rsid w:val="00D970A8"/>
    <w:rsid w:val="00D978F4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4FA1"/>
    <w:rsid w:val="00DA56A1"/>
    <w:rsid w:val="00DA56F1"/>
    <w:rsid w:val="00DA59ED"/>
    <w:rsid w:val="00DA65E1"/>
    <w:rsid w:val="00DA6695"/>
    <w:rsid w:val="00DA74E0"/>
    <w:rsid w:val="00DB0712"/>
    <w:rsid w:val="00DB09F1"/>
    <w:rsid w:val="00DB0A96"/>
    <w:rsid w:val="00DB1081"/>
    <w:rsid w:val="00DB11E2"/>
    <w:rsid w:val="00DB1244"/>
    <w:rsid w:val="00DB1281"/>
    <w:rsid w:val="00DB161A"/>
    <w:rsid w:val="00DB1962"/>
    <w:rsid w:val="00DB1F02"/>
    <w:rsid w:val="00DB20EC"/>
    <w:rsid w:val="00DB272D"/>
    <w:rsid w:val="00DB3E74"/>
    <w:rsid w:val="00DB400C"/>
    <w:rsid w:val="00DB4093"/>
    <w:rsid w:val="00DB46B6"/>
    <w:rsid w:val="00DB4BF8"/>
    <w:rsid w:val="00DB4DB3"/>
    <w:rsid w:val="00DB5018"/>
    <w:rsid w:val="00DB5768"/>
    <w:rsid w:val="00DB6570"/>
    <w:rsid w:val="00DB6A0A"/>
    <w:rsid w:val="00DB72FB"/>
    <w:rsid w:val="00DB78BE"/>
    <w:rsid w:val="00DB7E18"/>
    <w:rsid w:val="00DC090C"/>
    <w:rsid w:val="00DC148E"/>
    <w:rsid w:val="00DC1539"/>
    <w:rsid w:val="00DC1631"/>
    <w:rsid w:val="00DC175D"/>
    <w:rsid w:val="00DC19A1"/>
    <w:rsid w:val="00DC1F52"/>
    <w:rsid w:val="00DC250E"/>
    <w:rsid w:val="00DC3010"/>
    <w:rsid w:val="00DC32EA"/>
    <w:rsid w:val="00DC35B9"/>
    <w:rsid w:val="00DC37C5"/>
    <w:rsid w:val="00DC3865"/>
    <w:rsid w:val="00DC4AEA"/>
    <w:rsid w:val="00DC4F23"/>
    <w:rsid w:val="00DC4F35"/>
    <w:rsid w:val="00DC515A"/>
    <w:rsid w:val="00DC5272"/>
    <w:rsid w:val="00DC53B8"/>
    <w:rsid w:val="00DC59E0"/>
    <w:rsid w:val="00DC64A5"/>
    <w:rsid w:val="00DC7573"/>
    <w:rsid w:val="00DC7899"/>
    <w:rsid w:val="00DC79A2"/>
    <w:rsid w:val="00DD0103"/>
    <w:rsid w:val="00DD022D"/>
    <w:rsid w:val="00DD039E"/>
    <w:rsid w:val="00DD08BB"/>
    <w:rsid w:val="00DD0AB7"/>
    <w:rsid w:val="00DD4167"/>
    <w:rsid w:val="00DD43B7"/>
    <w:rsid w:val="00DD55F0"/>
    <w:rsid w:val="00DD5B9C"/>
    <w:rsid w:val="00DD6AF3"/>
    <w:rsid w:val="00DD772C"/>
    <w:rsid w:val="00DE0388"/>
    <w:rsid w:val="00DE0B0A"/>
    <w:rsid w:val="00DE119B"/>
    <w:rsid w:val="00DE1229"/>
    <w:rsid w:val="00DE1341"/>
    <w:rsid w:val="00DE17B8"/>
    <w:rsid w:val="00DE1AFD"/>
    <w:rsid w:val="00DE1B9E"/>
    <w:rsid w:val="00DE1EBF"/>
    <w:rsid w:val="00DE1FE3"/>
    <w:rsid w:val="00DE2AF7"/>
    <w:rsid w:val="00DE2B65"/>
    <w:rsid w:val="00DE3B41"/>
    <w:rsid w:val="00DE3BDA"/>
    <w:rsid w:val="00DE3CB9"/>
    <w:rsid w:val="00DE43B9"/>
    <w:rsid w:val="00DE4B7A"/>
    <w:rsid w:val="00DE6007"/>
    <w:rsid w:val="00DE619C"/>
    <w:rsid w:val="00DE625E"/>
    <w:rsid w:val="00DE63A5"/>
    <w:rsid w:val="00DE6BD6"/>
    <w:rsid w:val="00DE6EC1"/>
    <w:rsid w:val="00DE734B"/>
    <w:rsid w:val="00DE7436"/>
    <w:rsid w:val="00DE7565"/>
    <w:rsid w:val="00DE7A03"/>
    <w:rsid w:val="00DE7C6A"/>
    <w:rsid w:val="00DF002C"/>
    <w:rsid w:val="00DF039F"/>
    <w:rsid w:val="00DF0413"/>
    <w:rsid w:val="00DF0522"/>
    <w:rsid w:val="00DF0A30"/>
    <w:rsid w:val="00DF11F1"/>
    <w:rsid w:val="00DF1D76"/>
    <w:rsid w:val="00DF2377"/>
    <w:rsid w:val="00DF2C04"/>
    <w:rsid w:val="00DF360E"/>
    <w:rsid w:val="00DF3C7B"/>
    <w:rsid w:val="00DF3D71"/>
    <w:rsid w:val="00DF57B2"/>
    <w:rsid w:val="00DF5953"/>
    <w:rsid w:val="00DF608D"/>
    <w:rsid w:val="00DF7732"/>
    <w:rsid w:val="00DF7A41"/>
    <w:rsid w:val="00DF7DDC"/>
    <w:rsid w:val="00E000FC"/>
    <w:rsid w:val="00E00A6C"/>
    <w:rsid w:val="00E011A9"/>
    <w:rsid w:val="00E01849"/>
    <w:rsid w:val="00E028CB"/>
    <w:rsid w:val="00E02D6E"/>
    <w:rsid w:val="00E03161"/>
    <w:rsid w:val="00E0337E"/>
    <w:rsid w:val="00E03790"/>
    <w:rsid w:val="00E04698"/>
    <w:rsid w:val="00E06E52"/>
    <w:rsid w:val="00E0774C"/>
    <w:rsid w:val="00E07B63"/>
    <w:rsid w:val="00E07BBC"/>
    <w:rsid w:val="00E07D39"/>
    <w:rsid w:val="00E1041C"/>
    <w:rsid w:val="00E104AE"/>
    <w:rsid w:val="00E10684"/>
    <w:rsid w:val="00E10E2B"/>
    <w:rsid w:val="00E10F73"/>
    <w:rsid w:val="00E11BD3"/>
    <w:rsid w:val="00E12BA7"/>
    <w:rsid w:val="00E13109"/>
    <w:rsid w:val="00E13286"/>
    <w:rsid w:val="00E1368F"/>
    <w:rsid w:val="00E1444D"/>
    <w:rsid w:val="00E14CB2"/>
    <w:rsid w:val="00E151A5"/>
    <w:rsid w:val="00E153E8"/>
    <w:rsid w:val="00E157E4"/>
    <w:rsid w:val="00E15C19"/>
    <w:rsid w:val="00E15D57"/>
    <w:rsid w:val="00E16C14"/>
    <w:rsid w:val="00E16F08"/>
    <w:rsid w:val="00E17A4D"/>
    <w:rsid w:val="00E17BF4"/>
    <w:rsid w:val="00E2006C"/>
    <w:rsid w:val="00E20279"/>
    <w:rsid w:val="00E21477"/>
    <w:rsid w:val="00E22387"/>
    <w:rsid w:val="00E226B3"/>
    <w:rsid w:val="00E22FF5"/>
    <w:rsid w:val="00E24188"/>
    <w:rsid w:val="00E241D1"/>
    <w:rsid w:val="00E2465E"/>
    <w:rsid w:val="00E24C9E"/>
    <w:rsid w:val="00E24D15"/>
    <w:rsid w:val="00E25A76"/>
    <w:rsid w:val="00E26080"/>
    <w:rsid w:val="00E26C0E"/>
    <w:rsid w:val="00E26F21"/>
    <w:rsid w:val="00E27DBE"/>
    <w:rsid w:val="00E30236"/>
    <w:rsid w:val="00E30B32"/>
    <w:rsid w:val="00E3146B"/>
    <w:rsid w:val="00E31626"/>
    <w:rsid w:val="00E325FE"/>
    <w:rsid w:val="00E32B54"/>
    <w:rsid w:val="00E331F8"/>
    <w:rsid w:val="00E34288"/>
    <w:rsid w:val="00E342A6"/>
    <w:rsid w:val="00E34918"/>
    <w:rsid w:val="00E3506C"/>
    <w:rsid w:val="00E35137"/>
    <w:rsid w:val="00E35297"/>
    <w:rsid w:val="00E367F3"/>
    <w:rsid w:val="00E36903"/>
    <w:rsid w:val="00E37F8D"/>
    <w:rsid w:val="00E4009A"/>
    <w:rsid w:val="00E40F62"/>
    <w:rsid w:val="00E40FFB"/>
    <w:rsid w:val="00E41365"/>
    <w:rsid w:val="00E41C4D"/>
    <w:rsid w:val="00E42251"/>
    <w:rsid w:val="00E431DF"/>
    <w:rsid w:val="00E43BE8"/>
    <w:rsid w:val="00E44444"/>
    <w:rsid w:val="00E44471"/>
    <w:rsid w:val="00E44ACE"/>
    <w:rsid w:val="00E44C9D"/>
    <w:rsid w:val="00E4535A"/>
    <w:rsid w:val="00E454DB"/>
    <w:rsid w:val="00E45D77"/>
    <w:rsid w:val="00E46240"/>
    <w:rsid w:val="00E46304"/>
    <w:rsid w:val="00E46935"/>
    <w:rsid w:val="00E46BBF"/>
    <w:rsid w:val="00E46DEC"/>
    <w:rsid w:val="00E47707"/>
    <w:rsid w:val="00E501FC"/>
    <w:rsid w:val="00E50ED3"/>
    <w:rsid w:val="00E51102"/>
    <w:rsid w:val="00E51282"/>
    <w:rsid w:val="00E533DD"/>
    <w:rsid w:val="00E53593"/>
    <w:rsid w:val="00E54749"/>
    <w:rsid w:val="00E5507F"/>
    <w:rsid w:val="00E55169"/>
    <w:rsid w:val="00E573FC"/>
    <w:rsid w:val="00E57415"/>
    <w:rsid w:val="00E57ABC"/>
    <w:rsid w:val="00E57C78"/>
    <w:rsid w:val="00E601B2"/>
    <w:rsid w:val="00E605FE"/>
    <w:rsid w:val="00E60A18"/>
    <w:rsid w:val="00E61CA4"/>
    <w:rsid w:val="00E63796"/>
    <w:rsid w:val="00E64A96"/>
    <w:rsid w:val="00E64B0F"/>
    <w:rsid w:val="00E659A7"/>
    <w:rsid w:val="00E65A85"/>
    <w:rsid w:val="00E66AF8"/>
    <w:rsid w:val="00E671DB"/>
    <w:rsid w:val="00E67332"/>
    <w:rsid w:val="00E67ECC"/>
    <w:rsid w:val="00E704CA"/>
    <w:rsid w:val="00E70CB9"/>
    <w:rsid w:val="00E70D39"/>
    <w:rsid w:val="00E7126F"/>
    <w:rsid w:val="00E71B9D"/>
    <w:rsid w:val="00E72268"/>
    <w:rsid w:val="00E7369B"/>
    <w:rsid w:val="00E73DA6"/>
    <w:rsid w:val="00E73F6E"/>
    <w:rsid w:val="00E7403F"/>
    <w:rsid w:val="00E745CB"/>
    <w:rsid w:val="00E74DF5"/>
    <w:rsid w:val="00E74FD5"/>
    <w:rsid w:val="00E75DEA"/>
    <w:rsid w:val="00E7650A"/>
    <w:rsid w:val="00E76AAC"/>
    <w:rsid w:val="00E76D29"/>
    <w:rsid w:val="00E773A5"/>
    <w:rsid w:val="00E77420"/>
    <w:rsid w:val="00E77FD4"/>
    <w:rsid w:val="00E804B1"/>
    <w:rsid w:val="00E80CDC"/>
    <w:rsid w:val="00E81693"/>
    <w:rsid w:val="00E81A64"/>
    <w:rsid w:val="00E8282F"/>
    <w:rsid w:val="00E82DFC"/>
    <w:rsid w:val="00E83DD2"/>
    <w:rsid w:val="00E842F0"/>
    <w:rsid w:val="00E8442A"/>
    <w:rsid w:val="00E84C5A"/>
    <w:rsid w:val="00E84C84"/>
    <w:rsid w:val="00E853A4"/>
    <w:rsid w:val="00E8654C"/>
    <w:rsid w:val="00E86D19"/>
    <w:rsid w:val="00E86E35"/>
    <w:rsid w:val="00E87C33"/>
    <w:rsid w:val="00E87E71"/>
    <w:rsid w:val="00E90335"/>
    <w:rsid w:val="00E904FE"/>
    <w:rsid w:val="00E9334D"/>
    <w:rsid w:val="00E934B1"/>
    <w:rsid w:val="00E93EE9"/>
    <w:rsid w:val="00E945EC"/>
    <w:rsid w:val="00E9486E"/>
    <w:rsid w:val="00E94F60"/>
    <w:rsid w:val="00E94F7F"/>
    <w:rsid w:val="00E95477"/>
    <w:rsid w:val="00E95853"/>
    <w:rsid w:val="00E95FC2"/>
    <w:rsid w:val="00E96A7C"/>
    <w:rsid w:val="00E96D1E"/>
    <w:rsid w:val="00E9737D"/>
    <w:rsid w:val="00EA0A9D"/>
    <w:rsid w:val="00EA0B75"/>
    <w:rsid w:val="00EA0E73"/>
    <w:rsid w:val="00EA104B"/>
    <w:rsid w:val="00EA18F5"/>
    <w:rsid w:val="00EA29F0"/>
    <w:rsid w:val="00EA2E94"/>
    <w:rsid w:val="00EA3129"/>
    <w:rsid w:val="00EA3172"/>
    <w:rsid w:val="00EA4057"/>
    <w:rsid w:val="00EA45AD"/>
    <w:rsid w:val="00EA5125"/>
    <w:rsid w:val="00EA5DA5"/>
    <w:rsid w:val="00EA5DB0"/>
    <w:rsid w:val="00EA6470"/>
    <w:rsid w:val="00EA6986"/>
    <w:rsid w:val="00EA6FA2"/>
    <w:rsid w:val="00EA7152"/>
    <w:rsid w:val="00EA7341"/>
    <w:rsid w:val="00EB00D9"/>
    <w:rsid w:val="00EB056D"/>
    <w:rsid w:val="00EB084A"/>
    <w:rsid w:val="00EB08A7"/>
    <w:rsid w:val="00EB0E50"/>
    <w:rsid w:val="00EB1014"/>
    <w:rsid w:val="00EB1880"/>
    <w:rsid w:val="00EB1CD5"/>
    <w:rsid w:val="00EB25FF"/>
    <w:rsid w:val="00EB2AF5"/>
    <w:rsid w:val="00EB31E8"/>
    <w:rsid w:val="00EB354F"/>
    <w:rsid w:val="00EB3596"/>
    <w:rsid w:val="00EB382F"/>
    <w:rsid w:val="00EB3EB7"/>
    <w:rsid w:val="00EB4503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1006"/>
    <w:rsid w:val="00EC2283"/>
    <w:rsid w:val="00EC2505"/>
    <w:rsid w:val="00EC2563"/>
    <w:rsid w:val="00EC25D0"/>
    <w:rsid w:val="00EC2836"/>
    <w:rsid w:val="00EC292E"/>
    <w:rsid w:val="00EC2EF1"/>
    <w:rsid w:val="00EC32A7"/>
    <w:rsid w:val="00EC369A"/>
    <w:rsid w:val="00EC4275"/>
    <w:rsid w:val="00EC49DA"/>
    <w:rsid w:val="00EC5B9C"/>
    <w:rsid w:val="00EC6379"/>
    <w:rsid w:val="00EC63F6"/>
    <w:rsid w:val="00EC64E3"/>
    <w:rsid w:val="00EC70AD"/>
    <w:rsid w:val="00EC7235"/>
    <w:rsid w:val="00EC75D2"/>
    <w:rsid w:val="00EC793B"/>
    <w:rsid w:val="00EC7C47"/>
    <w:rsid w:val="00ED00E1"/>
    <w:rsid w:val="00ED056E"/>
    <w:rsid w:val="00ED062E"/>
    <w:rsid w:val="00ED0EDB"/>
    <w:rsid w:val="00ED0F49"/>
    <w:rsid w:val="00ED0F57"/>
    <w:rsid w:val="00ED181F"/>
    <w:rsid w:val="00ED1825"/>
    <w:rsid w:val="00ED1B1C"/>
    <w:rsid w:val="00ED1B64"/>
    <w:rsid w:val="00ED23F1"/>
    <w:rsid w:val="00ED2E40"/>
    <w:rsid w:val="00ED32CB"/>
    <w:rsid w:val="00ED3DFC"/>
    <w:rsid w:val="00ED4826"/>
    <w:rsid w:val="00ED4E50"/>
    <w:rsid w:val="00ED553B"/>
    <w:rsid w:val="00ED55F6"/>
    <w:rsid w:val="00ED5A60"/>
    <w:rsid w:val="00ED5B25"/>
    <w:rsid w:val="00ED5BA4"/>
    <w:rsid w:val="00ED5D5E"/>
    <w:rsid w:val="00ED6063"/>
    <w:rsid w:val="00ED6370"/>
    <w:rsid w:val="00ED6ABB"/>
    <w:rsid w:val="00ED6B29"/>
    <w:rsid w:val="00ED6FFD"/>
    <w:rsid w:val="00ED70B2"/>
    <w:rsid w:val="00ED73DF"/>
    <w:rsid w:val="00EE0B3C"/>
    <w:rsid w:val="00EE0D8B"/>
    <w:rsid w:val="00EE0F4B"/>
    <w:rsid w:val="00EE1150"/>
    <w:rsid w:val="00EE2D01"/>
    <w:rsid w:val="00EE2DF2"/>
    <w:rsid w:val="00EE2FC1"/>
    <w:rsid w:val="00EE32B0"/>
    <w:rsid w:val="00EE3824"/>
    <w:rsid w:val="00EE4DD2"/>
    <w:rsid w:val="00EE5320"/>
    <w:rsid w:val="00EE57A0"/>
    <w:rsid w:val="00EE70D7"/>
    <w:rsid w:val="00EE73D1"/>
    <w:rsid w:val="00EE7A18"/>
    <w:rsid w:val="00EF0143"/>
    <w:rsid w:val="00EF042F"/>
    <w:rsid w:val="00EF047A"/>
    <w:rsid w:val="00EF04E8"/>
    <w:rsid w:val="00EF0A07"/>
    <w:rsid w:val="00EF0E39"/>
    <w:rsid w:val="00EF13AD"/>
    <w:rsid w:val="00EF3CA2"/>
    <w:rsid w:val="00EF5C21"/>
    <w:rsid w:val="00EF6512"/>
    <w:rsid w:val="00EF694E"/>
    <w:rsid w:val="00EF6966"/>
    <w:rsid w:val="00EF710B"/>
    <w:rsid w:val="00EF74EA"/>
    <w:rsid w:val="00EF77FB"/>
    <w:rsid w:val="00EF7A84"/>
    <w:rsid w:val="00EF7A94"/>
    <w:rsid w:val="00F003F7"/>
    <w:rsid w:val="00F008A2"/>
    <w:rsid w:val="00F01738"/>
    <w:rsid w:val="00F01A24"/>
    <w:rsid w:val="00F01EDB"/>
    <w:rsid w:val="00F0212B"/>
    <w:rsid w:val="00F02EF5"/>
    <w:rsid w:val="00F03727"/>
    <w:rsid w:val="00F038A2"/>
    <w:rsid w:val="00F03D7A"/>
    <w:rsid w:val="00F03E4F"/>
    <w:rsid w:val="00F03F3E"/>
    <w:rsid w:val="00F0405A"/>
    <w:rsid w:val="00F049CC"/>
    <w:rsid w:val="00F04E38"/>
    <w:rsid w:val="00F0554E"/>
    <w:rsid w:val="00F05A59"/>
    <w:rsid w:val="00F05DBD"/>
    <w:rsid w:val="00F066E7"/>
    <w:rsid w:val="00F06978"/>
    <w:rsid w:val="00F069E9"/>
    <w:rsid w:val="00F06BB4"/>
    <w:rsid w:val="00F103CF"/>
    <w:rsid w:val="00F105EF"/>
    <w:rsid w:val="00F11300"/>
    <w:rsid w:val="00F1174F"/>
    <w:rsid w:val="00F11A39"/>
    <w:rsid w:val="00F11DC1"/>
    <w:rsid w:val="00F11E90"/>
    <w:rsid w:val="00F127F0"/>
    <w:rsid w:val="00F12E59"/>
    <w:rsid w:val="00F13410"/>
    <w:rsid w:val="00F13ADD"/>
    <w:rsid w:val="00F1449F"/>
    <w:rsid w:val="00F14A9C"/>
    <w:rsid w:val="00F155E4"/>
    <w:rsid w:val="00F15E38"/>
    <w:rsid w:val="00F16243"/>
    <w:rsid w:val="00F162D9"/>
    <w:rsid w:val="00F16730"/>
    <w:rsid w:val="00F16F33"/>
    <w:rsid w:val="00F1706B"/>
    <w:rsid w:val="00F17698"/>
    <w:rsid w:val="00F17CC3"/>
    <w:rsid w:val="00F17CC4"/>
    <w:rsid w:val="00F21030"/>
    <w:rsid w:val="00F215ED"/>
    <w:rsid w:val="00F218BA"/>
    <w:rsid w:val="00F21964"/>
    <w:rsid w:val="00F21DED"/>
    <w:rsid w:val="00F22058"/>
    <w:rsid w:val="00F221E1"/>
    <w:rsid w:val="00F2228C"/>
    <w:rsid w:val="00F224E7"/>
    <w:rsid w:val="00F22F7A"/>
    <w:rsid w:val="00F232EA"/>
    <w:rsid w:val="00F2471E"/>
    <w:rsid w:val="00F25852"/>
    <w:rsid w:val="00F25AB1"/>
    <w:rsid w:val="00F25F49"/>
    <w:rsid w:val="00F27404"/>
    <w:rsid w:val="00F279E9"/>
    <w:rsid w:val="00F27C48"/>
    <w:rsid w:val="00F3008C"/>
    <w:rsid w:val="00F304A0"/>
    <w:rsid w:val="00F30551"/>
    <w:rsid w:val="00F3078D"/>
    <w:rsid w:val="00F3089A"/>
    <w:rsid w:val="00F317BC"/>
    <w:rsid w:val="00F31E91"/>
    <w:rsid w:val="00F32DD4"/>
    <w:rsid w:val="00F33139"/>
    <w:rsid w:val="00F33189"/>
    <w:rsid w:val="00F33AC7"/>
    <w:rsid w:val="00F33D5A"/>
    <w:rsid w:val="00F3410F"/>
    <w:rsid w:val="00F342A1"/>
    <w:rsid w:val="00F342B3"/>
    <w:rsid w:val="00F3562B"/>
    <w:rsid w:val="00F35B8F"/>
    <w:rsid w:val="00F35C66"/>
    <w:rsid w:val="00F365F1"/>
    <w:rsid w:val="00F36B62"/>
    <w:rsid w:val="00F36F15"/>
    <w:rsid w:val="00F40106"/>
    <w:rsid w:val="00F40A4A"/>
    <w:rsid w:val="00F40B1B"/>
    <w:rsid w:val="00F41A2C"/>
    <w:rsid w:val="00F42460"/>
    <w:rsid w:val="00F42E04"/>
    <w:rsid w:val="00F451E9"/>
    <w:rsid w:val="00F458EE"/>
    <w:rsid w:val="00F4618D"/>
    <w:rsid w:val="00F46B3E"/>
    <w:rsid w:val="00F500EC"/>
    <w:rsid w:val="00F50308"/>
    <w:rsid w:val="00F5119C"/>
    <w:rsid w:val="00F51302"/>
    <w:rsid w:val="00F51C5D"/>
    <w:rsid w:val="00F5229A"/>
    <w:rsid w:val="00F522EE"/>
    <w:rsid w:val="00F52C76"/>
    <w:rsid w:val="00F537A1"/>
    <w:rsid w:val="00F5382A"/>
    <w:rsid w:val="00F54244"/>
    <w:rsid w:val="00F5436E"/>
    <w:rsid w:val="00F543FB"/>
    <w:rsid w:val="00F54493"/>
    <w:rsid w:val="00F54683"/>
    <w:rsid w:val="00F5550F"/>
    <w:rsid w:val="00F5560F"/>
    <w:rsid w:val="00F55AFB"/>
    <w:rsid w:val="00F55BB1"/>
    <w:rsid w:val="00F55F1F"/>
    <w:rsid w:val="00F55FD5"/>
    <w:rsid w:val="00F5653F"/>
    <w:rsid w:val="00F565B8"/>
    <w:rsid w:val="00F5722F"/>
    <w:rsid w:val="00F57F16"/>
    <w:rsid w:val="00F60784"/>
    <w:rsid w:val="00F6090A"/>
    <w:rsid w:val="00F60A44"/>
    <w:rsid w:val="00F6185B"/>
    <w:rsid w:val="00F61953"/>
    <w:rsid w:val="00F62699"/>
    <w:rsid w:val="00F62903"/>
    <w:rsid w:val="00F62C22"/>
    <w:rsid w:val="00F62C30"/>
    <w:rsid w:val="00F645A4"/>
    <w:rsid w:val="00F646D5"/>
    <w:rsid w:val="00F647C5"/>
    <w:rsid w:val="00F651DC"/>
    <w:rsid w:val="00F65204"/>
    <w:rsid w:val="00F6530D"/>
    <w:rsid w:val="00F65507"/>
    <w:rsid w:val="00F65808"/>
    <w:rsid w:val="00F658E8"/>
    <w:rsid w:val="00F66840"/>
    <w:rsid w:val="00F66CFD"/>
    <w:rsid w:val="00F66FB3"/>
    <w:rsid w:val="00F6708A"/>
    <w:rsid w:val="00F678B9"/>
    <w:rsid w:val="00F703A7"/>
    <w:rsid w:val="00F7085E"/>
    <w:rsid w:val="00F71590"/>
    <w:rsid w:val="00F71DD7"/>
    <w:rsid w:val="00F72986"/>
    <w:rsid w:val="00F73544"/>
    <w:rsid w:val="00F748EB"/>
    <w:rsid w:val="00F74D56"/>
    <w:rsid w:val="00F74FA9"/>
    <w:rsid w:val="00F75A10"/>
    <w:rsid w:val="00F767E4"/>
    <w:rsid w:val="00F7705C"/>
    <w:rsid w:val="00F77A3E"/>
    <w:rsid w:val="00F77B18"/>
    <w:rsid w:val="00F77CDF"/>
    <w:rsid w:val="00F77F9A"/>
    <w:rsid w:val="00F77FC5"/>
    <w:rsid w:val="00F808E0"/>
    <w:rsid w:val="00F80976"/>
    <w:rsid w:val="00F809DB"/>
    <w:rsid w:val="00F80C88"/>
    <w:rsid w:val="00F81B22"/>
    <w:rsid w:val="00F822AE"/>
    <w:rsid w:val="00F83144"/>
    <w:rsid w:val="00F833FA"/>
    <w:rsid w:val="00F8340B"/>
    <w:rsid w:val="00F84096"/>
    <w:rsid w:val="00F8456B"/>
    <w:rsid w:val="00F84DEC"/>
    <w:rsid w:val="00F861AD"/>
    <w:rsid w:val="00F86B59"/>
    <w:rsid w:val="00F8700D"/>
    <w:rsid w:val="00F874AA"/>
    <w:rsid w:val="00F87B2E"/>
    <w:rsid w:val="00F87C83"/>
    <w:rsid w:val="00F87DBE"/>
    <w:rsid w:val="00F900BC"/>
    <w:rsid w:val="00F9048D"/>
    <w:rsid w:val="00F909FD"/>
    <w:rsid w:val="00F9102D"/>
    <w:rsid w:val="00F92479"/>
    <w:rsid w:val="00F92556"/>
    <w:rsid w:val="00F92981"/>
    <w:rsid w:val="00F92BEB"/>
    <w:rsid w:val="00F9324D"/>
    <w:rsid w:val="00F936EE"/>
    <w:rsid w:val="00F93F50"/>
    <w:rsid w:val="00F94108"/>
    <w:rsid w:val="00F949BA"/>
    <w:rsid w:val="00F95904"/>
    <w:rsid w:val="00F968B4"/>
    <w:rsid w:val="00F968E7"/>
    <w:rsid w:val="00F96963"/>
    <w:rsid w:val="00F9722D"/>
    <w:rsid w:val="00FA0206"/>
    <w:rsid w:val="00FA0933"/>
    <w:rsid w:val="00FA13EF"/>
    <w:rsid w:val="00FA161C"/>
    <w:rsid w:val="00FA2287"/>
    <w:rsid w:val="00FA2C05"/>
    <w:rsid w:val="00FA2D42"/>
    <w:rsid w:val="00FA2D5C"/>
    <w:rsid w:val="00FA3012"/>
    <w:rsid w:val="00FA3256"/>
    <w:rsid w:val="00FA40A9"/>
    <w:rsid w:val="00FA473F"/>
    <w:rsid w:val="00FA4E0A"/>
    <w:rsid w:val="00FA51E8"/>
    <w:rsid w:val="00FA548C"/>
    <w:rsid w:val="00FA59D3"/>
    <w:rsid w:val="00FA5B5A"/>
    <w:rsid w:val="00FA5BD1"/>
    <w:rsid w:val="00FA6625"/>
    <w:rsid w:val="00FA6A05"/>
    <w:rsid w:val="00FA6A22"/>
    <w:rsid w:val="00FA753B"/>
    <w:rsid w:val="00FA754B"/>
    <w:rsid w:val="00FA7803"/>
    <w:rsid w:val="00FA7CA8"/>
    <w:rsid w:val="00FB0626"/>
    <w:rsid w:val="00FB062F"/>
    <w:rsid w:val="00FB0C64"/>
    <w:rsid w:val="00FB10F4"/>
    <w:rsid w:val="00FB111E"/>
    <w:rsid w:val="00FB131A"/>
    <w:rsid w:val="00FB15BF"/>
    <w:rsid w:val="00FB1B60"/>
    <w:rsid w:val="00FB212F"/>
    <w:rsid w:val="00FB24AC"/>
    <w:rsid w:val="00FB27E9"/>
    <w:rsid w:val="00FB2A2C"/>
    <w:rsid w:val="00FB2B65"/>
    <w:rsid w:val="00FB2CC2"/>
    <w:rsid w:val="00FB2EE0"/>
    <w:rsid w:val="00FB36C4"/>
    <w:rsid w:val="00FB4511"/>
    <w:rsid w:val="00FB49E6"/>
    <w:rsid w:val="00FB4A1A"/>
    <w:rsid w:val="00FB5460"/>
    <w:rsid w:val="00FB5727"/>
    <w:rsid w:val="00FB5C44"/>
    <w:rsid w:val="00FB6940"/>
    <w:rsid w:val="00FB6EB8"/>
    <w:rsid w:val="00FB721B"/>
    <w:rsid w:val="00FB73CF"/>
    <w:rsid w:val="00FB7A29"/>
    <w:rsid w:val="00FC0D79"/>
    <w:rsid w:val="00FC0F82"/>
    <w:rsid w:val="00FC1CFC"/>
    <w:rsid w:val="00FC30B3"/>
    <w:rsid w:val="00FC3E83"/>
    <w:rsid w:val="00FC541C"/>
    <w:rsid w:val="00FC5719"/>
    <w:rsid w:val="00FC5A2D"/>
    <w:rsid w:val="00FC5C5E"/>
    <w:rsid w:val="00FC5DC3"/>
    <w:rsid w:val="00FC5EE6"/>
    <w:rsid w:val="00FD112A"/>
    <w:rsid w:val="00FD14D9"/>
    <w:rsid w:val="00FD1B93"/>
    <w:rsid w:val="00FD1E7E"/>
    <w:rsid w:val="00FD1EEC"/>
    <w:rsid w:val="00FD2036"/>
    <w:rsid w:val="00FD243B"/>
    <w:rsid w:val="00FD2CA7"/>
    <w:rsid w:val="00FD320D"/>
    <w:rsid w:val="00FD32D6"/>
    <w:rsid w:val="00FD3C57"/>
    <w:rsid w:val="00FD3E51"/>
    <w:rsid w:val="00FD4A49"/>
    <w:rsid w:val="00FD4B9A"/>
    <w:rsid w:val="00FD4ED6"/>
    <w:rsid w:val="00FD5138"/>
    <w:rsid w:val="00FD521C"/>
    <w:rsid w:val="00FD6666"/>
    <w:rsid w:val="00FD74D3"/>
    <w:rsid w:val="00FE06C5"/>
    <w:rsid w:val="00FE184F"/>
    <w:rsid w:val="00FE1D3E"/>
    <w:rsid w:val="00FE2338"/>
    <w:rsid w:val="00FE2465"/>
    <w:rsid w:val="00FE27B9"/>
    <w:rsid w:val="00FE2EBB"/>
    <w:rsid w:val="00FE329F"/>
    <w:rsid w:val="00FE32A7"/>
    <w:rsid w:val="00FE48A3"/>
    <w:rsid w:val="00FE4A75"/>
    <w:rsid w:val="00FE54A5"/>
    <w:rsid w:val="00FE5875"/>
    <w:rsid w:val="00FE5DB4"/>
    <w:rsid w:val="00FE6588"/>
    <w:rsid w:val="00FE6727"/>
    <w:rsid w:val="00FE713A"/>
    <w:rsid w:val="00FE7978"/>
    <w:rsid w:val="00FE79FA"/>
    <w:rsid w:val="00FE7B26"/>
    <w:rsid w:val="00FE7E33"/>
    <w:rsid w:val="00FF0062"/>
    <w:rsid w:val="00FF0FC8"/>
    <w:rsid w:val="00FF2085"/>
    <w:rsid w:val="00FF2383"/>
    <w:rsid w:val="00FF24C7"/>
    <w:rsid w:val="00FF2F10"/>
    <w:rsid w:val="00FF3165"/>
    <w:rsid w:val="00FF4367"/>
    <w:rsid w:val="00FF4A85"/>
    <w:rsid w:val="00FF51DB"/>
    <w:rsid w:val="00FF5DCB"/>
    <w:rsid w:val="00FF602F"/>
    <w:rsid w:val="00FF688E"/>
    <w:rsid w:val="00FF6A80"/>
    <w:rsid w:val="00FF6B76"/>
    <w:rsid w:val="00FF7129"/>
    <w:rsid w:val="00FF7392"/>
    <w:rsid w:val="00FF7A8A"/>
    <w:rsid w:val="00FF7FFC"/>
    <w:rsid w:val="0CBB2097"/>
    <w:rsid w:val="39AF4E88"/>
    <w:rsid w:val="3B559F89"/>
    <w:rsid w:val="49347643"/>
    <w:rsid w:val="5AF9B02E"/>
    <w:rsid w:val="7291B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D7A1E"/>
  <w15:docId w15:val="{F8BE1D01-B8C7-44E8-ADBD-00663426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07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CB1066"/>
    <w:pPr>
      <w:keepNext w:val="0"/>
      <w:widowControl w:val="0"/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A42832"/>
    <w:pPr>
      <w:keepNext w:val="0"/>
      <w:widowControl w:val="0"/>
      <w:suppressAutoHyphens w:val="0"/>
      <w:autoSpaceDE w:val="0"/>
      <w:autoSpaceDN w:val="0"/>
      <w:adjustRightInd w:val="0"/>
      <w:spacing w:before="120" w:after="120"/>
      <w:ind w:left="114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CB1066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A42832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24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kzuz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4C834D5D11469696A1D37DE90CF4" ma:contentTypeVersion="3" ma:contentTypeDescription="Create a new document." ma:contentTypeScope="" ma:versionID="aa23776715b77fe531be0732eeeaefbf">
  <xsd:schema xmlns:xsd="http://www.w3.org/2001/XMLSchema" xmlns:xs="http://www.w3.org/2001/XMLSchema" xmlns:p="http://schemas.microsoft.com/office/2006/metadata/properties" xmlns:ns2="f98e0b2b-ba5c-4e08-a75b-5ccc93d524a3" targetNamespace="http://schemas.microsoft.com/office/2006/metadata/properties" ma:root="true" ma:fieldsID="4cfb9054e5f7a2bcdae9256c43756299" ns2:_="">
    <xsd:import namespace="f98e0b2b-ba5c-4e08-a75b-5ccc93d52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e0b2b-ba5c-4e08-a75b-5ccc93d52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0841F4-C8B8-4B61-80B2-DA6BF05D9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4A1825-23CD-4107-9102-29BFA0FC1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BACA3-8C00-445F-9127-E8F0A0C2F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e0b2b-ba5c-4e08-a75b-5ccc93d52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FB4B8-A96D-4780-8988-99466D3FCB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5830</Words>
  <Characters>34401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40151</CharactersWithSpaces>
  <SharedDoc>false</SharedDoc>
  <HLinks>
    <vt:vector size="6" baseType="variant">
      <vt:variant>
        <vt:i4>524414</vt:i4>
      </vt:variant>
      <vt:variant>
        <vt:i4>57</vt:i4>
      </vt:variant>
      <vt:variant>
        <vt:i4>0</vt:i4>
      </vt:variant>
      <vt:variant>
        <vt:i4>5</vt:i4>
      </vt:variant>
      <vt:variant>
        <vt:lpwstr>mailto:podatelna@ukzuz.gov.cz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Stehlíček Štěpán Mgr.</dc:creator>
  <cp:keywords/>
  <cp:lastModifiedBy>Linhartová Sylva</cp:lastModifiedBy>
  <cp:revision>2</cp:revision>
  <cp:lastPrinted>2025-07-07T07:20:00Z</cp:lastPrinted>
  <dcterms:created xsi:type="dcterms:W3CDTF">2025-09-12T11:34:00Z</dcterms:created>
  <dcterms:modified xsi:type="dcterms:W3CDTF">2025-09-12T11:34:00Z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0x0101008E8C4C834D5D11469696A1D37DE90CF4</vt:lpwstr>
  </property>
</Properties>
</file>