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81AC6" w14:paraId="4FE4A2BC" w14:textId="77777777">
        <w:trPr>
          <w:trHeight w:val="148"/>
        </w:trPr>
        <w:tc>
          <w:tcPr>
            <w:tcW w:w="115" w:type="dxa"/>
          </w:tcPr>
          <w:p w14:paraId="4FFA2C26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C97AE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D3BAF1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B76307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5ED537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26785F" w14:textId="77777777" w:rsidR="00481AC6" w:rsidRDefault="00481AC6">
            <w:pPr>
              <w:pStyle w:val="EmptyCellLayoutStyle"/>
              <w:spacing w:after="0" w:line="240" w:lineRule="auto"/>
            </w:pPr>
          </w:p>
        </w:tc>
      </w:tr>
      <w:tr w:rsidR="0042036E" w14:paraId="5CA01314" w14:textId="77777777" w:rsidTr="0042036E">
        <w:trPr>
          <w:trHeight w:val="340"/>
        </w:trPr>
        <w:tc>
          <w:tcPr>
            <w:tcW w:w="115" w:type="dxa"/>
          </w:tcPr>
          <w:p w14:paraId="1143F86A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9DC67B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81AC6" w14:paraId="410A760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63ED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95FD3C6" w14:textId="77777777" w:rsidR="00481AC6" w:rsidRDefault="00481AC6">
            <w:pPr>
              <w:spacing w:after="0" w:line="240" w:lineRule="auto"/>
            </w:pPr>
          </w:p>
        </w:tc>
        <w:tc>
          <w:tcPr>
            <w:tcW w:w="8142" w:type="dxa"/>
          </w:tcPr>
          <w:p w14:paraId="0F9547CE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F06002" w14:textId="77777777" w:rsidR="00481AC6" w:rsidRDefault="00481AC6">
            <w:pPr>
              <w:pStyle w:val="EmptyCellLayoutStyle"/>
              <w:spacing w:after="0" w:line="240" w:lineRule="auto"/>
            </w:pPr>
          </w:p>
        </w:tc>
      </w:tr>
      <w:tr w:rsidR="00481AC6" w14:paraId="43FAC4C5" w14:textId="77777777">
        <w:trPr>
          <w:trHeight w:val="100"/>
        </w:trPr>
        <w:tc>
          <w:tcPr>
            <w:tcW w:w="115" w:type="dxa"/>
          </w:tcPr>
          <w:p w14:paraId="0408C4E7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769534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46CA13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C3211B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9D95C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745C04" w14:textId="77777777" w:rsidR="00481AC6" w:rsidRDefault="00481AC6">
            <w:pPr>
              <w:pStyle w:val="EmptyCellLayoutStyle"/>
              <w:spacing w:after="0" w:line="240" w:lineRule="auto"/>
            </w:pPr>
          </w:p>
        </w:tc>
      </w:tr>
      <w:tr w:rsidR="0042036E" w14:paraId="611DF5C5" w14:textId="77777777" w:rsidTr="0042036E">
        <w:tc>
          <w:tcPr>
            <w:tcW w:w="115" w:type="dxa"/>
          </w:tcPr>
          <w:p w14:paraId="065B7FB4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ED076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81AC6" w14:paraId="3B2EFC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484A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F773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81AC6" w14:paraId="4AA438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E3D3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Brůha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E4ED" w14:textId="06AD32E2" w:rsidR="00481AC6" w:rsidRDefault="00EA3C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</w:t>
                  </w:r>
                  <w:r w:rsidR="001E1C90">
                    <w:rPr>
                      <w:rFonts w:ascii="Arial" w:eastAsia="Arial" w:hAnsi="Arial"/>
                      <w:color w:val="000000"/>
                    </w:rPr>
                    <w:t>, 38101 Český Krumlov</w:t>
                  </w:r>
                </w:p>
              </w:tc>
            </w:tr>
          </w:tbl>
          <w:p w14:paraId="191F4A39" w14:textId="77777777" w:rsidR="00481AC6" w:rsidRDefault="00481AC6">
            <w:pPr>
              <w:spacing w:after="0" w:line="240" w:lineRule="auto"/>
            </w:pPr>
          </w:p>
        </w:tc>
      </w:tr>
      <w:tr w:rsidR="00481AC6" w14:paraId="3ADD7053" w14:textId="77777777">
        <w:trPr>
          <w:trHeight w:val="349"/>
        </w:trPr>
        <w:tc>
          <w:tcPr>
            <w:tcW w:w="115" w:type="dxa"/>
          </w:tcPr>
          <w:p w14:paraId="556A7695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54212C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89762A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719BA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F2C0B2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D75B7C" w14:textId="77777777" w:rsidR="00481AC6" w:rsidRDefault="00481AC6">
            <w:pPr>
              <w:pStyle w:val="EmptyCellLayoutStyle"/>
              <w:spacing w:after="0" w:line="240" w:lineRule="auto"/>
            </w:pPr>
          </w:p>
        </w:tc>
      </w:tr>
      <w:tr w:rsidR="00481AC6" w14:paraId="3B034560" w14:textId="77777777">
        <w:trPr>
          <w:trHeight w:val="340"/>
        </w:trPr>
        <w:tc>
          <w:tcPr>
            <w:tcW w:w="115" w:type="dxa"/>
          </w:tcPr>
          <w:p w14:paraId="5C2AF68B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11CE4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81AC6" w14:paraId="12F624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5456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DBC5F7" w14:textId="77777777" w:rsidR="00481AC6" w:rsidRDefault="00481AC6">
            <w:pPr>
              <w:spacing w:after="0" w:line="240" w:lineRule="auto"/>
            </w:pPr>
          </w:p>
        </w:tc>
        <w:tc>
          <w:tcPr>
            <w:tcW w:w="801" w:type="dxa"/>
          </w:tcPr>
          <w:p w14:paraId="1546515A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AB9B26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6BD625" w14:textId="77777777" w:rsidR="00481AC6" w:rsidRDefault="00481AC6">
            <w:pPr>
              <w:pStyle w:val="EmptyCellLayoutStyle"/>
              <w:spacing w:after="0" w:line="240" w:lineRule="auto"/>
            </w:pPr>
          </w:p>
        </w:tc>
      </w:tr>
      <w:tr w:rsidR="00481AC6" w14:paraId="3DF1A253" w14:textId="77777777">
        <w:trPr>
          <w:trHeight w:val="229"/>
        </w:trPr>
        <w:tc>
          <w:tcPr>
            <w:tcW w:w="115" w:type="dxa"/>
          </w:tcPr>
          <w:p w14:paraId="078937FD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359CA8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C7B844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4DD60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DD6918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15808D" w14:textId="77777777" w:rsidR="00481AC6" w:rsidRDefault="00481AC6">
            <w:pPr>
              <w:pStyle w:val="EmptyCellLayoutStyle"/>
              <w:spacing w:after="0" w:line="240" w:lineRule="auto"/>
            </w:pPr>
          </w:p>
        </w:tc>
      </w:tr>
      <w:tr w:rsidR="0042036E" w14:paraId="60E92BAC" w14:textId="77777777" w:rsidTr="0042036E">
        <w:tc>
          <w:tcPr>
            <w:tcW w:w="115" w:type="dxa"/>
          </w:tcPr>
          <w:p w14:paraId="79ED22CA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81AC6" w14:paraId="02A3A00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9B04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B735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1C0F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40F1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410E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9851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13A4A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DAB5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49F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638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850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9790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3020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1A09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036E" w14:paraId="2F9A61FC" w14:textId="77777777" w:rsidTr="004203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7DA3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481AC6" w14:paraId="775B9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D4B1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6377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ABEA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081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7E7B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F9C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3C02D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04E5F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6C0E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0AE2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69FA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688B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9CB4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50C7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9 248,38</w:t>
                  </w:r>
                </w:p>
              </w:tc>
            </w:tr>
            <w:tr w:rsidR="00481AC6" w14:paraId="5BE90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8CFD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921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31F7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7286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5573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D4A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548C9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605E2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9826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DD1E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B6B8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7D31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C486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2F1B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2 091,44</w:t>
                  </w:r>
                </w:p>
              </w:tc>
            </w:tr>
            <w:tr w:rsidR="00481AC6" w14:paraId="0663C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55E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724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5645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7E6A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913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8865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5801B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05790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FB4A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26C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01B9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EBD9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D545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B86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891,45</w:t>
                  </w:r>
                </w:p>
              </w:tc>
            </w:tr>
            <w:tr w:rsidR="00481AC6" w14:paraId="55DBC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FFD5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5D5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30C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BEB3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AE4B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6835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4A7D8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80D91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5681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831B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8064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7782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A7B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050E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2 810,20</w:t>
                  </w:r>
                </w:p>
              </w:tc>
            </w:tr>
            <w:tr w:rsidR="00481AC6" w14:paraId="3A132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BDE5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EC62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3E8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5D9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71A8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0C28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81101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12F3A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9212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99C1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3317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D91E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0C9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67E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65 563,69</w:t>
                  </w:r>
                </w:p>
              </w:tc>
            </w:tr>
            <w:tr w:rsidR="00481AC6" w14:paraId="0E5FA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4EAC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D7E8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945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4B6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B0F9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1D85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141B8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317D8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97CE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879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5A58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A04F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D555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0786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281,29</w:t>
                  </w:r>
                </w:p>
              </w:tc>
            </w:tr>
            <w:tr w:rsidR="00481AC6" w14:paraId="27B94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2B5A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CCD9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80AA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DFC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F12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1142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3D683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928A5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1F9A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32B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1D54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00D8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5CCD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E18A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64,47</w:t>
                  </w:r>
                </w:p>
              </w:tc>
            </w:tr>
            <w:tr w:rsidR="00481AC6" w14:paraId="216205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73AD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654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1051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C8F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A2C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577E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5825F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74B42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E729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F4F9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CF91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E915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AAC4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D667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28 509,56</w:t>
                  </w:r>
                </w:p>
              </w:tc>
            </w:tr>
            <w:tr w:rsidR="00481AC6" w14:paraId="0F6D9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82FA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87A9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4C3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A4F1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70D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BAC8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46519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72CC5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86B7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EBC8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0E34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C3B9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5A16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DB9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409,08</w:t>
                  </w:r>
                </w:p>
              </w:tc>
            </w:tr>
            <w:tr w:rsidR="00481AC6" w14:paraId="1AC83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F2A4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84E6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4731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0243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878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037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ECA02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8A543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E2F7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FF96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FFE0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FACE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A726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2F7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60,25</w:t>
                  </w:r>
                </w:p>
              </w:tc>
            </w:tr>
            <w:tr w:rsidR="00481AC6" w14:paraId="1D220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8FED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215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8AFB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A0BD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5FA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7B1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70189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ADD2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554F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BA0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670B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F10D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7AA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41D2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1 125,54</w:t>
                  </w:r>
                </w:p>
              </w:tc>
            </w:tr>
            <w:tr w:rsidR="00481AC6" w14:paraId="64D3B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F509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365B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23F6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8B94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863B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5AA1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F9A1F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8639D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5B65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17F7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5CAF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8C60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20CE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682F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623,98</w:t>
                  </w:r>
                </w:p>
              </w:tc>
            </w:tr>
            <w:tr w:rsidR="00481AC6" w14:paraId="3B62F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8526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D8D3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DE36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8300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787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EC96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1187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35C7C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BED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F882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4CFE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AE33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B32B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4DE5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</w:t>
                  </w:r>
                </w:p>
              </w:tc>
            </w:tr>
            <w:tr w:rsidR="0042036E" w14:paraId="33EEA027" w14:textId="77777777" w:rsidTr="004203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2E31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2C6B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06A5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DD8DB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3F7E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C161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82C6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291 043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CC48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C4A5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A34B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344F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111 687,77</w:t>
                  </w:r>
                </w:p>
              </w:tc>
            </w:tr>
            <w:tr w:rsidR="0042036E" w14:paraId="4E0AA3E8" w14:textId="77777777" w:rsidTr="004203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CFC2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481AC6" w14:paraId="345DB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CFE1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A0F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D0D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AF03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E25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7AFE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A513E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B91D1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ADA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D33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9BB5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52B5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CF6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9B75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224,60</w:t>
                  </w:r>
                </w:p>
              </w:tc>
            </w:tr>
            <w:tr w:rsidR="00481AC6" w14:paraId="498C1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4D9C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1218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F3F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3A7E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DAC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BAF3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DB2E7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50B5C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67D1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9AE2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D625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47FF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D388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F6B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108 597,38</w:t>
                  </w:r>
                </w:p>
              </w:tc>
            </w:tr>
            <w:tr w:rsidR="00481AC6" w14:paraId="33D19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9F7E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663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08DF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06CA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3A9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9596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944DA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3433A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DCBE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223E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675D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0F29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7076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2D2B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111,09</w:t>
                  </w:r>
                </w:p>
              </w:tc>
            </w:tr>
            <w:tr w:rsidR="00481AC6" w14:paraId="4138A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00D4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7FE8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DEA3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20FB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0A23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A918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1E965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37BD7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D121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B9A8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0D43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BC20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E9F9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C0D6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14 472,75</w:t>
                  </w:r>
                </w:p>
              </w:tc>
            </w:tr>
            <w:tr w:rsidR="00481AC6" w14:paraId="2CFC4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96A6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30F3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C188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3D6C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28D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5B7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87C89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E8178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8913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6563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4562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7FD7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40A3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6569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326,37</w:t>
                  </w:r>
                </w:p>
              </w:tc>
            </w:tr>
            <w:tr w:rsidR="00481AC6" w14:paraId="2D855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33F5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23D5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7673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EBF9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9343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491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37901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5F535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9D9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76B3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B115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3670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4F49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933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1 579,41</w:t>
                  </w:r>
                </w:p>
              </w:tc>
            </w:tr>
            <w:tr w:rsidR="00481AC6" w14:paraId="362C0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8E0D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738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A2D6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9B19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F722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A028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AD8FA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BC60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6246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087F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CDA6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2728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F8CE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D76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285,32</w:t>
                  </w:r>
                </w:p>
              </w:tc>
            </w:tr>
            <w:tr w:rsidR="00481AC6" w14:paraId="31E8D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57DD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A93A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FE25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B6BE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870A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79C1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3A2FA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1DB2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1D71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417B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E5D3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96D5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58A7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A81A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154,91</w:t>
                  </w:r>
                </w:p>
              </w:tc>
            </w:tr>
            <w:tr w:rsidR="00481AC6" w14:paraId="5575F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4F93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A327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E676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07CB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E929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B1BE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BCC9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0411D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C41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5B13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C9C3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F9DB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335B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FA01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148,70</w:t>
                  </w:r>
                </w:p>
              </w:tc>
            </w:tr>
            <w:tr w:rsidR="00481AC6" w14:paraId="68D1C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D10B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6412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CE8B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99B0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E40F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D53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B4B12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BC58A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E3FF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9590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8CC0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A0FB" w14:textId="77777777" w:rsidR="00481AC6" w:rsidRDefault="001E1C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8125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389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42036E" w14:paraId="1DCCCCE5" w14:textId="77777777" w:rsidTr="004203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6382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2D6D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921A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CD1AD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B8B6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CFF1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48BC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364 986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3B9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2F2E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F18C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48AD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125 920,20</w:t>
                  </w:r>
                </w:p>
              </w:tc>
            </w:tr>
            <w:tr w:rsidR="0042036E" w14:paraId="433EB398" w14:textId="77777777" w:rsidTr="0042036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41EF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EBB4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656 029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1CD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97F7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A96F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E4D7" w14:textId="77777777" w:rsidR="00481AC6" w:rsidRDefault="001E1C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237 608</w:t>
                  </w:r>
                </w:p>
              </w:tc>
            </w:tr>
            <w:tr w:rsidR="0042036E" w14:paraId="5944A809" w14:textId="77777777" w:rsidTr="0042036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9D7E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8404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7587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A158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9CFD" w14:textId="77777777" w:rsidR="00481AC6" w:rsidRDefault="00481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5E96" w14:textId="77777777" w:rsidR="00481AC6" w:rsidRDefault="00481AC6">
                  <w:pPr>
                    <w:spacing w:after="0" w:line="240" w:lineRule="auto"/>
                  </w:pPr>
                </w:p>
              </w:tc>
            </w:tr>
          </w:tbl>
          <w:p w14:paraId="39EF51BD" w14:textId="77777777" w:rsidR="00481AC6" w:rsidRDefault="00481AC6">
            <w:pPr>
              <w:spacing w:after="0" w:line="240" w:lineRule="auto"/>
            </w:pPr>
          </w:p>
        </w:tc>
      </w:tr>
      <w:tr w:rsidR="00481AC6" w14:paraId="49BA3079" w14:textId="77777777">
        <w:trPr>
          <w:trHeight w:val="254"/>
        </w:trPr>
        <w:tc>
          <w:tcPr>
            <w:tcW w:w="115" w:type="dxa"/>
          </w:tcPr>
          <w:p w14:paraId="6C3D3CA0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BA97C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B1A820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8BC8A9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9DF0F4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31C0B2" w14:textId="77777777" w:rsidR="00481AC6" w:rsidRDefault="00481AC6">
            <w:pPr>
              <w:pStyle w:val="EmptyCellLayoutStyle"/>
              <w:spacing w:after="0" w:line="240" w:lineRule="auto"/>
            </w:pPr>
          </w:p>
        </w:tc>
      </w:tr>
      <w:tr w:rsidR="0042036E" w14:paraId="5732CE26" w14:textId="77777777" w:rsidTr="0042036E">
        <w:trPr>
          <w:trHeight w:val="1305"/>
        </w:trPr>
        <w:tc>
          <w:tcPr>
            <w:tcW w:w="115" w:type="dxa"/>
          </w:tcPr>
          <w:p w14:paraId="06E27A90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81AC6" w14:paraId="6A1B69D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A04F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06C0CE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1F6AF7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6574E2F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E5F53B7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B97A69" w14:textId="77777777" w:rsidR="00481AC6" w:rsidRDefault="00481AC6">
            <w:pPr>
              <w:spacing w:after="0" w:line="240" w:lineRule="auto"/>
            </w:pPr>
          </w:p>
        </w:tc>
        <w:tc>
          <w:tcPr>
            <w:tcW w:w="285" w:type="dxa"/>
          </w:tcPr>
          <w:p w14:paraId="5A645C39" w14:textId="77777777" w:rsidR="00481AC6" w:rsidRDefault="00481AC6">
            <w:pPr>
              <w:pStyle w:val="EmptyCellLayoutStyle"/>
              <w:spacing w:after="0" w:line="240" w:lineRule="auto"/>
            </w:pPr>
          </w:p>
        </w:tc>
      </w:tr>
      <w:tr w:rsidR="00481AC6" w14:paraId="7F80DF59" w14:textId="77777777">
        <w:trPr>
          <w:trHeight w:val="99"/>
        </w:trPr>
        <w:tc>
          <w:tcPr>
            <w:tcW w:w="115" w:type="dxa"/>
          </w:tcPr>
          <w:p w14:paraId="531B60AB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86A4B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F2A7D9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1DF92F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ED799C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F20F9" w14:textId="77777777" w:rsidR="00481AC6" w:rsidRDefault="00481AC6">
            <w:pPr>
              <w:pStyle w:val="EmptyCellLayoutStyle"/>
              <w:spacing w:after="0" w:line="240" w:lineRule="auto"/>
            </w:pPr>
          </w:p>
        </w:tc>
      </w:tr>
      <w:tr w:rsidR="0042036E" w14:paraId="7FA8F757" w14:textId="77777777" w:rsidTr="0042036E">
        <w:trPr>
          <w:trHeight w:val="1685"/>
        </w:trPr>
        <w:tc>
          <w:tcPr>
            <w:tcW w:w="115" w:type="dxa"/>
          </w:tcPr>
          <w:p w14:paraId="0E0552F2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81AC6" w14:paraId="7681E01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B9E5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D2777EE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E30DB79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608E05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A352038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321EC59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774CA4E" w14:textId="77777777" w:rsidR="00481AC6" w:rsidRDefault="001E1C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7F80D7" w14:textId="77777777" w:rsidR="00481AC6" w:rsidRDefault="00481AC6">
            <w:pPr>
              <w:spacing w:after="0" w:line="240" w:lineRule="auto"/>
            </w:pPr>
          </w:p>
        </w:tc>
        <w:tc>
          <w:tcPr>
            <w:tcW w:w="285" w:type="dxa"/>
          </w:tcPr>
          <w:p w14:paraId="59ED4CD2" w14:textId="77777777" w:rsidR="00481AC6" w:rsidRDefault="00481AC6">
            <w:pPr>
              <w:pStyle w:val="EmptyCellLayoutStyle"/>
              <w:spacing w:after="0" w:line="240" w:lineRule="auto"/>
            </w:pPr>
          </w:p>
        </w:tc>
      </w:tr>
      <w:tr w:rsidR="00481AC6" w14:paraId="26B63D90" w14:textId="77777777">
        <w:trPr>
          <w:trHeight w:val="59"/>
        </w:trPr>
        <w:tc>
          <w:tcPr>
            <w:tcW w:w="115" w:type="dxa"/>
          </w:tcPr>
          <w:p w14:paraId="1025C9C2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B9C26A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64130E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3BE2EA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D1B41" w14:textId="77777777" w:rsidR="00481AC6" w:rsidRDefault="00481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8B43D7" w14:textId="77777777" w:rsidR="00481AC6" w:rsidRDefault="00481AC6">
            <w:pPr>
              <w:pStyle w:val="EmptyCellLayoutStyle"/>
              <w:spacing w:after="0" w:line="240" w:lineRule="auto"/>
            </w:pPr>
          </w:p>
        </w:tc>
      </w:tr>
    </w:tbl>
    <w:p w14:paraId="38648877" w14:textId="77777777" w:rsidR="00481AC6" w:rsidRDefault="00481AC6">
      <w:pPr>
        <w:spacing w:after="0" w:line="240" w:lineRule="auto"/>
      </w:pPr>
    </w:p>
    <w:sectPr w:rsidR="00481AC6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FB43" w14:textId="77777777" w:rsidR="00904046" w:rsidRDefault="00904046">
      <w:pPr>
        <w:spacing w:after="0" w:line="240" w:lineRule="auto"/>
      </w:pPr>
      <w:r>
        <w:separator/>
      </w:r>
    </w:p>
  </w:endnote>
  <w:endnote w:type="continuationSeparator" w:id="0">
    <w:p w14:paraId="0693FCBD" w14:textId="77777777" w:rsidR="00904046" w:rsidRDefault="0090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81AC6" w14:paraId="32B0BAE0" w14:textId="77777777">
      <w:tc>
        <w:tcPr>
          <w:tcW w:w="9346" w:type="dxa"/>
        </w:tcPr>
        <w:p w14:paraId="0595BC35" w14:textId="77777777" w:rsidR="00481AC6" w:rsidRDefault="00481A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61E590" w14:textId="77777777" w:rsidR="00481AC6" w:rsidRDefault="00481AC6">
          <w:pPr>
            <w:pStyle w:val="EmptyCellLayoutStyle"/>
            <w:spacing w:after="0" w:line="240" w:lineRule="auto"/>
          </w:pPr>
        </w:p>
      </w:tc>
    </w:tr>
    <w:tr w:rsidR="00481AC6" w14:paraId="3714633C" w14:textId="77777777">
      <w:tc>
        <w:tcPr>
          <w:tcW w:w="9346" w:type="dxa"/>
        </w:tcPr>
        <w:p w14:paraId="40FDFCFD" w14:textId="77777777" w:rsidR="00481AC6" w:rsidRDefault="00481A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81AC6" w14:paraId="1567BA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DF590A" w14:textId="77777777" w:rsidR="00481AC6" w:rsidRDefault="001E1C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663537" w14:textId="77777777" w:rsidR="00481AC6" w:rsidRDefault="00481AC6">
          <w:pPr>
            <w:spacing w:after="0" w:line="240" w:lineRule="auto"/>
          </w:pPr>
        </w:p>
      </w:tc>
    </w:tr>
    <w:tr w:rsidR="00481AC6" w14:paraId="267C93E3" w14:textId="77777777">
      <w:tc>
        <w:tcPr>
          <w:tcW w:w="9346" w:type="dxa"/>
        </w:tcPr>
        <w:p w14:paraId="242FCFFD" w14:textId="77777777" w:rsidR="00481AC6" w:rsidRDefault="00481A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4AD28F" w14:textId="77777777" w:rsidR="00481AC6" w:rsidRDefault="00481A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2459" w14:textId="77777777" w:rsidR="00904046" w:rsidRDefault="00904046">
      <w:pPr>
        <w:spacing w:after="0" w:line="240" w:lineRule="auto"/>
      </w:pPr>
      <w:r>
        <w:separator/>
      </w:r>
    </w:p>
  </w:footnote>
  <w:footnote w:type="continuationSeparator" w:id="0">
    <w:p w14:paraId="7904E9C1" w14:textId="77777777" w:rsidR="00904046" w:rsidRDefault="0090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81AC6" w14:paraId="36244C18" w14:textId="77777777">
      <w:tc>
        <w:tcPr>
          <w:tcW w:w="144" w:type="dxa"/>
        </w:tcPr>
        <w:p w14:paraId="163729A2" w14:textId="77777777" w:rsidR="00481AC6" w:rsidRDefault="00481A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44DECD" w14:textId="77777777" w:rsidR="00481AC6" w:rsidRDefault="00481AC6">
          <w:pPr>
            <w:pStyle w:val="EmptyCellLayoutStyle"/>
            <w:spacing w:after="0" w:line="240" w:lineRule="auto"/>
          </w:pPr>
        </w:p>
      </w:tc>
    </w:tr>
    <w:tr w:rsidR="00481AC6" w14:paraId="5077D8B2" w14:textId="77777777">
      <w:tc>
        <w:tcPr>
          <w:tcW w:w="144" w:type="dxa"/>
        </w:tcPr>
        <w:p w14:paraId="29880498" w14:textId="77777777" w:rsidR="00481AC6" w:rsidRDefault="00481A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81AC6" w14:paraId="38B6070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2506D2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838AB1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6C916C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13D65E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13B0FC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798F6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7F7D25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F0D1A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A7CC03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4A487D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CB9C21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318B15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B1907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FF743A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1AB6D9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E5A49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E8BF3A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FCE3A6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</w:tr>
          <w:tr w:rsidR="0042036E" w14:paraId="1C144C46" w14:textId="77777777" w:rsidTr="004203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38B2CC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81AC6" w14:paraId="4818075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FFD60" w14:textId="652EF6BA" w:rsidR="00481AC6" w:rsidRDefault="001E1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CB2DA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116N25/33</w:t>
                      </w:r>
                      <w:r w:rsidR="00CB2DA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pachtovné</w:t>
                      </w:r>
                    </w:p>
                  </w:tc>
                </w:tr>
              </w:tbl>
              <w:p w14:paraId="5CDF8387" w14:textId="77777777" w:rsidR="00481AC6" w:rsidRDefault="00481A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8B965E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</w:tr>
          <w:tr w:rsidR="00481AC6" w14:paraId="5A66CD3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BECEC7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0F8EB9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E30E4D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8513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3FF855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269072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804EC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5A7783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A7D34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6119D9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93F25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859D1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4A6591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273FD2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C8347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9125D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64E7D7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F1B4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</w:tr>
          <w:tr w:rsidR="0042036E" w14:paraId="632D87DE" w14:textId="77777777" w:rsidTr="004203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DB569A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961E72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81AC6" w14:paraId="1A11B22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AE6B6" w14:textId="77777777" w:rsidR="00481AC6" w:rsidRDefault="001E1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3EC5A6F" w14:textId="77777777" w:rsidR="00481AC6" w:rsidRDefault="00481A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0D94BE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81AC6" w14:paraId="435E8F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100362" w14:textId="77777777" w:rsidR="00481AC6" w:rsidRDefault="001E1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11612533</w:t>
                      </w:r>
                    </w:p>
                  </w:tc>
                </w:tr>
              </w:tbl>
              <w:p w14:paraId="1DB71DD3" w14:textId="77777777" w:rsidR="00481AC6" w:rsidRDefault="00481A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6F2830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81AC6" w14:paraId="55B6AB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577EE" w14:textId="77777777" w:rsidR="00481AC6" w:rsidRDefault="001E1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E4A087" w14:textId="77777777" w:rsidR="00481AC6" w:rsidRDefault="00481A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EF39FA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00AF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020D09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81AC6" w14:paraId="2A6B721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AE18B" w14:textId="77777777" w:rsidR="00481AC6" w:rsidRDefault="00481AC6">
                      <w:pPr>
                        <w:spacing w:after="0" w:line="240" w:lineRule="auto"/>
                      </w:pPr>
                    </w:p>
                  </w:tc>
                </w:tr>
              </w:tbl>
              <w:p w14:paraId="77044846" w14:textId="77777777" w:rsidR="00481AC6" w:rsidRDefault="00481A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558B8E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81AC6" w14:paraId="7485211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D7B69B" w14:textId="77777777" w:rsidR="00481AC6" w:rsidRDefault="001E1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524AF7" w14:textId="77777777" w:rsidR="00481AC6" w:rsidRDefault="00481A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2ABC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81AC6" w14:paraId="354C8D5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5537DA" w14:textId="77777777" w:rsidR="00481AC6" w:rsidRDefault="001E1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237 608 Kč</w:t>
                      </w:r>
                    </w:p>
                  </w:tc>
                </w:tr>
              </w:tbl>
              <w:p w14:paraId="54D853EC" w14:textId="77777777" w:rsidR="00481AC6" w:rsidRDefault="00481A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18597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</w:tr>
          <w:tr w:rsidR="00481AC6" w14:paraId="3C1717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C234BA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6D9EB0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6D749E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1FB17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7AA1A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755DC5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9B1C7F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A0E40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5849E9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18756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C6002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DC0F1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3C6B9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F8E941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195B8C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9EA4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E1052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C4E1CC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</w:tr>
          <w:tr w:rsidR="00481AC6" w14:paraId="50D01CB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FE414E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C357D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3CC251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F78952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5BFE35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3414FE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1610AA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8A330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D49B9E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62AA7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2FF5C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7B3B9F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AB1C60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6C7202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5E761D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E62A01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E6186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429EB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</w:tr>
          <w:tr w:rsidR="00481AC6" w14:paraId="22D965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EA5579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DEE41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81AC6" w14:paraId="2053E5A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A11A6" w14:textId="77777777" w:rsidR="00481AC6" w:rsidRDefault="001E1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9DCAB3" w14:textId="77777777" w:rsidR="00481AC6" w:rsidRDefault="00481A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76141D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EE6346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631387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F0E422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6CBEC5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DF844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E2633F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63E5A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92F410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A9DCE9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C9AFA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225BD7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9F39D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3A3D5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60D50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</w:tr>
          <w:tr w:rsidR="0042036E" w14:paraId="7ADF224A" w14:textId="77777777" w:rsidTr="004203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1D980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5E0EA5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64C26E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3E4C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EC98EF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81AC6" w14:paraId="1A872B6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3DF38" w14:textId="77777777" w:rsidR="00481AC6" w:rsidRDefault="001E1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29.08.2025</w:t>
                      </w:r>
                    </w:p>
                  </w:tc>
                </w:tr>
              </w:tbl>
              <w:p w14:paraId="4E97FF61" w14:textId="77777777" w:rsidR="00481AC6" w:rsidRDefault="00481A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2D0F9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BC0E8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81AC6" w14:paraId="3125C3B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59EB1" w14:textId="77777777" w:rsidR="00481AC6" w:rsidRDefault="001E1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D328E4" w14:textId="77777777" w:rsidR="00481AC6" w:rsidRDefault="00481A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833D0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48A24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867753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9C9CD1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38ECD1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2078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47E51E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2D7B46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</w:tr>
          <w:tr w:rsidR="0042036E" w14:paraId="4FB24950" w14:textId="77777777" w:rsidTr="004203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33665E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EB1D29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CA6EC9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08D409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BB2DE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DC6EC0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919D62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4F862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DA5FEF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3158E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81AC6" w14:paraId="074DA38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ED3BB" w14:textId="77777777" w:rsidR="00481AC6" w:rsidRDefault="001E1C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4887F9F1" w14:textId="77777777" w:rsidR="00481AC6" w:rsidRDefault="00481A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5DB5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DC0E0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137E63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44CE5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66B81F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</w:tr>
          <w:tr w:rsidR="0042036E" w14:paraId="4911B7FC" w14:textId="77777777" w:rsidTr="004203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B369E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F3066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4999CC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9E150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9994A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9A8D5D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2E0EB0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F650F9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8D54E6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FEB984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00579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7ECB00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3007AC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A316B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B6463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37181D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4C476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</w:tr>
          <w:tr w:rsidR="00481AC6" w14:paraId="1284436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CC2593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CA48DF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5A965C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47314C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3AFD55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15A615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914560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1F543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EF4BE7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3FA90B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44F9D1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309347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8EE828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6D0672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9D1AEF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1EFC4C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C1AF4C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6EDF96" w14:textId="77777777" w:rsidR="00481AC6" w:rsidRDefault="00481A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1A8BF3" w14:textId="77777777" w:rsidR="00481AC6" w:rsidRDefault="00481AC6">
          <w:pPr>
            <w:spacing w:after="0" w:line="240" w:lineRule="auto"/>
          </w:pPr>
        </w:p>
      </w:tc>
    </w:tr>
    <w:tr w:rsidR="00481AC6" w14:paraId="56CE1F79" w14:textId="77777777">
      <w:tc>
        <w:tcPr>
          <w:tcW w:w="144" w:type="dxa"/>
        </w:tcPr>
        <w:p w14:paraId="20C10267" w14:textId="77777777" w:rsidR="00481AC6" w:rsidRDefault="00481A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85E5D0" w14:textId="77777777" w:rsidR="00481AC6" w:rsidRDefault="00481A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3352390">
    <w:abstractNumId w:val="0"/>
  </w:num>
  <w:num w:numId="2" w16cid:durableId="653803706">
    <w:abstractNumId w:val="1"/>
  </w:num>
  <w:num w:numId="3" w16cid:durableId="2097093265">
    <w:abstractNumId w:val="2"/>
  </w:num>
  <w:num w:numId="4" w16cid:durableId="1859151051">
    <w:abstractNumId w:val="3"/>
  </w:num>
  <w:num w:numId="5" w16cid:durableId="1712996364">
    <w:abstractNumId w:val="4"/>
  </w:num>
  <w:num w:numId="6" w16cid:durableId="343478588">
    <w:abstractNumId w:val="5"/>
  </w:num>
  <w:num w:numId="7" w16cid:durableId="68506857">
    <w:abstractNumId w:val="6"/>
  </w:num>
  <w:num w:numId="8" w16cid:durableId="1658411733">
    <w:abstractNumId w:val="7"/>
  </w:num>
  <w:num w:numId="9" w16cid:durableId="1575385425">
    <w:abstractNumId w:val="8"/>
  </w:num>
  <w:num w:numId="10" w16cid:durableId="841313621">
    <w:abstractNumId w:val="9"/>
  </w:num>
  <w:num w:numId="11" w16cid:durableId="1336231010">
    <w:abstractNumId w:val="10"/>
  </w:num>
  <w:num w:numId="12" w16cid:durableId="702631467">
    <w:abstractNumId w:val="11"/>
  </w:num>
  <w:num w:numId="13" w16cid:durableId="538082276">
    <w:abstractNumId w:val="12"/>
  </w:num>
  <w:num w:numId="14" w16cid:durableId="739406660">
    <w:abstractNumId w:val="13"/>
  </w:num>
  <w:num w:numId="15" w16cid:durableId="6196502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AC6"/>
    <w:rsid w:val="000772AF"/>
    <w:rsid w:val="001E1C90"/>
    <w:rsid w:val="0042036E"/>
    <w:rsid w:val="00421EFB"/>
    <w:rsid w:val="00481AC6"/>
    <w:rsid w:val="00904046"/>
    <w:rsid w:val="00CB2DAD"/>
    <w:rsid w:val="00EA3CDB"/>
    <w:rsid w:val="00E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28F1"/>
  <w15:docId w15:val="{25336AE2-7748-419C-BEBF-35D0667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B2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DAD"/>
  </w:style>
  <w:style w:type="paragraph" w:styleId="Zpat">
    <w:name w:val="footer"/>
    <w:basedOn w:val="Normln"/>
    <w:link w:val="ZpatChar"/>
    <w:uiPriority w:val="99"/>
    <w:unhideWhenUsed/>
    <w:rsid w:val="00CB2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HCUZCRXN6NH5-402160669-83400</_dlc_DocId>
    <_dlc_DocIdUrl xmlns="85f4b5cc-4033-44c7-b405-f5eed34c8154">
      <Url>https://spucr.sharepoint.com/sites/Portal/505103/_layouts/15/DocIdRedir.aspx?ID=HCUZCRXN6NH5-402160669-83400</Url>
      <Description>HCUZCRXN6NH5-402160669-83400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4233A-4BE6-4819-84B6-32EEFC7A26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3676AB7-13C8-4879-8D8A-22C575C01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6C55A-A13B-4310-A1F4-BA1808967F0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37A8B9F3-1279-4D06-9D62-77DFD19D8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1691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Fiktusová Monika Ing.</cp:lastModifiedBy>
  <cp:revision>2</cp:revision>
  <cp:lastPrinted>2025-08-29T12:31:00Z</cp:lastPrinted>
  <dcterms:created xsi:type="dcterms:W3CDTF">2025-09-12T10:45:00Z</dcterms:created>
  <dcterms:modified xsi:type="dcterms:W3CDTF">2025-09-12T10:45:00Z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0c179f9e-9805-4aea-b094-0739e31fe57d</vt:lpwstr>
  </property>
  <property fmtid="{D5CDD505-2E9C-101B-9397-08002B2CF9AE}" pid="4" name="MediaServiceImageTags">
    <vt:lpwstr/>
  </property>
</Properties>
</file>