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917070" w14:textId="7E4DF3AE" w:rsidR="002A6175" w:rsidRPr="00392A7F" w:rsidRDefault="002A6175" w:rsidP="002A6175">
      <w:pPr>
        <w:pStyle w:val="Nzev"/>
        <w:outlineLvl w:val="0"/>
        <w:rPr>
          <w:rFonts w:ascii="Arial" w:hAnsi="Arial" w:cs="Arial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>SMLOUVA O DÍLO – VÝMALBA SÁLU DIVADLA V DLOUHÉ</w:t>
      </w:r>
    </w:p>
    <w:p w14:paraId="4A0BE2A2" w14:textId="77777777" w:rsidR="002A6175" w:rsidRPr="00392A7F" w:rsidRDefault="002A6175" w:rsidP="002A6175">
      <w:pPr>
        <w:pStyle w:val="Nzev"/>
        <w:jc w:val="right"/>
        <w:outlineLvl w:val="0"/>
        <w:rPr>
          <w:rFonts w:ascii="Arial" w:hAnsi="Arial" w:cs="Arial"/>
          <w:sz w:val="22"/>
          <w:szCs w:val="22"/>
        </w:rPr>
      </w:pPr>
    </w:p>
    <w:p w14:paraId="6455BBEA" w14:textId="6B1C8F68" w:rsidR="003C0624" w:rsidRPr="00392A7F" w:rsidRDefault="002A6175" w:rsidP="007A77C9">
      <w:pPr>
        <w:pStyle w:val="Nzev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392A7F">
        <w:rPr>
          <w:rFonts w:ascii="Arial" w:hAnsi="Arial" w:cs="Arial"/>
          <w:b w:val="0"/>
          <w:bCs/>
          <w:sz w:val="22"/>
          <w:szCs w:val="22"/>
        </w:rPr>
        <w:t>Číslo</w:t>
      </w:r>
      <w:r w:rsidR="007A77C9" w:rsidRPr="00392A7F">
        <w:rPr>
          <w:rFonts w:ascii="Arial" w:hAnsi="Arial" w:cs="Arial"/>
          <w:b w:val="0"/>
          <w:bCs/>
          <w:sz w:val="22"/>
          <w:szCs w:val="22"/>
        </w:rPr>
        <w:t xml:space="preserve"> O 22/2025</w:t>
      </w:r>
    </w:p>
    <w:p w14:paraId="70F13394" w14:textId="77777777" w:rsidR="00392A7F" w:rsidRPr="00392A7F" w:rsidRDefault="00392A7F" w:rsidP="007A77C9">
      <w:pPr>
        <w:pStyle w:val="Nzev"/>
        <w:outlineLvl w:val="0"/>
        <w:rPr>
          <w:rFonts w:ascii="Arial" w:hAnsi="Arial" w:cs="Arial"/>
          <w:b w:val="0"/>
          <w:bCs/>
          <w:sz w:val="22"/>
          <w:szCs w:val="22"/>
        </w:rPr>
      </w:pPr>
    </w:p>
    <w:p w14:paraId="79FD7EE0" w14:textId="18A8B7D8" w:rsidR="00392A7F" w:rsidRPr="00392A7F" w:rsidRDefault="00392A7F" w:rsidP="007A77C9">
      <w:pPr>
        <w:pStyle w:val="Nzev"/>
        <w:outlineLvl w:val="0"/>
        <w:rPr>
          <w:rFonts w:ascii="Arial" w:hAnsi="Arial" w:cs="Arial"/>
          <w:b w:val="0"/>
          <w:bCs/>
          <w:sz w:val="22"/>
          <w:szCs w:val="22"/>
        </w:rPr>
      </w:pPr>
      <w:r w:rsidRPr="00392A7F">
        <w:rPr>
          <w:rFonts w:ascii="Arial" w:hAnsi="Arial" w:cs="Arial"/>
          <w:b w:val="0"/>
          <w:bCs/>
          <w:sz w:val="22"/>
          <w:szCs w:val="22"/>
        </w:rPr>
        <w:t>DODATEK Č.1</w:t>
      </w:r>
    </w:p>
    <w:p w14:paraId="7015087F" w14:textId="77777777" w:rsidR="002A6175" w:rsidRPr="00392A7F" w:rsidRDefault="002A6175" w:rsidP="002A6175">
      <w:pPr>
        <w:pStyle w:val="Nzev"/>
        <w:outlineLvl w:val="0"/>
        <w:rPr>
          <w:rFonts w:ascii="Arial" w:hAnsi="Arial" w:cs="Arial"/>
          <w:sz w:val="22"/>
          <w:szCs w:val="22"/>
        </w:rPr>
      </w:pPr>
    </w:p>
    <w:p w14:paraId="7C74D21B" w14:textId="726716AA" w:rsidR="002A6175" w:rsidRPr="00392A7F" w:rsidRDefault="002A6175">
      <w:pPr>
        <w:pStyle w:val="Odstavecseseznamem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392A7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SMLUVNÍ STRANY</w:t>
      </w:r>
    </w:p>
    <w:p w14:paraId="28AD48C0" w14:textId="77777777" w:rsidR="002A6175" w:rsidRPr="00392A7F" w:rsidRDefault="002A6175" w:rsidP="002A6175">
      <w:pPr>
        <w:widowControl w:val="0"/>
        <w:pBdr>
          <w:top w:val="nil"/>
          <w:left w:val="nil"/>
          <w:bottom w:val="nil"/>
          <w:right w:val="nil"/>
          <w:between w:val="nil"/>
        </w:pBdr>
        <w:ind w:right="-1"/>
        <w:rPr>
          <w:rFonts w:ascii="Arial" w:hAnsi="Arial" w:cs="Arial"/>
          <w:color w:val="000000"/>
          <w:sz w:val="22"/>
          <w:szCs w:val="22"/>
        </w:rPr>
      </w:pPr>
    </w:p>
    <w:p w14:paraId="1ACCB9CE" w14:textId="77777777" w:rsidR="002A6175" w:rsidRPr="00392A7F" w:rsidRDefault="002A6175" w:rsidP="002A6175">
      <w:pPr>
        <w:ind w:left="3544" w:right="-1" w:hanging="3544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b/>
          <w:sz w:val="22"/>
          <w:szCs w:val="22"/>
        </w:rPr>
        <w:t>Objednatel: Divadlo v Dlouhé</w:t>
      </w:r>
      <w:r w:rsidRPr="00392A7F">
        <w:rPr>
          <w:rFonts w:ascii="Arial" w:eastAsia="Arial" w:hAnsi="Arial" w:cs="Arial"/>
          <w:b/>
          <w:sz w:val="22"/>
          <w:szCs w:val="22"/>
        </w:rPr>
        <w:tab/>
      </w:r>
      <w:r w:rsidRPr="00392A7F">
        <w:rPr>
          <w:rFonts w:ascii="Arial" w:eastAsia="Arial" w:hAnsi="Arial" w:cs="Arial"/>
          <w:b/>
          <w:sz w:val="22"/>
          <w:szCs w:val="22"/>
        </w:rPr>
        <w:tab/>
      </w:r>
    </w:p>
    <w:p w14:paraId="3B00D553" w14:textId="77777777" w:rsidR="002A6175" w:rsidRPr="00392A7F" w:rsidRDefault="002A6175" w:rsidP="002A6175">
      <w:pPr>
        <w:ind w:left="3544" w:right="-1" w:hanging="3544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Sídlo: Dlouhá 727/39, Praha 1</w:t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2A04A18D" w14:textId="77777777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IČO: 00064343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0EB6743E" w14:textId="77777777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DIČ: CZ00064343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08963615" w14:textId="77777777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Bankovní ústav: ČSOB a.s.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05A58904" w14:textId="40F50378" w:rsidR="002A6175" w:rsidRPr="00392A7F" w:rsidRDefault="002A6175" w:rsidP="002A6175">
      <w:pPr>
        <w:shd w:val="clear" w:color="auto" w:fill="FFFFFF"/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 xml:space="preserve">Číslo účtu: </w:t>
      </w:r>
      <w:bookmarkStart w:id="0" w:name="_GoBack"/>
      <w:bookmarkEnd w:id="0"/>
    </w:p>
    <w:p w14:paraId="3A861992" w14:textId="77777777" w:rsidR="002A6175" w:rsidRPr="00392A7F" w:rsidRDefault="002A6175" w:rsidP="002A6175">
      <w:pPr>
        <w:shd w:val="clear" w:color="auto" w:fill="FFFFFF"/>
        <w:ind w:right="-1"/>
        <w:jc w:val="both"/>
        <w:rPr>
          <w:rFonts w:ascii="Arial" w:hAnsi="Arial" w:cs="Arial"/>
          <w:color w:val="222222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ID datové schránky d5983un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458FDBF1" w14:textId="77777777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Zastoupený: Danielou Šálkovou, ředitelkou</w:t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3AF58797" w14:textId="77777777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(dále jen „</w:t>
      </w:r>
      <w:r w:rsidRPr="00392A7F">
        <w:rPr>
          <w:rFonts w:ascii="Arial" w:eastAsia="Arial" w:hAnsi="Arial" w:cs="Arial"/>
          <w:b/>
          <w:i/>
          <w:sz w:val="22"/>
          <w:szCs w:val="22"/>
        </w:rPr>
        <w:t>Objednatel</w:t>
      </w:r>
      <w:r w:rsidRPr="00392A7F">
        <w:rPr>
          <w:rFonts w:ascii="Arial" w:eastAsia="Arial" w:hAnsi="Arial" w:cs="Arial"/>
          <w:sz w:val="22"/>
          <w:szCs w:val="22"/>
        </w:rPr>
        <w:t>“)</w:t>
      </w:r>
    </w:p>
    <w:p w14:paraId="785F79ED" w14:textId="77777777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1D583A5" w14:textId="49916C1F" w:rsidR="002A6175" w:rsidRPr="00392A7F" w:rsidRDefault="002A6175" w:rsidP="002A6175">
      <w:pPr>
        <w:tabs>
          <w:tab w:val="left" w:pos="3544"/>
        </w:tabs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b/>
          <w:sz w:val="22"/>
          <w:szCs w:val="22"/>
        </w:rPr>
        <w:t>Zhotovitel: Podlahy Filip s. r. o.</w:t>
      </w:r>
    </w:p>
    <w:p w14:paraId="7727FEDF" w14:textId="5AA7AD8D" w:rsidR="002A6175" w:rsidRPr="00392A7F" w:rsidRDefault="002A6175" w:rsidP="002A6175">
      <w:pPr>
        <w:tabs>
          <w:tab w:val="left" w:pos="3544"/>
        </w:tabs>
        <w:ind w:left="3600" w:right="-1" w:hanging="3600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Sídlo: Přívozní 1054/2, Praha 7, 170 00</w:t>
      </w:r>
    </w:p>
    <w:p w14:paraId="5469981D" w14:textId="2A854769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IČO: 09231617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71FD7F0D" w14:textId="5C4564C6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Bankovní ústav:</w:t>
      </w:r>
      <w:r w:rsidR="00A74879" w:rsidRPr="00392A7F">
        <w:rPr>
          <w:rFonts w:ascii="Arial" w:eastAsia="Arial" w:hAnsi="Arial" w:cs="Arial"/>
          <w:sz w:val="22"/>
          <w:szCs w:val="22"/>
        </w:rPr>
        <w:t xml:space="preserve"> Česká Spořitelna a.s.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250012DB" w14:textId="6BB95B6B" w:rsidR="002A6175" w:rsidRPr="00392A7F" w:rsidRDefault="002A6175" w:rsidP="002A6175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Číslo účtu:</w:t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  <w:r w:rsidRPr="00392A7F">
        <w:rPr>
          <w:rFonts w:ascii="Arial" w:eastAsia="Arial" w:hAnsi="Arial" w:cs="Arial"/>
          <w:sz w:val="22"/>
          <w:szCs w:val="22"/>
        </w:rPr>
        <w:tab/>
      </w:r>
    </w:p>
    <w:p w14:paraId="0EE01C3A" w14:textId="689E5C87" w:rsidR="002A6175" w:rsidRPr="00392A7F" w:rsidRDefault="002A6175" w:rsidP="002A6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ind w:right="-1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 xml:space="preserve">zapsaný v obchodním rejstříku vedeném u </w:t>
      </w:r>
      <w:proofErr w:type="spellStart"/>
      <w:r w:rsidR="00A74879" w:rsidRPr="00392A7F">
        <w:rPr>
          <w:rFonts w:ascii="Arial" w:eastAsia="Arial" w:hAnsi="Arial" w:cs="Arial"/>
          <w:sz w:val="22"/>
          <w:szCs w:val="22"/>
        </w:rPr>
        <w:t>u</w:t>
      </w:r>
      <w:proofErr w:type="spellEnd"/>
      <w:r w:rsidR="00A74879" w:rsidRPr="00392A7F">
        <w:rPr>
          <w:rFonts w:ascii="Arial" w:eastAsia="Arial" w:hAnsi="Arial" w:cs="Arial"/>
          <w:sz w:val="22"/>
          <w:szCs w:val="22"/>
        </w:rPr>
        <w:t xml:space="preserve"> Městského soudu v Praze</w:t>
      </w:r>
      <w:r w:rsidRPr="00392A7F">
        <w:rPr>
          <w:rFonts w:ascii="Arial" w:eastAsia="Arial" w:hAnsi="Arial" w:cs="Arial"/>
          <w:sz w:val="22"/>
          <w:szCs w:val="22"/>
        </w:rPr>
        <w:t xml:space="preserve"> pod </w:t>
      </w:r>
      <w:proofErr w:type="spellStart"/>
      <w:r w:rsidRPr="00392A7F">
        <w:rPr>
          <w:rFonts w:ascii="Arial" w:eastAsia="Arial" w:hAnsi="Arial" w:cs="Arial"/>
          <w:sz w:val="22"/>
          <w:szCs w:val="22"/>
        </w:rPr>
        <w:t>sp</w:t>
      </w:r>
      <w:proofErr w:type="spellEnd"/>
      <w:r w:rsidRPr="00392A7F">
        <w:rPr>
          <w:rFonts w:ascii="Arial" w:eastAsia="Arial" w:hAnsi="Arial" w:cs="Arial"/>
          <w:sz w:val="22"/>
          <w:szCs w:val="22"/>
        </w:rPr>
        <w:t>. zn.</w:t>
      </w:r>
      <w:r w:rsidR="00A74879" w:rsidRPr="00392A7F">
        <w:rPr>
          <w:rFonts w:ascii="Arial" w:eastAsia="Arial" w:hAnsi="Arial" w:cs="Arial"/>
          <w:sz w:val="22"/>
          <w:szCs w:val="22"/>
        </w:rPr>
        <w:t xml:space="preserve"> C 332958</w:t>
      </w:r>
    </w:p>
    <w:p w14:paraId="6AB3058B" w14:textId="61518765" w:rsidR="00B56654" w:rsidRPr="00392A7F" w:rsidRDefault="00B56654" w:rsidP="002A6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ind w:right="-1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>ID datové schránky:</w:t>
      </w:r>
      <w:r w:rsidR="00A74879" w:rsidRPr="00392A7F">
        <w:rPr>
          <w:rFonts w:ascii="Arial" w:eastAsia="Arial" w:hAnsi="Arial" w:cs="Arial"/>
          <w:sz w:val="22"/>
          <w:szCs w:val="22"/>
        </w:rPr>
        <w:t xml:space="preserve"> dn29qrc</w:t>
      </w:r>
    </w:p>
    <w:p w14:paraId="514FD33F" w14:textId="5E1A7302" w:rsidR="00B56654" w:rsidRPr="00392A7F" w:rsidRDefault="00B56654" w:rsidP="002A6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ind w:right="-1"/>
        <w:rPr>
          <w:rFonts w:ascii="Arial" w:eastAsia="Arial" w:hAnsi="Arial" w:cs="Arial"/>
          <w:sz w:val="22"/>
          <w:szCs w:val="22"/>
        </w:rPr>
      </w:pPr>
      <w:r w:rsidRPr="00392A7F">
        <w:rPr>
          <w:rFonts w:ascii="Arial" w:eastAsia="Arial" w:hAnsi="Arial" w:cs="Arial"/>
          <w:sz w:val="22"/>
          <w:szCs w:val="22"/>
        </w:rPr>
        <w:t xml:space="preserve">Zastoupený: </w:t>
      </w:r>
      <w:r w:rsidR="00A74879" w:rsidRPr="00392A7F">
        <w:rPr>
          <w:rFonts w:ascii="Arial" w:eastAsia="Arial" w:hAnsi="Arial" w:cs="Arial"/>
          <w:sz w:val="22"/>
          <w:szCs w:val="22"/>
        </w:rPr>
        <w:t>Markétou Buckovou</w:t>
      </w:r>
      <w:r w:rsidR="00142195" w:rsidRPr="00392A7F">
        <w:rPr>
          <w:rFonts w:ascii="Arial" w:eastAsia="Arial" w:hAnsi="Arial" w:cs="Arial"/>
          <w:sz w:val="22"/>
          <w:szCs w:val="22"/>
        </w:rPr>
        <w:t>, jednatelkou</w:t>
      </w:r>
    </w:p>
    <w:p w14:paraId="46A7872E" w14:textId="77777777" w:rsidR="002A6175" w:rsidRPr="00392A7F" w:rsidRDefault="002A6175" w:rsidP="002A61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3686"/>
          <w:tab w:val="left" w:pos="3969"/>
        </w:tabs>
        <w:ind w:right="-1"/>
        <w:rPr>
          <w:rFonts w:ascii="Arial" w:eastAsia="Arial" w:hAnsi="Arial" w:cs="Arial"/>
          <w:color w:val="000000"/>
          <w:sz w:val="22"/>
          <w:szCs w:val="22"/>
        </w:rPr>
      </w:pPr>
      <w:r w:rsidRPr="00392A7F">
        <w:rPr>
          <w:rFonts w:ascii="Arial" w:eastAsia="Arial" w:hAnsi="Arial" w:cs="Arial"/>
          <w:color w:val="000000"/>
          <w:sz w:val="22"/>
          <w:szCs w:val="22"/>
        </w:rPr>
        <w:t>(dále jen „</w:t>
      </w:r>
      <w:r w:rsidRPr="00392A7F">
        <w:rPr>
          <w:rFonts w:ascii="Arial" w:eastAsia="Arial" w:hAnsi="Arial" w:cs="Arial"/>
          <w:b/>
          <w:i/>
          <w:color w:val="000000"/>
          <w:sz w:val="22"/>
          <w:szCs w:val="22"/>
        </w:rPr>
        <w:t>Zhotovitel</w:t>
      </w:r>
      <w:r w:rsidRPr="00392A7F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36552B8F" w14:textId="77777777" w:rsidR="002A6175" w:rsidRPr="00392A7F" w:rsidRDefault="002A6175" w:rsidP="002A6175">
      <w:pPr>
        <w:pStyle w:val="Nzev"/>
        <w:outlineLvl w:val="0"/>
        <w:rPr>
          <w:rFonts w:ascii="Arial" w:hAnsi="Arial" w:cs="Arial"/>
          <w:smallCaps/>
          <w:sz w:val="22"/>
          <w:szCs w:val="22"/>
        </w:rPr>
      </w:pPr>
    </w:p>
    <w:p w14:paraId="79E4DD31" w14:textId="6A07D21B" w:rsidR="002B6ACC" w:rsidRPr="00392A7F" w:rsidRDefault="002B6ACC" w:rsidP="002A6175">
      <w:pPr>
        <w:rPr>
          <w:rFonts w:ascii="Arial" w:hAnsi="Arial" w:cs="Arial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 xml:space="preserve">uzavírají dnešního dne ve vzájemném konsenzu </w:t>
      </w:r>
      <w:r w:rsidR="00392A7F" w:rsidRPr="00392A7F">
        <w:rPr>
          <w:rFonts w:ascii="Arial" w:hAnsi="Arial" w:cs="Arial"/>
          <w:sz w:val="22"/>
          <w:szCs w:val="22"/>
        </w:rPr>
        <w:t>tento dodatek ke smlouvě</w:t>
      </w:r>
      <w:r w:rsidR="002A6175" w:rsidRPr="00392A7F">
        <w:rPr>
          <w:rFonts w:ascii="Arial" w:hAnsi="Arial" w:cs="Arial"/>
          <w:sz w:val="22"/>
          <w:szCs w:val="22"/>
        </w:rPr>
        <w:t xml:space="preserve"> o dílo </w:t>
      </w:r>
      <w:r w:rsidRPr="00392A7F">
        <w:rPr>
          <w:rFonts w:ascii="Arial" w:hAnsi="Arial" w:cs="Arial"/>
          <w:sz w:val="22"/>
          <w:szCs w:val="22"/>
        </w:rPr>
        <w:t xml:space="preserve">podle ustanovení občanského </w:t>
      </w:r>
      <w:r w:rsidR="00FA3887" w:rsidRPr="00392A7F">
        <w:rPr>
          <w:rFonts w:ascii="Arial" w:hAnsi="Arial" w:cs="Arial"/>
          <w:sz w:val="22"/>
          <w:szCs w:val="22"/>
        </w:rPr>
        <w:t>zákoníku, ve znění pozdějších předpisů, (dále jen „občanský zákoník“)</w:t>
      </w:r>
      <w:r w:rsidR="00392A7F" w:rsidRPr="00392A7F">
        <w:rPr>
          <w:rFonts w:ascii="Arial" w:hAnsi="Arial" w:cs="Arial"/>
          <w:sz w:val="22"/>
          <w:szCs w:val="22"/>
        </w:rPr>
        <w:t>. Tímto dodatkem se mění následující článek</w:t>
      </w:r>
    </w:p>
    <w:p w14:paraId="5C06A26D" w14:textId="77777777" w:rsidR="005A584D" w:rsidRPr="00392A7F" w:rsidRDefault="005A584D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14:paraId="7BA7A4CD" w14:textId="77777777" w:rsidR="002B6ACC" w:rsidRPr="00392A7F" w:rsidRDefault="002B6ACC" w:rsidP="005A584D">
      <w:pPr>
        <w:tabs>
          <w:tab w:val="left" w:pos="-6237"/>
          <w:tab w:val="left" w:pos="-2410"/>
          <w:tab w:val="left" w:pos="-2268"/>
        </w:tabs>
        <w:jc w:val="both"/>
        <w:rPr>
          <w:rFonts w:ascii="Arial" w:hAnsi="Arial" w:cs="Arial"/>
          <w:sz w:val="22"/>
          <w:szCs w:val="22"/>
        </w:rPr>
      </w:pPr>
    </w:p>
    <w:p w14:paraId="696A3632" w14:textId="77777777" w:rsidR="002B6ACC" w:rsidRPr="00392A7F" w:rsidRDefault="002B6ACC" w:rsidP="003B312C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sz w:val="22"/>
          <w:szCs w:val="22"/>
        </w:rPr>
      </w:pPr>
      <w:r w:rsidRPr="00392A7F">
        <w:rPr>
          <w:rFonts w:ascii="Arial" w:hAnsi="Arial" w:cs="Arial"/>
          <w:b/>
          <w:sz w:val="22"/>
          <w:szCs w:val="22"/>
        </w:rPr>
        <w:t>VIII.</w:t>
      </w:r>
      <w:r w:rsidR="000472D7" w:rsidRPr="00392A7F">
        <w:rPr>
          <w:rFonts w:ascii="Arial" w:hAnsi="Arial" w:cs="Arial"/>
          <w:b/>
          <w:sz w:val="22"/>
          <w:szCs w:val="22"/>
        </w:rPr>
        <w:t xml:space="preserve"> Způsob úhrady, fakturace</w:t>
      </w:r>
    </w:p>
    <w:p w14:paraId="2AAE0165" w14:textId="77777777" w:rsidR="000472D7" w:rsidRPr="00392A7F" w:rsidRDefault="000472D7" w:rsidP="005A584D">
      <w:pPr>
        <w:tabs>
          <w:tab w:val="left" w:pos="426"/>
          <w:tab w:val="left" w:pos="141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5B1C32E9" w14:textId="090706E3" w:rsidR="00BD0360" w:rsidRPr="00392A7F" w:rsidRDefault="002B6ACC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 xml:space="preserve">Úhrada za dílo do výše smluvní ceny bude objednatelem provedena </w:t>
      </w:r>
      <w:r w:rsidR="00BD0360" w:rsidRPr="00392A7F">
        <w:rPr>
          <w:rFonts w:ascii="Arial" w:hAnsi="Arial" w:cs="Arial"/>
          <w:sz w:val="22"/>
          <w:szCs w:val="22"/>
        </w:rPr>
        <w:t xml:space="preserve">ve </w:t>
      </w:r>
      <w:r w:rsidR="00A74879" w:rsidRPr="00392A7F">
        <w:rPr>
          <w:rFonts w:ascii="Arial" w:hAnsi="Arial" w:cs="Arial"/>
          <w:sz w:val="22"/>
          <w:szCs w:val="22"/>
        </w:rPr>
        <w:t xml:space="preserve">třech </w:t>
      </w:r>
      <w:r w:rsidR="00BD0360" w:rsidRPr="00392A7F">
        <w:rPr>
          <w:rFonts w:ascii="Arial" w:hAnsi="Arial" w:cs="Arial"/>
          <w:color w:val="000000" w:themeColor="text1"/>
          <w:sz w:val="22"/>
          <w:szCs w:val="22"/>
        </w:rPr>
        <w:t>splátkách:</w:t>
      </w:r>
    </w:p>
    <w:p w14:paraId="0C412A69" w14:textId="5A1C185D" w:rsidR="00BD0360" w:rsidRPr="00392A7F" w:rsidRDefault="00BD0360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A7F">
        <w:rPr>
          <w:rFonts w:ascii="Arial" w:hAnsi="Arial" w:cs="Arial"/>
          <w:color w:val="000000" w:themeColor="text1"/>
          <w:sz w:val="22"/>
          <w:szCs w:val="22"/>
        </w:rPr>
        <w:t>První splátka ve výši</w:t>
      </w:r>
      <w:r w:rsidR="00783EE9" w:rsidRPr="00392A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77C9" w:rsidRPr="00392A7F">
        <w:rPr>
          <w:rFonts w:ascii="Arial" w:hAnsi="Arial" w:cs="Arial"/>
          <w:color w:val="000000" w:themeColor="text1"/>
          <w:sz w:val="22"/>
          <w:szCs w:val="22"/>
        </w:rPr>
        <w:t>325.000</w:t>
      </w:r>
      <w:r w:rsidRPr="00392A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6896" w:rsidRPr="00392A7F">
        <w:rPr>
          <w:rFonts w:ascii="Arial" w:hAnsi="Arial" w:cs="Arial"/>
          <w:color w:val="000000" w:themeColor="text1"/>
          <w:sz w:val="22"/>
          <w:szCs w:val="22"/>
        </w:rPr>
        <w:t>Kč bez DPH bude fakturována po podpisu smlouvy</w:t>
      </w:r>
      <w:r w:rsidR="00DD73A9" w:rsidRPr="00392A7F">
        <w:rPr>
          <w:rFonts w:ascii="Arial" w:hAnsi="Arial" w:cs="Arial"/>
          <w:color w:val="000000" w:themeColor="text1"/>
          <w:sz w:val="22"/>
          <w:szCs w:val="22"/>
        </w:rPr>
        <w:t>.</w:t>
      </w:r>
      <w:r w:rsidR="00A74879" w:rsidRPr="00392A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C57246B" w14:textId="459F0522" w:rsidR="00A74879" w:rsidRPr="00392A7F" w:rsidRDefault="00783EE9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A7F">
        <w:rPr>
          <w:rFonts w:ascii="Arial" w:hAnsi="Arial" w:cs="Arial"/>
          <w:color w:val="000000" w:themeColor="text1"/>
          <w:sz w:val="22"/>
          <w:szCs w:val="22"/>
        </w:rPr>
        <w:t xml:space="preserve">Druhá splátka ve výši </w:t>
      </w:r>
      <w:r w:rsidR="007A77C9" w:rsidRPr="00392A7F">
        <w:rPr>
          <w:rFonts w:ascii="Arial" w:hAnsi="Arial" w:cs="Arial"/>
          <w:color w:val="000000" w:themeColor="text1"/>
          <w:sz w:val="22"/>
          <w:szCs w:val="22"/>
        </w:rPr>
        <w:t>162.000 Kč bez DPH</w:t>
      </w:r>
      <w:r w:rsidRPr="00392A7F">
        <w:rPr>
          <w:rFonts w:ascii="Arial" w:hAnsi="Arial" w:cs="Arial"/>
          <w:color w:val="000000" w:themeColor="text1"/>
          <w:sz w:val="22"/>
          <w:szCs w:val="22"/>
        </w:rPr>
        <w:t xml:space="preserve"> je splatná k 15. 7. 2025.</w:t>
      </w:r>
    </w:p>
    <w:p w14:paraId="3A933E4C" w14:textId="77777777" w:rsidR="001F3F7E" w:rsidRDefault="00392A7F">
      <w:pPr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2A7F">
        <w:rPr>
          <w:rFonts w:ascii="Arial" w:hAnsi="Arial" w:cs="Arial"/>
          <w:color w:val="000000" w:themeColor="text1"/>
          <w:sz w:val="22"/>
          <w:szCs w:val="22"/>
        </w:rPr>
        <w:t xml:space="preserve">Třetí splátka </w:t>
      </w:r>
      <w:r w:rsidR="001F3F7E">
        <w:rPr>
          <w:rFonts w:ascii="Arial" w:hAnsi="Arial" w:cs="Arial"/>
          <w:color w:val="000000" w:themeColor="text1"/>
          <w:sz w:val="22"/>
          <w:szCs w:val="22"/>
        </w:rPr>
        <w:t>bude rozdělena do dvou etap:</w:t>
      </w:r>
    </w:p>
    <w:p w14:paraId="7A70065B" w14:textId="77777777" w:rsidR="001F3F7E" w:rsidRDefault="001F3F7E" w:rsidP="001F3F7E">
      <w:pPr>
        <w:numPr>
          <w:ilvl w:val="2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Částka </w:t>
      </w:r>
      <w:r w:rsidR="00392A7F" w:rsidRPr="00392A7F">
        <w:rPr>
          <w:rFonts w:ascii="Arial" w:hAnsi="Arial" w:cs="Arial"/>
          <w:color w:val="000000" w:themeColor="text1"/>
          <w:sz w:val="22"/>
          <w:szCs w:val="22"/>
        </w:rPr>
        <w:t>ve výši 100.000,- bez DPH je splatná po dokončení díla.</w:t>
      </w:r>
    </w:p>
    <w:p w14:paraId="3E774C79" w14:textId="36B0D41C" w:rsidR="002B6ACC" w:rsidRPr="001F3F7E" w:rsidRDefault="00DD73A9" w:rsidP="001F3F7E">
      <w:pPr>
        <w:numPr>
          <w:ilvl w:val="2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3F7E">
        <w:rPr>
          <w:rFonts w:ascii="Arial" w:hAnsi="Arial" w:cs="Arial"/>
          <w:color w:val="000000" w:themeColor="text1"/>
          <w:sz w:val="22"/>
          <w:szCs w:val="22"/>
        </w:rPr>
        <w:t xml:space="preserve">Poslední splátka ve výši </w:t>
      </w:r>
      <w:r w:rsidR="007A77C9" w:rsidRPr="001F3F7E">
        <w:rPr>
          <w:rFonts w:ascii="Arial" w:hAnsi="Arial" w:cs="Arial"/>
          <w:color w:val="000000" w:themeColor="text1"/>
          <w:sz w:val="22"/>
          <w:szCs w:val="22"/>
        </w:rPr>
        <w:t xml:space="preserve">62.171 Kč bez DPH </w:t>
      </w:r>
      <w:r w:rsidRPr="001F3F7E">
        <w:rPr>
          <w:rFonts w:ascii="Arial" w:hAnsi="Arial" w:cs="Arial"/>
          <w:sz w:val="22"/>
          <w:szCs w:val="22"/>
        </w:rPr>
        <w:t>je splatná</w:t>
      </w:r>
      <w:r w:rsidR="00BD0360" w:rsidRPr="001F3F7E">
        <w:rPr>
          <w:rFonts w:ascii="Arial" w:hAnsi="Arial" w:cs="Arial"/>
          <w:sz w:val="22"/>
          <w:szCs w:val="22"/>
        </w:rPr>
        <w:t xml:space="preserve"> </w:t>
      </w:r>
      <w:r w:rsidR="002B6ACC" w:rsidRPr="001F3F7E">
        <w:rPr>
          <w:rFonts w:ascii="Arial" w:hAnsi="Arial" w:cs="Arial"/>
          <w:sz w:val="22"/>
          <w:szCs w:val="22"/>
        </w:rPr>
        <w:t>po příp</w:t>
      </w:r>
      <w:r w:rsidRPr="001F3F7E">
        <w:rPr>
          <w:rFonts w:ascii="Arial" w:hAnsi="Arial" w:cs="Arial"/>
          <w:sz w:val="22"/>
          <w:szCs w:val="22"/>
        </w:rPr>
        <w:t>adném</w:t>
      </w:r>
      <w:r w:rsidR="002B6ACC" w:rsidRPr="001F3F7E">
        <w:rPr>
          <w:rFonts w:ascii="Arial" w:hAnsi="Arial" w:cs="Arial"/>
          <w:sz w:val="22"/>
          <w:szCs w:val="22"/>
        </w:rPr>
        <w:t xml:space="preserve"> odstranění vad.</w:t>
      </w:r>
    </w:p>
    <w:p w14:paraId="3B00ADBE" w14:textId="77777777" w:rsidR="000472D7" w:rsidRPr="00392A7F" w:rsidRDefault="000472D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4161C6E" w14:textId="77777777" w:rsidR="004036A7" w:rsidRPr="00392A7F" w:rsidRDefault="004036A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F4D6998" w14:textId="0A3DEC36" w:rsidR="002B6ACC" w:rsidRPr="00392A7F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>V Praze dne</w:t>
      </w:r>
      <w:r w:rsidR="004036A7" w:rsidRPr="00392A7F">
        <w:rPr>
          <w:rFonts w:ascii="Arial" w:hAnsi="Arial" w:cs="Arial"/>
          <w:sz w:val="22"/>
          <w:szCs w:val="22"/>
        </w:rPr>
        <w:t xml:space="preserve">: </w:t>
      </w:r>
      <w:r w:rsidR="00D21851" w:rsidRPr="00392A7F">
        <w:rPr>
          <w:rFonts w:ascii="Arial" w:hAnsi="Arial" w:cs="Arial"/>
          <w:sz w:val="22"/>
          <w:szCs w:val="22"/>
        </w:rPr>
        <w:t>……………………….</w:t>
      </w:r>
      <w:r w:rsidRPr="00392A7F">
        <w:rPr>
          <w:rFonts w:ascii="Arial" w:hAnsi="Arial" w:cs="Arial"/>
          <w:sz w:val="22"/>
          <w:szCs w:val="22"/>
        </w:rPr>
        <w:tab/>
        <w:t>V Praze dne</w:t>
      </w:r>
      <w:r w:rsidR="004036A7" w:rsidRPr="00392A7F">
        <w:rPr>
          <w:rFonts w:ascii="Arial" w:hAnsi="Arial" w:cs="Arial"/>
          <w:sz w:val="22"/>
          <w:szCs w:val="22"/>
        </w:rPr>
        <w:t>:</w:t>
      </w:r>
      <w:r w:rsidR="00D03814">
        <w:rPr>
          <w:rFonts w:ascii="Arial" w:hAnsi="Arial" w:cs="Arial"/>
          <w:sz w:val="22"/>
          <w:szCs w:val="22"/>
        </w:rPr>
        <w:t xml:space="preserve"> 21. 8. 2025</w:t>
      </w:r>
    </w:p>
    <w:p w14:paraId="4AA856FA" w14:textId="77777777" w:rsidR="00BD0360" w:rsidRPr="00392A7F" w:rsidRDefault="00BD0360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4D4111D" w14:textId="77777777" w:rsidR="00BD0360" w:rsidRDefault="00BD0360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1102D89" w14:textId="77777777" w:rsidR="00392A7F" w:rsidRDefault="00392A7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8ED6EA8" w14:textId="77777777" w:rsidR="00A707FF" w:rsidRDefault="00A707F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A251877" w14:textId="77777777" w:rsidR="00A707FF" w:rsidRDefault="00A707F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FD12B38" w14:textId="77777777" w:rsidR="00A707FF" w:rsidRDefault="00A707F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8198A79" w14:textId="77777777" w:rsidR="00A707FF" w:rsidRPr="00392A7F" w:rsidRDefault="00A707FF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74B6FC5" w14:textId="77777777" w:rsidR="004036A7" w:rsidRPr="00392A7F" w:rsidRDefault="004036A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40B9137" w14:textId="77777777" w:rsidR="000472D7" w:rsidRPr="00392A7F" w:rsidRDefault="00D21851" w:rsidP="000472D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>…………………………….</w:t>
      </w:r>
      <w:r w:rsidR="000472D7" w:rsidRPr="00392A7F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1ACEAABF" w14:textId="431D4024" w:rsidR="002B6ACC" w:rsidRPr="00392A7F" w:rsidRDefault="00A74879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proofErr w:type="spellStart"/>
      <w:r w:rsidRPr="00392A7F">
        <w:rPr>
          <w:rFonts w:ascii="Arial" w:hAnsi="Arial" w:cs="Arial"/>
          <w:sz w:val="22"/>
          <w:szCs w:val="22"/>
          <w:lang w:val="en-US"/>
        </w:rPr>
        <w:t>Podlahy</w:t>
      </w:r>
      <w:proofErr w:type="spellEnd"/>
      <w:r w:rsidRPr="00392A7F">
        <w:rPr>
          <w:rFonts w:ascii="Arial" w:hAnsi="Arial" w:cs="Arial"/>
          <w:sz w:val="22"/>
          <w:szCs w:val="22"/>
          <w:lang w:val="en-US"/>
        </w:rPr>
        <w:t xml:space="preserve"> Filip s.r.o.</w:t>
      </w:r>
      <w:r w:rsidR="00252E86" w:rsidRPr="00392A7F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="00BD0360" w:rsidRPr="00392A7F">
        <w:rPr>
          <w:rFonts w:ascii="Arial" w:hAnsi="Arial" w:cs="Arial"/>
          <w:sz w:val="22"/>
          <w:szCs w:val="22"/>
          <w:lang w:val="en-US"/>
        </w:rPr>
        <w:t>Ředitelka</w:t>
      </w:r>
      <w:proofErr w:type="spellEnd"/>
      <w:r w:rsidR="00BD0360" w:rsidRPr="00392A7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D0360" w:rsidRPr="00392A7F">
        <w:rPr>
          <w:rFonts w:ascii="Arial" w:hAnsi="Arial" w:cs="Arial"/>
          <w:sz w:val="22"/>
          <w:szCs w:val="22"/>
          <w:lang w:val="en-US"/>
        </w:rPr>
        <w:t>Divadla</w:t>
      </w:r>
      <w:proofErr w:type="spellEnd"/>
      <w:r w:rsidR="00BD0360" w:rsidRPr="00392A7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BD0360" w:rsidRPr="00392A7F">
        <w:rPr>
          <w:rFonts w:ascii="Arial" w:hAnsi="Arial" w:cs="Arial"/>
          <w:sz w:val="22"/>
          <w:szCs w:val="22"/>
          <w:lang w:val="en-US"/>
        </w:rPr>
        <w:t>Dlouhé</w:t>
      </w:r>
      <w:proofErr w:type="spellEnd"/>
    </w:p>
    <w:p w14:paraId="05792AF8" w14:textId="4EC6AC7A" w:rsidR="009D379B" w:rsidRPr="00392A7F" w:rsidRDefault="00A74879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>Markéta Bucková</w:t>
      </w:r>
      <w:r w:rsidR="00252E86" w:rsidRPr="00392A7F">
        <w:rPr>
          <w:rFonts w:ascii="Arial" w:hAnsi="Arial" w:cs="Arial"/>
          <w:sz w:val="22"/>
          <w:szCs w:val="22"/>
        </w:rPr>
        <w:tab/>
      </w:r>
      <w:r w:rsidR="00BD0360" w:rsidRPr="00392A7F">
        <w:rPr>
          <w:rFonts w:ascii="Arial" w:hAnsi="Arial" w:cs="Arial"/>
          <w:sz w:val="22"/>
          <w:szCs w:val="22"/>
        </w:rPr>
        <w:t>Daniela Šálková</w:t>
      </w:r>
    </w:p>
    <w:p w14:paraId="783CD909" w14:textId="38C6042C" w:rsidR="00376B90" w:rsidRPr="001F3F7E" w:rsidRDefault="00BD0360" w:rsidP="000472D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92A7F">
        <w:rPr>
          <w:rFonts w:ascii="Arial" w:hAnsi="Arial" w:cs="Arial"/>
          <w:sz w:val="22"/>
          <w:szCs w:val="22"/>
        </w:rPr>
        <w:t>zhotovitel</w:t>
      </w:r>
      <w:r w:rsidR="00252E86" w:rsidRPr="00392A7F">
        <w:rPr>
          <w:rFonts w:ascii="Arial" w:hAnsi="Arial" w:cs="Arial"/>
          <w:sz w:val="22"/>
          <w:szCs w:val="22"/>
          <w:lang w:val="en-US"/>
        </w:rPr>
        <w:tab/>
      </w:r>
      <w:r w:rsidRPr="00392A7F">
        <w:rPr>
          <w:rFonts w:ascii="Arial" w:hAnsi="Arial" w:cs="Arial"/>
          <w:sz w:val="22"/>
          <w:szCs w:val="22"/>
        </w:rPr>
        <w:t>objednatel</w:t>
      </w:r>
    </w:p>
    <w:sectPr w:rsidR="00376B90" w:rsidRPr="001F3F7E" w:rsidSect="00B56654">
      <w:footerReference w:type="default" r:id="rId12"/>
      <w:footerReference w:type="first" r:id="rId13"/>
      <w:pgSz w:w="11906" w:h="16838" w:code="9"/>
      <w:pgMar w:top="1135" w:right="1418" w:bottom="993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8C6C3" w14:textId="77777777" w:rsidR="000015E6" w:rsidRDefault="000015E6">
      <w:r>
        <w:separator/>
      </w:r>
    </w:p>
  </w:endnote>
  <w:endnote w:type="continuationSeparator" w:id="0">
    <w:p w14:paraId="5291EE15" w14:textId="77777777" w:rsidR="000015E6" w:rsidRDefault="000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3B018" w14:textId="3DDB8D63" w:rsidR="00FD63C8" w:rsidRPr="00FD63C8" w:rsidRDefault="001F6A90">
    <w:pPr>
      <w:pStyle w:val="Zpat"/>
      <w:jc w:val="right"/>
      <w:rPr>
        <w:rFonts w:ascii="Arial" w:hAnsi="Arial" w:cs="Arial"/>
        <w:sz w:val="20"/>
      </w:rPr>
    </w:pPr>
    <w:r w:rsidRPr="00FD63C8">
      <w:rPr>
        <w:rFonts w:ascii="Arial" w:hAnsi="Arial" w:cs="Arial"/>
        <w:bCs/>
        <w:sz w:val="20"/>
      </w:rPr>
      <w:fldChar w:fldCharType="begin"/>
    </w:r>
    <w:r w:rsidR="00FD63C8" w:rsidRPr="00FD63C8">
      <w:rPr>
        <w:rFonts w:ascii="Arial" w:hAnsi="Arial" w:cs="Arial"/>
        <w:bCs/>
        <w:sz w:val="20"/>
      </w:rPr>
      <w:instrText>PAGE</w:instrText>
    </w:r>
    <w:r w:rsidRPr="00FD63C8">
      <w:rPr>
        <w:rFonts w:ascii="Arial" w:hAnsi="Arial" w:cs="Arial"/>
        <w:bCs/>
        <w:sz w:val="20"/>
      </w:rPr>
      <w:fldChar w:fldCharType="separate"/>
    </w:r>
    <w:r w:rsidR="00A03830">
      <w:rPr>
        <w:rFonts w:ascii="Arial" w:hAnsi="Arial" w:cs="Arial"/>
        <w:bCs/>
        <w:noProof/>
        <w:sz w:val="20"/>
      </w:rPr>
      <w:t>1</w:t>
    </w:r>
    <w:r w:rsidRPr="00FD63C8">
      <w:rPr>
        <w:rFonts w:ascii="Arial" w:hAnsi="Arial" w:cs="Arial"/>
        <w:bCs/>
        <w:sz w:val="20"/>
      </w:rPr>
      <w:fldChar w:fldCharType="end"/>
    </w:r>
    <w:r w:rsidR="00FD63C8">
      <w:rPr>
        <w:rFonts w:ascii="Arial" w:hAnsi="Arial" w:cs="Arial"/>
        <w:bCs/>
        <w:sz w:val="20"/>
      </w:rPr>
      <w:t>/</w:t>
    </w:r>
    <w:r w:rsidRPr="00FD63C8">
      <w:rPr>
        <w:rFonts w:ascii="Arial" w:hAnsi="Arial" w:cs="Arial"/>
        <w:bCs/>
        <w:sz w:val="20"/>
      </w:rPr>
      <w:fldChar w:fldCharType="begin"/>
    </w:r>
    <w:r w:rsidR="00FD63C8" w:rsidRPr="00FD63C8">
      <w:rPr>
        <w:rFonts w:ascii="Arial" w:hAnsi="Arial" w:cs="Arial"/>
        <w:bCs/>
        <w:sz w:val="20"/>
      </w:rPr>
      <w:instrText>NUMPAGES</w:instrText>
    </w:r>
    <w:r w:rsidRPr="00FD63C8">
      <w:rPr>
        <w:rFonts w:ascii="Arial" w:hAnsi="Arial" w:cs="Arial"/>
        <w:bCs/>
        <w:sz w:val="20"/>
      </w:rPr>
      <w:fldChar w:fldCharType="separate"/>
    </w:r>
    <w:r w:rsidR="00A03830">
      <w:rPr>
        <w:rFonts w:ascii="Arial" w:hAnsi="Arial" w:cs="Arial"/>
        <w:bCs/>
        <w:noProof/>
        <w:sz w:val="20"/>
      </w:rPr>
      <w:t>1</w:t>
    </w:r>
    <w:r w:rsidRPr="00FD63C8">
      <w:rPr>
        <w:rFonts w:ascii="Arial" w:hAnsi="Arial" w:cs="Arial"/>
        <w:bCs/>
        <w:sz w:val="20"/>
      </w:rPr>
      <w:fldChar w:fldCharType="end"/>
    </w:r>
  </w:p>
  <w:p w14:paraId="1DF73ED2" w14:textId="77777777"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2344E" w14:textId="77777777" w:rsidR="002B6ACC" w:rsidRPr="00735B5D" w:rsidRDefault="001F6A90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="002B6ACC"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 w:rsidR="002B6ACC"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="002B6ACC"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="002B6ACC"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A03830"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521FB" w14:textId="77777777" w:rsidR="000015E6" w:rsidRDefault="000015E6">
      <w:r>
        <w:separator/>
      </w:r>
    </w:p>
  </w:footnote>
  <w:footnote w:type="continuationSeparator" w:id="0">
    <w:p w14:paraId="3C57076B" w14:textId="77777777" w:rsidR="000015E6" w:rsidRDefault="000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4">
    <w:nsid w:val="03C247EE"/>
    <w:multiLevelType w:val="hybridMultilevel"/>
    <w:tmpl w:val="9D04307C"/>
    <w:lvl w:ilvl="0" w:tplc="35962B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44041AC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04B578D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80D0A84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85D1527"/>
    <w:multiLevelType w:val="hybridMultilevel"/>
    <w:tmpl w:val="EB721DA8"/>
    <w:lvl w:ilvl="0" w:tplc="B8FC43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870B8"/>
    <w:multiLevelType w:val="hybridMultilevel"/>
    <w:tmpl w:val="B566A5B2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2598976E">
      <w:start w:val="1"/>
      <w:numFmt w:val="lowerLetter"/>
      <w:suff w:val="space"/>
      <w:lvlText w:val="%2."/>
      <w:lvlJc w:val="left"/>
      <w:pPr>
        <w:ind w:left="851" w:hanging="171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EC1AF4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E01C47D4">
      <w:start w:val="3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050017">
      <w:start w:val="1"/>
      <w:numFmt w:val="lowerLetter"/>
      <w:lvlText w:val="%6)"/>
      <w:lvlJc w:val="left"/>
      <w:pPr>
        <w:ind w:left="4500" w:hanging="36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942B8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8556FD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F620639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137405C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6307E2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92612B0"/>
    <w:multiLevelType w:val="hybridMultilevel"/>
    <w:tmpl w:val="4762FCB4"/>
    <w:lvl w:ilvl="0" w:tplc="984640C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6F0A2B2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0176886"/>
    <w:multiLevelType w:val="hybridMultilevel"/>
    <w:tmpl w:val="41FCDAF0"/>
    <w:lvl w:ilvl="0" w:tplc="4C8A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DE3E3F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148303A"/>
    <w:multiLevelType w:val="hybridMultilevel"/>
    <w:tmpl w:val="D916C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20"/>
  </w:num>
  <w:num w:numId="3">
    <w:abstractNumId w:val="17"/>
  </w:num>
  <w:num w:numId="4">
    <w:abstractNumId w:val="10"/>
  </w:num>
  <w:num w:numId="5">
    <w:abstractNumId w:val="18"/>
  </w:num>
  <w:num w:numId="6">
    <w:abstractNumId w:val="14"/>
  </w:num>
  <w:num w:numId="7">
    <w:abstractNumId w:val="5"/>
  </w:num>
  <w:num w:numId="8">
    <w:abstractNumId w:val="11"/>
  </w:num>
  <w:num w:numId="9">
    <w:abstractNumId w:val="12"/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4"/>
  </w:num>
  <w:num w:numId="15">
    <w:abstractNumId w:val="8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0D"/>
    <w:rsid w:val="000015E6"/>
    <w:rsid w:val="000022F8"/>
    <w:rsid w:val="0000379F"/>
    <w:rsid w:val="00011399"/>
    <w:rsid w:val="0001174C"/>
    <w:rsid w:val="000122D9"/>
    <w:rsid w:val="0001759F"/>
    <w:rsid w:val="00017967"/>
    <w:rsid w:val="000179CD"/>
    <w:rsid w:val="00025110"/>
    <w:rsid w:val="00026050"/>
    <w:rsid w:val="00027028"/>
    <w:rsid w:val="000271D8"/>
    <w:rsid w:val="000301E6"/>
    <w:rsid w:val="00036F8E"/>
    <w:rsid w:val="0003762A"/>
    <w:rsid w:val="000418D3"/>
    <w:rsid w:val="00045B12"/>
    <w:rsid w:val="000472D7"/>
    <w:rsid w:val="0004785C"/>
    <w:rsid w:val="00047AFB"/>
    <w:rsid w:val="00051B80"/>
    <w:rsid w:val="00052C80"/>
    <w:rsid w:val="00056465"/>
    <w:rsid w:val="00056586"/>
    <w:rsid w:val="00066C65"/>
    <w:rsid w:val="00067A17"/>
    <w:rsid w:val="00074F79"/>
    <w:rsid w:val="00076E9B"/>
    <w:rsid w:val="00077578"/>
    <w:rsid w:val="00082FF5"/>
    <w:rsid w:val="00083538"/>
    <w:rsid w:val="0008610E"/>
    <w:rsid w:val="00087F72"/>
    <w:rsid w:val="00093D16"/>
    <w:rsid w:val="000A02E5"/>
    <w:rsid w:val="000A44B8"/>
    <w:rsid w:val="000A7396"/>
    <w:rsid w:val="000B1560"/>
    <w:rsid w:val="000B2F80"/>
    <w:rsid w:val="000B37BA"/>
    <w:rsid w:val="000C0AE3"/>
    <w:rsid w:val="000D20D1"/>
    <w:rsid w:val="000E1619"/>
    <w:rsid w:val="000E2B8A"/>
    <w:rsid w:val="000E2DA9"/>
    <w:rsid w:val="000E2E63"/>
    <w:rsid w:val="000F016B"/>
    <w:rsid w:val="000F0C72"/>
    <w:rsid w:val="00101FE3"/>
    <w:rsid w:val="00106B98"/>
    <w:rsid w:val="00113224"/>
    <w:rsid w:val="00120D04"/>
    <w:rsid w:val="0012133D"/>
    <w:rsid w:val="001256E0"/>
    <w:rsid w:val="0013702B"/>
    <w:rsid w:val="001372CB"/>
    <w:rsid w:val="0013785E"/>
    <w:rsid w:val="00141458"/>
    <w:rsid w:val="001420D4"/>
    <w:rsid w:val="00142195"/>
    <w:rsid w:val="00142F49"/>
    <w:rsid w:val="0014540C"/>
    <w:rsid w:val="0015112D"/>
    <w:rsid w:val="00153289"/>
    <w:rsid w:val="0015394D"/>
    <w:rsid w:val="00153F85"/>
    <w:rsid w:val="00154FF5"/>
    <w:rsid w:val="00156665"/>
    <w:rsid w:val="0016098E"/>
    <w:rsid w:val="0016187C"/>
    <w:rsid w:val="00164DE4"/>
    <w:rsid w:val="001658B7"/>
    <w:rsid w:val="0016724C"/>
    <w:rsid w:val="00172BA0"/>
    <w:rsid w:val="00173786"/>
    <w:rsid w:val="0017717C"/>
    <w:rsid w:val="00177E89"/>
    <w:rsid w:val="00177F83"/>
    <w:rsid w:val="00180F25"/>
    <w:rsid w:val="00182102"/>
    <w:rsid w:val="0018531A"/>
    <w:rsid w:val="00185CDD"/>
    <w:rsid w:val="0018703D"/>
    <w:rsid w:val="00187056"/>
    <w:rsid w:val="001873CD"/>
    <w:rsid w:val="0018765C"/>
    <w:rsid w:val="00190B6C"/>
    <w:rsid w:val="001911BB"/>
    <w:rsid w:val="001917D0"/>
    <w:rsid w:val="001974D4"/>
    <w:rsid w:val="00197EC5"/>
    <w:rsid w:val="001A104E"/>
    <w:rsid w:val="001A266F"/>
    <w:rsid w:val="001A4AE6"/>
    <w:rsid w:val="001A51A3"/>
    <w:rsid w:val="001A6BDA"/>
    <w:rsid w:val="001A7AFB"/>
    <w:rsid w:val="001B2683"/>
    <w:rsid w:val="001B4305"/>
    <w:rsid w:val="001B7A70"/>
    <w:rsid w:val="001C4261"/>
    <w:rsid w:val="001C47AC"/>
    <w:rsid w:val="001D1418"/>
    <w:rsid w:val="001D2B33"/>
    <w:rsid w:val="001D4252"/>
    <w:rsid w:val="001D495D"/>
    <w:rsid w:val="001D5342"/>
    <w:rsid w:val="001D5572"/>
    <w:rsid w:val="001D60DE"/>
    <w:rsid w:val="001D62BB"/>
    <w:rsid w:val="001D6E88"/>
    <w:rsid w:val="001D7A6A"/>
    <w:rsid w:val="001F06C8"/>
    <w:rsid w:val="001F224E"/>
    <w:rsid w:val="001F2696"/>
    <w:rsid w:val="001F2DF0"/>
    <w:rsid w:val="001F3F7E"/>
    <w:rsid w:val="001F521E"/>
    <w:rsid w:val="001F6A90"/>
    <w:rsid w:val="002030AF"/>
    <w:rsid w:val="00207375"/>
    <w:rsid w:val="00210F1B"/>
    <w:rsid w:val="00211EB1"/>
    <w:rsid w:val="002155B8"/>
    <w:rsid w:val="00220448"/>
    <w:rsid w:val="0022291E"/>
    <w:rsid w:val="00223B66"/>
    <w:rsid w:val="00224D35"/>
    <w:rsid w:val="00226F6A"/>
    <w:rsid w:val="00230D2B"/>
    <w:rsid w:val="0023203D"/>
    <w:rsid w:val="00234556"/>
    <w:rsid w:val="002358A3"/>
    <w:rsid w:val="00243CC7"/>
    <w:rsid w:val="00244BFA"/>
    <w:rsid w:val="00245F87"/>
    <w:rsid w:val="0024693B"/>
    <w:rsid w:val="0024740B"/>
    <w:rsid w:val="0025157E"/>
    <w:rsid w:val="00252E86"/>
    <w:rsid w:val="0025308D"/>
    <w:rsid w:val="00254A95"/>
    <w:rsid w:val="00255CB2"/>
    <w:rsid w:val="00257C70"/>
    <w:rsid w:val="0026058A"/>
    <w:rsid w:val="00261C97"/>
    <w:rsid w:val="002643A4"/>
    <w:rsid w:val="00273F2E"/>
    <w:rsid w:val="002741DD"/>
    <w:rsid w:val="00277A1C"/>
    <w:rsid w:val="00277A45"/>
    <w:rsid w:val="00280E98"/>
    <w:rsid w:val="0028465E"/>
    <w:rsid w:val="00291583"/>
    <w:rsid w:val="00296622"/>
    <w:rsid w:val="0029767C"/>
    <w:rsid w:val="002A4776"/>
    <w:rsid w:val="002A4AA8"/>
    <w:rsid w:val="002A6175"/>
    <w:rsid w:val="002B01E9"/>
    <w:rsid w:val="002B09A9"/>
    <w:rsid w:val="002B3624"/>
    <w:rsid w:val="002B386F"/>
    <w:rsid w:val="002B51D2"/>
    <w:rsid w:val="002B5C32"/>
    <w:rsid w:val="002B5F0C"/>
    <w:rsid w:val="002B6ACC"/>
    <w:rsid w:val="002B6DB0"/>
    <w:rsid w:val="002C0AD6"/>
    <w:rsid w:val="002C2DAB"/>
    <w:rsid w:val="002C47B3"/>
    <w:rsid w:val="002D1DCB"/>
    <w:rsid w:val="002D5317"/>
    <w:rsid w:val="002D70C2"/>
    <w:rsid w:val="002E3DBB"/>
    <w:rsid w:val="002E65D9"/>
    <w:rsid w:val="002F3DD4"/>
    <w:rsid w:val="002F49E1"/>
    <w:rsid w:val="002F4C9C"/>
    <w:rsid w:val="002F5699"/>
    <w:rsid w:val="002F636A"/>
    <w:rsid w:val="00300181"/>
    <w:rsid w:val="00302ED8"/>
    <w:rsid w:val="00303E29"/>
    <w:rsid w:val="00303E7F"/>
    <w:rsid w:val="0032030B"/>
    <w:rsid w:val="00324E84"/>
    <w:rsid w:val="0032550A"/>
    <w:rsid w:val="0032614C"/>
    <w:rsid w:val="00330C16"/>
    <w:rsid w:val="003360AD"/>
    <w:rsid w:val="00336DF0"/>
    <w:rsid w:val="0034435D"/>
    <w:rsid w:val="00345825"/>
    <w:rsid w:val="00347993"/>
    <w:rsid w:val="00347AE1"/>
    <w:rsid w:val="00351249"/>
    <w:rsid w:val="00354961"/>
    <w:rsid w:val="00357F29"/>
    <w:rsid w:val="00361A9B"/>
    <w:rsid w:val="00361DCB"/>
    <w:rsid w:val="00367AFE"/>
    <w:rsid w:val="0037139D"/>
    <w:rsid w:val="00373D27"/>
    <w:rsid w:val="00376B90"/>
    <w:rsid w:val="003814EC"/>
    <w:rsid w:val="00392A7F"/>
    <w:rsid w:val="0039447A"/>
    <w:rsid w:val="0039749A"/>
    <w:rsid w:val="003A0EC4"/>
    <w:rsid w:val="003A1634"/>
    <w:rsid w:val="003A194D"/>
    <w:rsid w:val="003A1FFB"/>
    <w:rsid w:val="003A31D6"/>
    <w:rsid w:val="003A4BA4"/>
    <w:rsid w:val="003B312C"/>
    <w:rsid w:val="003B64EF"/>
    <w:rsid w:val="003B6BE5"/>
    <w:rsid w:val="003B6D2D"/>
    <w:rsid w:val="003C0624"/>
    <w:rsid w:val="003C4B04"/>
    <w:rsid w:val="003D04C4"/>
    <w:rsid w:val="003D0D42"/>
    <w:rsid w:val="003D3475"/>
    <w:rsid w:val="003D39E1"/>
    <w:rsid w:val="003D5008"/>
    <w:rsid w:val="003D7F89"/>
    <w:rsid w:val="003E4C1E"/>
    <w:rsid w:val="003E5406"/>
    <w:rsid w:val="003F26D3"/>
    <w:rsid w:val="00400C0E"/>
    <w:rsid w:val="004036A7"/>
    <w:rsid w:val="004065ED"/>
    <w:rsid w:val="00406762"/>
    <w:rsid w:val="00406944"/>
    <w:rsid w:val="00407189"/>
    <w:rsid w:val="0040760C"/>
    <w:rsid w:val="004105B1"/>
    <w:rsid w:val="00413251"/>
    <w:rsid w:val="00414FF1"/>
    <w:rsid w:val="004172EA"/>
    <w:rsid w:val="00422FA7"/>
    <w:rsid w:val="00430AD7"/>
    <w:rsid w:val="00431953"/>
    <w:rsid w:val="00433563"/>
    <w:rsid w:val="00433FBE"/>
    <w:rsid w:val="00435503"/>
    <w:rsid w:val="00435769"/>
    <w:rsid w:val="004362D7"/>
    <w:rsid w:val="00436570"/>
    <w:rsid w:val="00441559"/>
    <w:rsid w:val="00450821"/>
    <w:rsid w:val="00450DAE"/>
    <w:rsid w:val="0045605F"/>
    <w:rsid w:val="00460CF5"/>
    <w:rsid w:val="0046201B"/>
    <w:rsid w:val="004624CA"/>
    <w:rsid w:val="00462579"/>
    <w:rsid w:val="00462EE0"/>
    <w:rsid w:val="004720BA"/>
    <w:rsid w:val="004779B4"/>
    <w:rsid w:val="00485E65"/>
    <w:rsid w:val="004916B2"/>
    <w:rsid w:val="0049466A"/>
    <w:rsid w:val="00495697"/>
    <w:rsid w:val="00495C1F"/>
    <w:rsid w:val="004969B6"/>
    <w:rsid w:val="004A0230"/>
    <w:rsid w:val="004A3717"/>
    <w:rsid w:val="004A3A75"/>
    <w:rsid w:val="004A4891"/>
    <w:rsid w:val="004A50E3"/>
    <w:rsid w:val="004A5A9B"/>
    <w:rsid w:val="004B206C"/>
    <w:rsid w:val="004C200B"/>
    <w:rsid w:val="004C5F9E"/>
    <w:rsid w:val="004C744E"/>
    <w:rsid w:val="004D00AB"/>
    <w:rsid w:val="004D2D4A"/>
    <w:rsid w:val="004D3DD2"/>
    <w:rsid w:val="004D5D01"/>
    <w:rsid w:val="004D5F21"/>
    <w:rsid w:val="004D7487"/>
    <w:rsid w:val="004E0170"/>
    <w:rsid w:val="004E1DC3"/>
    <w:rsid w:val="0050090F"/>
    <w:rsid w:val="00501742"/>
    <w:rsid w:val="0050269C"/>
    <w:rsid w:val="00502A36"/>
    <w:rsid w:val="005041A6"/>
    <w:rsid w:val="00507ECB"/>
    <w:rsid w:val="00510877"/>
    <w:rsid w:val="00511128"/>
    <w:rsid w:val="00513DEB"/>
    <w:rsid w:val="00521F1A"/>
    <w:rsid w:val="005225EA"/>
    <w:rsid w:val="005240CF"/>
    <w:rsid w:val="005316F3"/>
    <w:rsid w:val="00542B29"/>
    <w:rsid w:val="005457DA"/>
    <w:rsid w:val="005500F5"/>
    <w:rsid w:val="005541ED"/>
    <w:rsid w:val="00554BB9"/>
    <w:rsid w:val="00554E2B"/>
    <w:rsid w:val="005569E8"/>
    <w:rsid w:val="00564491"/>
    <w:rsid w:val="005651A2"/>
    <w:rsid w:val="00565E5E"/>
    <w:rsid w:val="005704BF"/>
    <w:rsid w:val="00571D13"/>
    <w:rsid w:val="0057403F"/>
    <w:rsid w:val="00580AAA"/>
    <w:rsid w:val="00583E7E"/>
    <w:rsid w:val="0058403F"/>
    <w:rsid w:val="005848B4"/>
    <w:rsid w:val="00584BF4"/>
    <w:rsid w:val="005869E8"/>
    <w:rsid w:val="00586B23"/>
    <w:rsid w:val="00587AB9"/>
    <w:rsid w:val="00587CC5"/>
    <w:rsid w:val="00591577"/>
    <w:rsid w:val="005957CC"/>
    <w:rsid w:val="005A0DA5"/>
    <w:rsid w:val="005A15CA"/>
    <w:rsid w:val="005A584D"/>
    <w:rsid w:val="005A63E2"/>
    <w:rsid w:val="005A6459"/>
    <w:rsid w:val="005A6B8D"/>
    <w:rsid w:val="005B04EC"/>
    <w:rsid w:val="005B1412"/>
    <w:rsid w:val="005B3AF7"/>
    <w:rsid w:val="005B3DC0"/>
    <w:rsid w:val="005B7962"/>
    <w:rsid w:val="005C0064"/>
    <w:rsid w:val="005C0CEE"/>
    <w:rsid w:val="005C0F60"/>
    <w:rsid w:val="005C242C"/>
    <w:rsid w:val="005C41F4"/>
    <w:rsid w:val="005C4843"/>
    <w:rsid w:val="005C65FF"/>
    <w:rsid w:val="005C6E1B"/>
    <w:rsid w:val="005C7891"/>
    <w:rsid w:val="005D15E4"/>
    <w:rsid w:val="005D1922"/>
    <w:rsid w:val="005E4D87"/>
    <w:rsid w:val="005E731C"/>
    <w:rsid w:val="005F1257"/>
    <w:rsid w:val="005F232E"/>
    <w:rsid w:val="005F4081"/>
    <w:rsid w:val="005F65D6"/>
    <w:rsid w:val="005F6FCD"/>
    <w:rsid w:val="006037DE"/>
    <w:rsid w:val="00611354"/>
    <w:rsid w:val="0061170E"/>
    <w:rsid w:val="00615AD8"/>
    <w:rsid w:val="00617B0F"/>
    <w:rsid w:val="006207D5"/>
    <w:rsid w:val="00621482"/>
    <w:rsid w:val="00622F95"/>
    <w:rsid w:val="00623821"/>
    <w:rsid w:val="00626372"/>
    <w:rsid w:val="00630C6C"/>
    <w:rsid w:val="00634BD4"/>
    <w:rsid w:val="0063696C"/>
    <w:rsid w:val="0063788C"/>
    <w:rsid w:val="00645020"/>
    <w:rsid w:val="006530C4"/>
    <w:rsid w:val="0065510A"/>
    <w:rsid w:val="00661DF1"/>
    <w:rsid w:val="006728CD"/>
    <w:rsid w:val="006734C6"/>
    <w:rsid w:val="00675E33"/>
    <w:rsid w:val="006760B4"/>
    <w:rsid w:val="00676EF0"/>
    <w:rsid w:val="00682AD6"/>
    <w:rsid w:val="006843D2"/>
    <w:rsid w:val="00692272"/>
    <w:rsid w:val="006938E5"/>
    <w:rsid w:val="006A1B33"/>
    <w:rsid w:val="006A25B5"/>
    <w:rsid w:val="006A76DC"/>
    <w:rsid w:val="006B13CB"/>
    <w:rsid w:val="006B416A"/>
    <w:rsid w:val="006B43D4"/>
    <w:rsid w:val="006C233A"/>
    <w:rsid w:val="006C48B7"/>
    <w:rsid w:val="006D1620"/>
    <w:rsid w:val="006D1CF5"/>
    <w:rsid w:val="006D223B"/>
    <w:rsid w:val="006D536A"/>
    <w:rsid w:val="006D617F"/>
    <w:rsid w:val="006D6FDD"/>
    <w:rsid w:val="006E1487"/>
    <w:rsid w:val="006E3A1A"/>
    <w:rsid w:val="006F60CF"/>
    <w:rsid w:val="00701048"/>
    <w:rsid w:val="007010B5"/>
    <w:rsid w:val="0070120B"/>
    <w:rsid w:val="0070158F"/>
    <w:rsid w:val="007017A4"/>
    <w:rsid w:val="00712467"/>
    <w:rsid w:val="00715BF1"/>
    <w:rsid w:val="0071715E"/>
    <w:rsid w:val="00721F00"/>
    <w:rsid w:val="00723E1A"/>
    <w:rsid w:val="0072529D"/>
    <w:rsid w:val="007302CE"/>
    <w:rsid w:val="00735B5D"/>
    <w:rsid w:val="00741AA0"/>
    <w:rsid w:val="00742647"/>
    <w:rsid w:val="00744033"/>
    <w:rsid w:val="00746BA1"/>
    <w:rsid w:val="00747794"/>
    <w:rsid w:val="00753F13"/>
    <w:rsid w:val="00754A8F"/>
    <w:rsid w:val="00756B33"/>
    <w:rsid w:val="007570EE"/>
    <w:rsid w:val="0075798D"/>
    <w:rsid w:val="00760382"/>
    <w:rsid w:val="007640E2"/>
    <w:rsid w:val="007718B6"/>
    <w:rsid w:val="00771D5F"/>
    <w:rsid w:val="00772E52"/>
    <w:rsid w:val="007755AE"/>
    <w:rsid w:val="00775A01"/>
    <w:rsid w:val="00776C8E"/>
    <w:rsid w:val="00777A55"/>
    <w:rsid w:val="00780ECD"/>
    <w:rsid w:val="00783EE9"/>
    <w:rsid w:val="00785512"/>
    <w:rsid w:val="00790E3E"/>
    <w:rsid w:val="0079424A"/>
    <w:rsid w:val="007946F5"/>
    <w:rsid w:val="00794D76"/>
    <w:rsid w:val="007A20E5"/>
    <w:rsid w:val="007A25BC"/>
    <w:rsid w:val="007A4263"/>
    <w:rsid w:val="007A5697"/>
    <w:rsid w:val="007A5C16"/>
    <w:rsid w:val="007A6B35"/>
    <w:rsid w:val="007A7212"/>
    <w:rsid w:val="007A77C9"/>
    <w:rsid w:val="007B28FF"/>
    <w:rsid w:val="007B7269"/>
    <w:rsid w:val="007C3309"/>
    <w:rsid w:val="007C3D2A"/>
    <w:rsid w:val="007C3EEA"/>
    <w:rsid w:val="007C5908"/>
    <w:rsid w:val="007C640C"/>
    <w:rsid w:val="007C7A8B"/>
    <w:rsid w:val="007D7692"/>
    <w:rsid w:val="007E0F25"/>
    <w:rsid w:val="007E1265"/>
    <w:rsid w:val="007E5AFF"/>
    <w:rsid w:val="007F3F7C"/>
    <w:rsid w:val="007F7F45"/>
    <w:rsid w:val="007F7FFA"/>
    <w:rsid w:val="008030D0"/>
    <w:rsid w:val="008031C4"/>
    <w:rsid w:val="0080341B"/>
    <w:rsid w:val="00804A24"/>
    <w:rsid w:val="008155B3"/>
    <w:rsid w:val="008230A3"/>
    <w:rsid w:val="008244E4"/>
    <w:rsid w:val="008347D9"/>
    <w:rsid w:val="00834E2B"/>
    <w:rsid w:val="008363B6"/>
    <w:rsid w:val="00841263"/>
    <w:rsid w:val="00843EDE"/>
    <w:rsid w:val="00846A3D"/>
    <w:rsid w:val="008514D0"/>
    <w:rsid w:val="00851E40"/>
    <w:rsid w:val="00852439"/>
    <w:rsid w:val="00852F87"/>
    <w:rsid w:val="00853FBC"/>
    <w:rsid w:val="008557B5"/>
    <w:rsid w:val="00860095"/>
    <w:rsid w:val="00860962"/>
    <w:rsid w:val="00862C0B"/>
    <w:rsid w:val="008638D5"/>
    <w:rsid w:val="00876176"/>
    <w:rsid w:val="00881BFD"/>
    <w:rsid w:val="00884207"/>
    <w:rsid w:val="008860E9"/>
    <w:rsid w:val="008900CF"/>
    <w:rsid w:val="008913DE"/>
    <w:rsid w:val="00893094"/>
    <w:rsid w:val="008934C7"/>
    <w:rsid w:val="00894214"/>
    <w:rsid w:val="00894C13"/>
    <w:rsid w:val="008A0576"/>
    <w:rsid w:val="008A2BEF"/>
    <w:rsid w:val="008A3BDA"/>
    <w:rsid w:val="008A4B1F"/>
    <w:rsid w:val="008A5A1A"/>
    <w:rsid w:val="008A7667"/>
    <w:rsid w:val="008B0671"/>
    <w:rsid w:val="008B2FC4"/>
    <w:rsid w:val="008B38EA"/>
    <w:rsid w:val="008B4DF1"/>
    <w:rsid w:val="008B71DA"/>
    <w:rsid w:val="008C4426"/>
    <w:rsid w:val="008C4E0A"/>
    <w:rsid w:val="008C7000"/>
    <w:rsid w:val="008C7166"/>
    <w:rsid w:val="008C78E7"/>
    <w:rsid w:val="008C7D2C"/>
    <w:rsid w:val="008D3421"/>
    <w:rsid w:val="008D7F7B"/>
    <w:rsid w:val="008E00EE"/>
    <w:rsid w:val="008E0B84"/>
    <w:rsid w:val="008F0C52"/>
    <w:rsid w:val="00900610"/>
    <w:rsid w:val="00900C74"/>
    <w:rsid w:val="00903089"/>
    <w:rsid w:val="009040C8"/>
    <w:rsid w:val="0090433D"/>
    <w:rsid w:val="00905D8B"/>
    <w:rsid w:val="0091072D"/>
    <w:rsid w:val="00911C96"/>
    <w:rsid w:val="00927242"/>
    <w:rsid w:val="00931C6F"/>
    <w:rsid w:val="00933594"/>
    <w:rsid w:val="0094442A"/>
    <w:rsid w:val="0094667C"/>
    <w:rsid w:val="0094712C"/>
    <w:rsid w:val="00950AC7"/>
    <w:rsid w:val="00967D6C"/>
    <w:rsid w:val="00972453"/>
    <w:rsid w:val="009747A2"/>
    <w:rsid w:val="0098410A"/>
    <w:rsid w:val="00985AA8"/>
    <w:rsid w:val="0098776D"/>
    <w:rsid w:val="00992B30"/>
    <w:rsid w:val="00993B87"/>
    <w:rsid w:val="00993E5A"/>
    <w:rsid w:val="00995D65"/>
    <w:rsid w:val="009961C8"/>
    <w:rsid w:val="00997971"/>
    <w:rsid w:val="009A1EF4"/>
    <w:rsid w:val="009A4A91"/>
    <w:rsid w:val="009A5226"/>
    <w:rsid w:val="009A7F2D"/>
    <w:rsid w:val="009B301E"/>
    <w:rsid w:val="009B64D2"/>
    <w:rsid w:val="009B784D"/>
    <w:rsid w:val="009C3674"/>
    <w:rsid w:val="009C4BAB"/>
    <w:rsid w:val="009C5108"/>
    <w:rsid w:val="009C5AFE"/>
    <w:rsid w:val="009D0847"/>
    <w:rsid w:val="009D08AA"/>
    <w:rsid w:val="009D1089"/>
    <w:rsid w:val="009D361F"/>
    <w:rsid w:val="009D378A"/>
    <w:rsid w:val="009D379B"/>
    <w:rsid w:val="009F39C6"/>
    <w:rsid w:val="009F4DFA"/>
    <w:rsid w:val="009F58EC"/>
    <w:rsid w:val="009F61E0"/>
    <w:rsid w:val="009F6EF3"/>
    <w:rsid w:val="00A035F7"/>
    <w:rsid w:val="00A03830"/>
    <w:rsid w:val="00A03E7E"/>
    <w:rsid w:val="00A07169"/>
    <w:rsid w:val="00A0750D"/>
    <w:rsid w:val="00A1086D"/>
    <w:rsid w:val="00A1137F"/>
    <w:rsid w:val="00A12279"/>
    <w:rsid w:val="00A154BE"/>
    <w:rsid w:val="00A15C89"/>
    <w:rsid w:val="00A1678B"/>
    <w:rsid w:val="00A16E7F"/>
    <w:rsid w:val="00A20E4C"/>
    <w:rsid w:val="00A20EDC"/>
    <w:rsid w:val="00A216E8"/>
    <w:rsid w:val="00A23AFB"/>
    <w:rsid w:val="00A24C30"/>
    <w:rsid w:val="00A33E82"/>
    <w:rsid w:val="00A37336"/>
    <w:rsid w:val="00A37D4B"/>
    <w:rsid w:val="00A47C92"/>
    <w:rsid w:val="00A51598"/>
    <w:rsid w:val="00A53C09"/>
    <w:rsid w:val="00A542D5"/>
    <w:rsid w:val="00A57F0F"/>
    <w:rsid w:val="00A61AD3"/>
    <w:rsid w:val="00A61C73"/>
    <w:rsid w:val="00A62582"/>
    <w:rsid w:val="00A62980"/>
    <w:rsid w:val="00A63BE0"/>
    <w:rsid w:val="00A707FF"/>
    <w:rsid w:val="00A74879"/>
    <w:rsid w:val="00A74A3A"/>
    <w:rsid w:val="00A80C79"/>
    <w:rsid w:val="00A87A9B"/>
    <w:rsid w:val="00A946FD"/>
    <w:rsid w:val="00A94899"/>
    <w:rsid w:val="00A95903"/>
    <w:rsid w:val="00AA1649"/>
    <w:rsid w:val="00AA1903"/>
    <w:rsid w:val="00AA2D46"/>
    <w:rsid w:val="00AA3B66"/>
    <w:rsid w:val="00AA75F0"/>
    <w:rsid w:val="00AB3C3F"/>
    <w:rsid w:val="00AB49F4"/>
    <w:rsid w:val="00AB5849"/>
    <w:rsid w:val="00AB6451"/>
    <w:rsid w:val="00AB6C0A"/>
    <w:rsid w:val="00AC30AE"/>
    <w:rsid w:val="00AD0B8C"/>
    <w:rsid w:val="00AE1ECC"/>
    <w:rsid w:val="00AE336D"/>
    <w:rsid w:val="00AE5467"/>
    <w:rsid w:val="00AF07CA"/>
    <w:rsid w:val="00AF27B0"/>
    <w:rsid w:val="00AF581E"/>
    <w:rsid w:val="00B00877"/>
    <w:rsid w:val="00B013C7"/>
    <w:rsid w:val="00B0219B"/>
    <w:rsid w:val="00B035FA"/>
    <w:rsid w:val="00B03CCD"/>
    <w:rsid w:val="00B0462F"/>
    <w:rsid w:val="00B076A5"/>
    <w:rsid w:val="00B07B93"/>
    <w:rsid w:val="00B10736"/>
    <w:rsid w:val="00B12A3E"/>
    <w:rsid w:val="00B132A5"/>
    <w:rsid w:val="00B164A0"/>
    <w:rsid w:val="00B21C43"/>
    <w:rsid w:val="00B30219"/>
    <w:rsid w:val="00B30236"/>
    <w:rsid w:val="00B318C6"/>
    <w:rsid w:val="00B31932"/>
    <w:rsid w:val="00B33233"/>
    <w:rsid w:val="00B36F4F"/>
    <w:rsid w:val="00B37913"/>
    <w:rsid w:val="00B413E0"/>
    <w:rsid w:val="00B416DE"/>
    <w:rsid w:val="00B437B8"/>
    <w:rsid w:val="00B56654"/>
    <w:rsid w:val="00B60CA6"/>
    <w:rsid w:val="00B64417"/>
    <w:rsid w:val="00B71429"/>
    <w:rsid w:val="00B715BD"/>
    <w:rsid w:val="00B727BC"/>
    <w:rsid w:val="00B72F28"/>
    <w:rsid w:val="00B74BC7"/>
    <w:rsid w:val="00B76896"/>
    <w:rsid w:val="00B84C62"/>
    <w:rsid w:val="00B855C9"/>
    <w:rsid w:val="00B87789"/>
    <w:rsid w:val="00B877D3"/>
    <w:rsid w:val="00B91C04"/>
    <w:rsid w:val="00B95F70"/>
    <w:rsid w:val="00BB0870"/>
    <w:rsid w:val="00BB1597"/>
    <w:rsid w:val="00BB195A"/>
    <w:rsid w:val="00BB1BD7"/>
    <w:rsid w:val="00BB4C19"/>
    <w:rsid w:val="00BB611F"/>
    <w:rsid w:val="00BC1DA6"/>
    <w:rsid w:val="00BD0360"/>
    <w:rsid w:val="00BD172E"/>
    <w:rsid w:val="00BD37C3"/>
    <w:rsid w:val="00BE04A9"/>
    <w:rsid w:val="00BE0AAD"/>
    <w:rsid w:val="00BE4F5A"/>
    <w:rsid w:val="00BE6640"/>
    <w:rsid w:val="00BF19AC"/>
    <w:rsid w:val="00BF1A7B"/>
    <w:rsid w:val="00BF46F2"/>
    <w:rsid w:val="00BF4DC7"/>
    <w:rsid w:val="00C009D7"/>
    <w:rsid w:val="00C03148"/>
    <w:rsid w:val="00C07802"/>
    <w:rsid w:val="00C1066A"/>
    <w:rsid w:val="00C168C2"/>
    <w:rsid w:val="00C1746C"/>
    <w:rsid w:val="00C219CD"/>
    <w:rsid w:val="00C23276"/>
    <w:rsid w:val="00C25094"/>
    <w:rsid w:val="00C250A7"/>
    <w:rsid w:val="00C2559D"/>
    <w:rsid w:val="00C26C4C"/>
    <w:rsid w:val="00C32924"/>
    <w:rsid w:val="00C33DF3"/>
    <w:rsid w:val="00C35315"/>
    <w:rsid w:val="00C363F3"/>
    <w:rsid w:val="00C377BC"/>
    <w:rsid w:val="00C45F81"/>
    <w:rsid w:val="00C46BBB"/>
    <w:rsid w:val="00C47277"/>
    <w:rsid w:val="00C5089C"/>
    <w:rsid w:val="00C535A0"/>
    <w:rsid w:val="00C540FB"/>
    <w:rsid w:val="00C5547B"/>
    <w:rsid w:val="00C55A59"/>
    <w:rsid w:val="00C55D54"/>
    <w:rsid w:val="00C55EF2"/>
    <w:rsid w:val="00C56DE2"/>
    <w:rsid w:val="00C5746D"/>
    <w:rsid w:val="00C61125"/>
    <w:rsid w:val="00C61C65"/>
    <w:rsid w:val="00C63C75"/>
    <w:rsid w:val="00C739BD"/>
    <w:rsid w:val="00C74EDF"/>
    <w:rsid w:val="00C76BE8"/>
    <w:rsid w:val="00C8674F"/>
    <w:rsid w:val="00C91757"/>
    <w:rsid w:val="00C91BEE"/>
    <w:rsid w:val="00C9439B"/>
    <w:rsid w:val="00C9752A"/>
    <w:rsid w:val="00CA01D0"/>
    <w:rsid w:val="00CA328B"/>
    <w:rsid w:val="00CA3882"/>
    <w:rsid w:val="00CA49E2"/>
    <w:rsid w:val="00CA4D63"/>
    <w:rsid w:val="00CA4F32"/>
    <w:rsid w:val="00CA74B6"/>
    <w:rsid w:val="00CA7528"/>
    <w:rsid w:val="00CB0416"/>
    <w:rsid w:val="00CB3404"/>
    <w:rsid w:val="00CB75CD"/>
    <w:rsid w:val="00CC1DC2"/>
    <w:rsid w:val="00CC1FC6"/>
    <w:rsid w:val="00CC27C7"/>
    <w:rsid w:val="00CC3D37"/>
    <w:rsid w:val="00CC7687"/>
    <w:rsid w:val="00CE494E"/>
    <w:rsid w:val="00CE670C"/>
    <w:rsid w:val="00CF13AD"/>
    <w:rsid w:val="00CF1483"/>
    <w:rsid w:val="00CF189A"/>
    <w:rsid w:val="00CF39DC"/>
    <w:rsid w:val="00CF736A"/>
    <w:rsid w:val="00CF7859"/>
    <w:rsid w:val="00D01573"/>
    <w:rsid w:val="00D03814"/>
    <w:rsid w:val="00D10018"/>
    <w:rsid w:val="00D1052D"/>
    <w:rsid w:val="00D1112E"/>
    <w:rsid w:val="00D21515"/>
    <w:rsid w:val="00D21851"/>
    <w:rsid w:val="00D22612"/>
    <w:rsid w:val="00D24CFB"/>
    <w:rsid w:val="00D272E5"/>
    <w:rsid w:val="00D30AAE"/>
    <w:rsid w:val="00D33281"/>
    <w:rsid w:val="00D348C7"/>
    <w:rsid w:val="00D35C7A"/>
    <w:rsid w:val="00D3694B"/>
    <w:rsid w:val="00D37163"/>
    <w:rsid w:val="00D426A6"/>
    <w:rsid w:val="00D47E8F"/>
    <w:rsid w:val="00D520E6"/>
    <w:rsid w:val="00D527AC"/>
    <w:rsid w:val="00D528FF"/>
    <w:rsid w:val="00D539A8"/>
    <w:rsid w:val="00D56D88"/>
    <w:rsid w:val="00D601B8"/>
    <w:rsid w:val="00D625CB"/>
    <w:rsid w:val="00D62735"/>
    <w:rsid w:val="00D66E45"/>
    <w:rsid w:val="00D67E2B"/>
    <w:rsid w:val="00D70CFA"/>
    <w:rsid w:val="00D70D61"/>
    <w:rsid w:val="00D72E5F"/>
    <w:rsid w:val="00D74278"/>
    <w:rsid w:val="00D7494F"/>
    <w:rsid w:val="00D765B0"/>
    <w:rsid w:val="00D77559"/>
    <w:rsid w:val="00D775EE"/>
    <w:rsid w:val="00D8059F"/>
    <w:rsid w:val="00D80A46"/>
    <w:rsid w:val="00D8246A"/>
    <w:rsid w:val="00D83341"/>
    <w:rsid w:val="00D85100"/>
    <w:rsid w:val="00D9359B"/>
    <w:rsid w:val="00D973AD"/>
    <w:rsid w:val="00D97B1C"/>
    <w:rsid w:val="00DA1F5B"/>
    <w:rsid w:val="00DA22C6"/>
    <w:rsid w:val="00DA2929"/>
    <w:rsid w:val="00DB04B1"/>
    <w:rsid w:val="00DB1FD0"/>
    <w:rsid w:val="00DB2B48"/>
    <w:rsid w:val="00DB74EC"/>
    <w:rsid w:val="00DC4692"/>
    <w:rsid w:val="00DC46FA"/>
    <w:rsid w:val="00DD1C15"/>
    <w:rsid w:val="00DD406D"/>
    <w:rsid w:val="00DD6AE6"/>
    <w:rsid w:val="00DD73A9"/>
    <w:rsid w:val="00DD7D45"/>
    <w:rsid w:val="00DD7D8C"/>
    <w:rsid w:val="00DE1D4B"/>
    <w:rsid w:val="00DE4EE3"/>
    <w:rsid w:val="00DE68A8"/>
    <w:rsid w:val="00DE7429"/>
    <w:rsid w:val="00DF2A5D"/>
    <w:rsid w:val="00DF5705"/>
    <w:rsid w:val="00DF729E"/>
    <w:rsid w:val="00DF7542"/>
    <w:rsid w:val="00E012A1"/>
    <w:rsid w:val="00E0192B"/>
    <w:rsid w:val="00E041BC"/>
    <w:rsid w:val="00E0591C"/>
    <w:rsid w:val="00E063FA"/>
    <w:rsid w:val="00E071EC"/>
    <w:rsid w:val="00E11507"/>
    <w:rsid w:val="00E125E8"/>
    <w:rsid w:val="00E13182"/>
    <w:rsid w:val="00E16205"/>
    <w:rsid w:val="00E16815"/>
    <w:rsid w:val="00E200B3"/>
    <w:rsid w:val="00E207FE"/>
    <w:rsid w:val="00E24DBE"/>
    <w:rsid w:val="00E3727B"/>
    <w:rsid w:val="00E4160D"/>
    <w:rsid w:val="00E417F0"/>
    <w:rsid w:val="00E42426"/>
    <w:rsid w:val="00E42D64"/>
    <w:rsid w:val="00E51485"/>
    <w:rsid w:val="00E53E9B"/>
    <w:rsid w:val="00E55030"/>
    <w:rsid w:val="00E621EE"/>
    <w:rsid w:val="00E64021"/>
    <w:rsid w:val="00E66113"/>
    <w:rsid w:val="00E7001B"/>
    <w:rsid w:val="00E719F9"/>
    <w:rsid w:val="00E7239A"/>
    <w:rsid w:val="00E72590"/>
    <w:rsid w:val="00E7464A"/>
    <w:rsid w:val="00E806AB"/>
    <w:rsid w:val="00E828E9"/>
    <w:rsid w:val="00E91E67"/>
    <w:rsid w:val="00E93286"/>
    <w:rsid w:val="00E960A3"/>
    <w:rsid w:val="00EA082D"/>
    <w:rsid w:val="00EA203B"/>
    <w:rsid w:val="00EA381B"/>
    <w:rsid w:val="00EA4A94"/>
    <w:rsid w:val="00EA4BC7"/>
    <w:rsid w:val="00EA74DC"/>
    <w:rsid w:val="00EA7DE1"/>
    <w:rsid w:val="00EB5BE7"/>
    <w:rsid w:val="00EB7F9D"/>
    <w:rsid w:val="00EC29B4"/>
    <w:rsid w:val="00EC55A2"/>
    <w:rsid w:val="00EC5D09"/>
    <w:rsid w:val="00EC5D82"/>
    <w:rsid w:val="00ED0A95"/>
    <w:rsid w:val="00EE28E6"/>
    <w:rsid w:val="00EE5E9B"/>
    <w:rsid w:val="00EF0481"/>
    <w:rsid w:val="00EF05A5"/>
    <w:rsid w:val="00EF0A49"/>
    <w:rsid w:val="00F00C1D"/>
    <w:rsid w:val="00F01AC1"/>
    <w:rsid w:val="00F04F17"/>
    <w:rsid w:val="00F220E1"/>
    <w:rsid w:val="00F25D6C"/>
    <w:rsid w:val="00F260AE"/>
    <w:rsid w:val="00F27884"/>
    <w:rsid w:val="00F30BC7"/>
    <w:rsid w:val="00F31429"/>
    <w:rsid w:val="00F33B32"/>
    <w:rsid w:val="00F3454D"/>
    <w:rsid w:val="00F356FC"/>
    <w:rsid w:val="00F36964"/>
    <w:rsid w:val="00F37501"/>
    <w:rsid w:val="00F37ECF"/>
    <w:rsid w:val="00F40101"/>
    <w:rsid w:val="00F41977"/>
    <w:rsid w:val="00F422F6"/>
    <w:rsid w:val="00F43E73"/>
    <w:rsid w:val="00F44468"/>
    <w:rsid w:val="00F4637B"/>
    <w:rsid w:val="00F53F47"/>
    <w:rsid w:val="00F54D56"/>
    <w:rsid w:val="00F55FAF"/>
    <w:rsid w:val="00F569D8"/>
    <w:rsid w:val="00F56D69"/>
    <w:rsid w:val="00F60131"/>
    <w:rsid w:val="00F6377E"/>
    <w:rsid w:val="00F76265"/>
    <w:rsid w:val="00F763B9"/>
    <w:rsid w:val="00F77FB5"/>
    <w:rsid w:val="00F802D2"/>
    <w:rsid w:val="00F866C0"/>
    <w:rsid w:val="00F93CBE"/>
    <w:rsid w:val="00F97BF9"/>
    <w:rsid w:val="00FA3887"/>
    <w:rsid w:val="00FA6CF0"/>
    <w:rsid w:val="00FA7056"/>
    <w:rsid w:val="00FB104F"/>
    <w:rsid w:val="00FB3185"/>
    <w:rsid w:val="00FB5206"/>
    <w:rsid w:val="00FB6CE3"/>
    <w:rsid w:val="00FB7BAD"/>
    <w:rsid w:val="00FC1BCA"/>
    <w:rsid w:val="00FC2C70"/>
    <w:rsid w:val="00FC4103"/>
    <w:rsid w:val="00FC638B"/>
    <w:rsid w:val="00FC78AC"/>
    <w:rsid w:val="00FD14FB"/>
    <w:rsid w:val="00FD5F11"/>
    <w:rsid w:val="00FD63C8"/>
    <w:rsid w:val="00FD69AB"/>
    <w:rsid w:val="00FE2A7B"/>
    <w:rsid w:val="00FE35D2"/>
    <w:rsid w:val="00FE408D"/>
    <w:rsid w:val="00FE4F31"/>
    <w:rsid w:val="00FE6601"/>
    <w:rsid w:val="00FE76A7"/>
    <w:rsid w:val="00FF149D"/>
    <w:rsid w:val="00FF1F88"/>
    <w:rsid w:val="00FF23C2"/>
    <w:rsid w:val="00FF41B8"/>
    <w:rsid w:val="00FF54B2"/>
    <w:rsid w:val="00FF6A3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68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customStyle="1" w:styleId="Default">
    <w:name w:val="Default"/>
    <w:rsid w:val="003479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5CB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376B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76B90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customStyle="1" w:styleId="Default">
    <w:name w:val="Default"/>
    <w:rsid w:val="003479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5CB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376B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76B9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5A9AED5949F5419AB8B02461F1F1D6" ma:contentTypeVersion="2" ma:contentTypeDescription="Vytvoří nový dokument" ma:contentTypeScope="" ma:versionID="b6f2abfaf7d85cab4b277416114c83f2">
  <xsd:schema xmlns:xsd="http://www.w3.org/2001/XMLSchema" xmlns:xs="http://www.w3.org/2001/XMLSchema" xmlns:p="http://schemas.microsoft.com/office/2006/metadata/properties" xmlns:ns2="7b07193f-0a83-45da-a8f5-4229e0fb15ed" targetNamespace="http://schemas.microsoft.com/office/2006/metadata/properties" ma:root="true" ma:fieldsID="59fb3c089e698257e7b72aa688988cb2" ns2:_="">
    <xsd:import namespace="7b07193f-0a83-45da-a8f5-4229e0fb1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7193f-0a83-45da-a8f5-4229e0fb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957C-F4F1-49F5-8B86-06617BF41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9D290-7997-43DC-AB55-4FDB0643D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1C24C2-B701-4A40-8428-9653858ED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7193f-0a83-45da-a8f5-4229e0fb1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8599A-534A-4B32-B4B0-4B9C6EDB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1296</Characters>
  <Application>Microsoft Office Word</Application>
  <DocSecurity>0</DocSecurity>
  <Lines>58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HP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Casková Miroslava</dc:creator>
  <cp:lastModifiedBy>Test</cp:lastModifiedBy>
  <cp:revision>7</cp:revision>
  <cp:lastPrinted>2025-09-11T13:36:00Z</cp:lastPrinted>
  <dcterms:created xsi:type="dcterms:W3CDTF">2025-08-26T13:04:00Z</dcterms:created>
  <dcterms:modified xsi:type="dcterms:W3CDTF">2025-09-11T13:38:00Z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0x010100F45A9AED5949F5419AB8B02461F1F1D6</vt:lpwstr>
  </property>
</Properties>
</file>