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ZePo,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Horní Libchavy 1, 56116 Libchavy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Libchavy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4 728,00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7 012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20 104,00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Libchavy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1 183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2 366,00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8 195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22 470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25N20/50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2512050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10.02.2020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22 470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10.09.2025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10.02.2020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