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3C315A" w14:paraId="70705887" w14:textId="77777777">
        <w:trPr>
          <w:trHeight w:val="148"/>
        </w:trPr>
        <w:tc>
          <w:tcPr>
            <w:tcW w:w="115" w:type="dxa"/>
          </w:tcPr>
          <w:p w14:paraId="70705881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705882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705883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705884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0705885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0705886" w14:textId="77777777" w:rsidR="003C315A" w:rsidRDefault="003C315A">
            <w:pPr>
              <w:pStyle w:val="EmptyCellLayoutStyle"/>
              <w:spacing w:after="0" w:line="240" w:lineRule="auto"/>
            </w:pPr>
          </w:p>
        </w:tc>
      </w:tr>
      <w:tr w:rsidR="00897BD9" w14:paraId="70705890" w14:textId="77777777" w:rsidTr="00897BD9">
        <w:trPr>
          <w:trHeight w:val="340"/>
        </w:trPr>
        <w:tc>
          <w:tcPr>
            <w:tcW w:w="115" w:type="dxa"/>
          </w:tcPr>
          <w:p w14:paraId="70705888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705889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C315A" w14:paraId="7070588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8A" w14:textId="77777777" w:rsidR="003C315A" w:rsidRDefault="00224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070588C" w14:textId="77777777" w:rsidR="003C315A" w:rsidRDefault="003C315A">
            <w:pPr>
              <w:spacing w:after="0" w:line="240" w:lineRule="auto"/>
            </w:pPr>
          </w:p>
        </w:tc>
        <w:tc>
          <w:tcPr>
            <w:tcW w:w="8022" w:type="dxa"/>
          </w:tcPr>
          <w:p w14:paraId="7070588E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070588F" w14:textId="77777777" w:rsidR="003C315A" w:rsidRDefault="003C315A">
            <w:pPr>
              <w:pStyle w:val="EmptyCellLayoutStyle"/>
              <w:spacing w:after="0" w:line="240" w:lineRule="auto"/>
            </w:pPr>
          </w:p>
        </w:tc>
      </w:tr>
      <w:tr w:rsidR="003C315A" w14:paraId="70705897" w14:textId="77777777">
        <w:trPr>
          <w:trHeight w:val="100"/>
        </w:trPr>
        <w:tc>
          <w:tcPr>
            <w:tcW w:w="115" w:type="dxa"/>
          </w:tcPr>
          <w:p w14:paraId="70705891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705892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705893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705894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0705895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0705896" w14:textId="77777777" w:rsidR="003C315A" w:rsidRDefault="003C315A">
            <w:pPr>
              <w:pStyle w:val="EmptyCellLayoutStyle"/>
              <w:spacing w:after="0" w:line="240" w:lineRule="auto"/>
            </w:pPr>
          </w:p>
        </w:tc>
      </w:tr>
      <w:tr w:rsidR="00897BD9" w14:paraId="707058A4" w14:textId="77777777" w:rsidTr="00897BD9">
        <w:tc>
          <w:tcPr>
            <w:tcW w:w="115" w:type="dxa"/>
          </w:tcPr>
          <w:p w14:paraId="70705898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705899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3C315A" w14:paraId="7070589C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9A" w14:textId="77777777" w:rsidR="003C315A" w:rsidRDefault="00224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9B" w14:textId="77777777" w:rsidR="003C315A" w:rsidRDefault="00224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C315A" w14:paraId="7070589F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9D" w14:textId="77777777" w:rsidR="003C315A" w:rsidRDefault="00224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Sedliště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9E" w14:textId="77777777" w:rsidR="003C315A" w:rsidRDefault="00224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Sedliště 73, 57001 Litomyšl</w:t>
                  </w:r>
                </w:p>
              </w:tc>
            </w:tr>
          </w:tbl>
          <w:p w14:paraId="707058A0" w14:textId="77777777" w:rsidR="003C315A" w:rsidRDefault="003C315A">
            <w:pPr>
              <w:spacing w:after="0" w:line="240" w:lineRule="auto"/>
            </w:pPr>
          </w:p>
        </w:tc>
      </w:tr>
      <w:tr w:rsidR="003C315A" w14:paraId="707058AB" w14:textId="77777777">
        <w:trPr>
          <w:trHeight w:val="349"/>
        </w:trPr>
        <w:tc>
          <w:tcPr>
            <w:tcW w:w="115" w:type="dxa"/>
          </w:tcPr>
          <w:p w14:paraId="707058A5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7058A6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7058A7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7058A8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07058A9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07058AA" w14:textId="77777777" w:rsidR="003C315A" w:rsidRDefault="003C315A">
            <w:pPr>
              <w:pStyle w:val="EmptyCellLayoutStyle"/>
              <w:spacing w:after="0" w:line="240" w:lineRule="auto"/>
            </w:pPr>
          </w:p>
        </w:tc>
      </w:tr>
      <w:tr w:rsidR="003C315A" w14:paraId="707058B4" w14:textId="77777777">
        <w:trPr>
          <w:trHeight w:val="340"/>
        </w:trPr>
        <w:tc>
          <w:tcPr>
            <w:tcW w:w="115" w:type="dxa"/>
          </w:tcPr>
          <w:p w14:paraId="707058AC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7058AD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C315A" w14:paraId="707058A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AE" w14:textId="77777777" w:rsidR="003C315A" w:rsidRDefault="00224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07058B0" w14:textId="77777777" w:rsidR="003C315A" w:rsidRDefault="003C315A">
            <w:pPr>
              <w:spacing w:after="0" w:line="240" w:lineRule="auto"/>
            </w:pPr>
          </w:p>
        </w:tc>
        <w:tc>
          <w:tcPr>
            <w:tcW w:w="801" w:type="dxa"/>
          </w:tcPr>
          <w:p w14:paraId="707058B1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07058B2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07058B3" w14:textId="77777777" w:rsidR="003C315A" w:rsidRDefault="003C315A">
            <w:pPr>
              <w:pStyle w:val="EmptyCellLayoutStyle"/>
              <w:spacing w:after="0" w:line="240" w:lineRule="auto"/>
            </w:pPr>
          </w:p>
        </w:tc>
      </w:tr>
      <w:tr w:rsidR="003C315A" w14:paraId="707058BB" w14:textId="77777777">
        <w:trPr>
          <w:trHeight w:val="229"/>
        </w:trPr>
        <w:tc>
          <w:tcPr>
            <w:tcW w:w="115" w:type="dxa"/>
          </w:tcPr>
          <w:p w14:paraId="707058B5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7058B6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7058B7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7058B8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07058B9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07058BA" w14:textId="77777777" w:rsidR="003C315A" w:rsidRDefault="003C315A">
            <w:pPr>
              <w:pStyle w:val="EmptyCellLayoutStyle"/>
              <w:spacing w:after="0" w:line="240" w:lineRule="auto"/>
            </w:pPr>
          </w:p>
        </w:tc>
      </w:tr>
      <w:tr w:rsidR="00897BD9" w14:paraId="70705924" w14:textId="77777777" w:rsidTr="00897BD9">
        <w:tc>
          <w:tcPr>
            <w:tcW w:w="115" w:type="dxa"/>
          </w:tcPr>
          <w:p w14:paraId="707058BC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3C315A" w14:paraId="707058CA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BD" w14:textId="77777777" w:rsidR="003C315A" w:rsidRDefault="00224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BE" w14:textId="77777777" w:rsidR="003C315A" w:rsidRDefault="00224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BF" w14:textId="77777777" w:rsidR="003C315A" w:rsidRDefault="00224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C0" w14:textId="77777777" w:rsidR="003C315A" w:rsidRDefault="002240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C1" w14:textId="77777777" w:rsidR="003C315A" w:rsidRDefault="002240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C2" w14:textId="77777777" w:rsidR="003C315A" w:rsidRDefault="00224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058C3" w14:textId="77777777" w:rsidR="003C315A" w:rsidRDefault="00224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C4" w14:textId="77777777" w:rsidR="003C315A" w:rsidRDefault="00224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C5" w14:textId="77777777" w:rsidR="003C315A" w:rsidRDefault="00224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C6" w14:textId="77777777" w:rsidR="003C315A" w:rsidRDefault="00224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C7" w14:textId="77777777" w:rsidR="003C315A" w:rsidRDefault="00224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C8" w14:textId="77777777" w:rsidR="003C315A" w:rsidRDefault="00224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C9" w14:textId="77777777" w:rsidR="003C315A" w:rsidRDefault="00224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97BD9" w14:paraId="707058D8" w14:textId="77777777" w:rsidTr="00897BD9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CB" w14:textId="77777777" w:rsidR="003C315A" w:rsidRDefault="00224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Sedliště u Litomyšle</w:t>
                  </w:r>
                </w:p>
              </w:tc>
            </w:tr>
            <w:tr w:rsidR="003C315A" w14:paraId="707058E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D9" w14:textId="77777777" w:rsidR="003C315A" w:rsidRDefault="003C315A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DA" w14:textId="77777777" w:rsidR="003C315A" w:rsidRDefault="00224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DB" w14:textId="77777777" w:rsidR="003C315A" w:rsidRDefault="00224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DC" w14:textId="77777777" w:rsidR="003C315A" w:rsidRDefault="003C31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DD" w14:textId="77777777" w:rsidR="003C315A" w:rsidRDefault="00224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DE" w14:textId="77777777" w:rsidR="003C315A" w:rsidRDefault="00224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058DF" w14:textId="77777777" w:rsidR="003C315A" w:rsidRDefault="00224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058E0" w14:textId="77777777" w:rsidR="003C315A" w:rsidRDefault="00224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E1" w14:textId="77777777" w:rsidR="003C315A" w:rsidRDefault="00224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E2" w14:textId="77777777" w:rsidR="003C315A" w:rsidRDefault="00224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E3" w14:textId="77777777" w:rsidR="003C315A" w:rsidRDefault="00224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E4" w14:textId="77777777" w:rsidR="003C315A" w:rsidRDefault="00224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E5" w14:textId="77777777" w:rsidR="003C315A" w:rsidRDefault="00224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148,78</w:t>
                  </w:r>
                </w:p>
              </w:tc>
            </w:tr>
            <w:tr w:rsidR="003C315A" w14:paraId="707058F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E7" w14:textId="77777777" w:rsidR="003C315A" w:rsidRDefault="003C315A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E8" w14:textId="77777777" w:rsidR="003C315A" w:rsidRDefault="00224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E9" w14:textId="77777777" w:rsidR="003C315A" w:rsidRDefault="00224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EA" w14:textId="77777777" w:rsidR="003C315A" w:rsidRDefault="003C31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EB" w14:textId="77777777" w:rsidR="003C315A" w:rsidRDefault="00224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EC" w14:textId="77777777" w:rsidR="003C315A" w:rsidRDefault="00224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058ED" w14:textId="77777777" w:rsidR="003C315A" w:rsidRDefault="00224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058EE" w14:textId="77777777" w:rsidR="003C315A" w:rsidRDefault="00224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EF" w14:textId="77777777" w:rsidR="003C315A" w:rsidRDefault="00224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F0" w14:textId="77777777" w:rsidR="003C315A" w:rsidRDefault="00224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99 064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F1" w14:textId="77777777" w:rsidR="003C315A" w:rsidRDefault="00224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F2" w14:textId="77777777" w:rsidR="003C315A" w:rsidRDefault="00224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F3" w14:textId="77777777" w:rsidR="003C315A" w:rsidRDefault="00224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37 695,83</w:t>
                  </w:r>
                </w:p>
              </w:tc>
            </w:tr>
            <w:tr w:rsidR="00897BD9" w14:paraId="70705902" w14:textId="77777777" w:rsidTr="00897BD9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F5" w14:textId="77777777" w:rsidR="003C315A" w:rsidRDefault="00224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F9" w14:textId="77777777" w:rsidR="003C315A" w:rsidRDefault="003C315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FA" w14:textId="77777777" w:rsidR="003C315A" w:rsidRDefault="003C315A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058FB" w14:textId="77777777" w:rsidR="003C315A" w:rsidRDefault="003C315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FC" w14:textId="77777777" w:rsidR="003C315A" w:rsidRDefault="003C315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FD" w14:textId="77777777" w:rsidR="003C315A" w:rsidRDefault="003C31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FE" w14:textId="77777777" w:rsidR="003C315A" w:rsidRDefault="00224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99 455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8FF" w14:textId="77777777" w:rsidR="003C315A" w:rsidRDefault="003C31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900" w14:textId="77777777" w:rsidR="003C315A" w:rsidRDefault="003C315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901" w14:textId="77777777" w:rsidR="003C315A" w:rsidRDefault="00224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37 844,61</w:t>
                  </w:r>
                </w:p>
              </w:tc>
            </w:tr>
            <w:tr w:rsidR="00897BD9" w14:paraId="70705910" w14:textId="77777777" w:rsidTr="00897BD9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903" w14:textId="77777777" w:rsidR="003C315A" w:rsidRDefault="00224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90C" w14:textId="77777777" w:rsidR="003C315A" w:rsidRDefault="00224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99 455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90D" w14:textId="77777777" w:rsidR="003C315A" w:rsidRDefault="003C31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90E" w14:textId="77777777" w:rsidR="003C315A" w:rsidRDefault="003C315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90F" w14:textId="77777777" w:rsidR="003C315A" w:rsidRDefault="00224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37 845</w:t>
                  </w:r>
                </w:p>
              </w:tc>
            </w:tr>
            <w:tr w:rsidR="00897BD9" w14:paraId="7070591E" w14:textId="77777777" w:rsidTr="00897BD9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911" w14:textId="77777777" w:rsidR="003C315A" w:rsidRDefault="003C31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91A" w14:textId="77777777" w:rsidR="003C315A" w:rsidRDefault="003C31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91B" w14:textId="77777777" w:rsidR="003C315A" w:rsidRDefault="003C31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91C" w14:textId="77777777" w:rsidR="003C315A" w:rsidRDefault="003C315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91D" w14:textId="77777777" w:rsidR="003C315A" w:rsidRDefault="003C315A">
                  <w:pPr>
                    <w:spacing w:after="0" w:line="240" w:lineRule="auto"/>
                  </w:pPr>
                </w:p>
              </w:tc>
            </w:tr>
          </w:tbl>
          <w:p w14:paraId="7070591F" w14:textId="77777777" w:rsidR="003C315A" w:rsidRDefault="003C315A">
            <w:pPr>
              <w:spacing w:after="0" w:line="240" w:lineRule="auto"/>
            </w:pPr>
          </w:p>
        </w:tc>
      </w:tr>
      <w:tr w:rsidR="003C315A" w14:paraId="7070592B" w14:textId="77777777">
        <w:trPr>
          <w:trHeight w:val="254"/>
        </w:trPr>
        <w:tc>
          <w:tcPr>
            <w:tcW w:w="115" w:type="dxa"/>
          </w:tcPr>
          <w:p w14:paraId="70705925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705926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705927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705928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0705929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070592A" w14:textId="77777777" w:rsidR="003C315A" w:rsidRDefault="003C315A">
            <w:pPr>
              <w:pStyle w:val="EmptyCellLayoutStyle"/>
              <w:spacing w:after="0" w:line="240" w:lineRule="auto"/>
            </w:pPr>
          </w:p>
        </w:tc>
      </w:tr>
      <w:tr w:rsidR="00897BD9" w14:paraId="70705938" w14:textId="77777777" w:rsidTr="00897BD9">
        <w:trPr>
          <w:trHeight w:val="1305"/>
        </w:trPr>
        <w:tc>
          <w:tcPr>
            <w:tcW w:w="115" w:type="dxa"/>
          </w:tcPr>
          <w:p w14:paraId="7070592C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3C315A" w14:paraId="70705932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92D" w14:textId="77777777" w:rsidR="003C315A" w:rsidRDefault="00224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070592E" w14:textId="77777777" w:rsidR="003C315A" w:rsidRDefault="00224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070592F" w14:textId="77777777" w:rsidR="003C315A" w:rsidRDefault="002240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0705930" w14:textId="77777777" w:rsidR="003C315A" w:rsidRDefault="002240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0705931" w14:textId="77777777" w:rsidR="003C315A" w:rsidRDefault="00224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0705933" w14:textId="77777777" w:rsidR="003C315A" w:rsidRDefault="003C315A">
            <w:pPr>
              <w:spacing w:after="0" w:line="240" w:lineRule="auto"/>
            </w:pPr>
          </w:p>
        </w:tc>
        <w:tc>
          <w:tcPr>
            <w:tcW w:w="405" w:type="dxa"/>
          </w:tcPr>
          <w:p w14:paraId="70705937" w14:textId="77777777" w:rsidR="003C315A" w:rsidRDefault="003C315A">
            <w:pPr>
              <w:pStyle w:val="EmptyCellLayoutStyle"/>
              <w:spacing w:after="0" w:line="240" w:lineRule="auto"/>
            </w:pPr>
          </w:p>
        </w:tc>
      </w:tr>
      <w:tr w:rsidR="003C315A" w14:paraId="7070593F" w14:textId="77777777">
        <w:trPr>
          <w:trHeight w:val="100"/>
        </w:trPr>
        <w:tc>
          <w:tcPr>
            <w:tcW w:w="115" w:type="dxa"/>
          </w:tcPr>
          <w:p w14:paraId="70705939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70593A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70593B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70593C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070593D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070593E" w14:textId="77777777" w:rsidR="003C315A" w:rsidRDefault="003C315A">
            <w:pPr>
              <w:pStyle w:val="EmptyCellLayoutStyle"/>
              <w:spacing w:after="0" w:line="240" w:lineRule="auto"/>
            </w:pPr>
          </w:p>
        </w:tc>
      </w:tr>
      <w:tr w:rsidR="00897BD9" w14:paraId="7070594E" w14:textId="77777777" w:rsidTr="00897BD9">
        <w:trPr>
          <w:trHeight w:val="1685"/>
        </w:trPr>
        <w:tc>
          <w:tcPr>
            <w:tcW w:w="115" w:type="dxa"/>
          </w:tcPr>
          <w:p w14:paraId="70705940" w14:textId="77777777" w:rsidR="003C315A" w:rsidRDefault="003C31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3C315A" w14:paraId="70705948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941" w14:textId="77777777" w:rsidR="003C315A" w:rsidRDefault="00224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0705942" w14:textId="77777777" w:rsidR="003C315A" w:rsidRDefault="002240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0705943" w14:textId="77777777" w:rsidR="003C315A" w:rsidRDefault="00224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0705944" w14:textId="77777777" w:rsidR="003C315A" w:rsidRDefault="002240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0705945" w14:textId="77777777" w:rsidR="003C315A" w:rsidRDefault="002240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0705946" w14:textId="77777777" w:rsidR="003C315A" w:rsidRDefault="002240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0705947" w14:textId="77777777" w:rsidR="003C315A" w:rsidRDefault="00224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0705949" w14:textId="77777777" w:rsidR="003C315A" w:rsidRDefault="003C315A">
            <w:pPr>
              <w:spacing w:after="0" w:line="240" w:lineRule="auto"/>
            </w:pPr>
          </w:p>
        </w:tc>
        <w:tc>
          <w:tcPr>
            <w:tcW w:w="405" w:type="dxa"/>
          </w:tcPr>
          <w:p w14:paraId="7070594D" w14:textId="77777777" w:rsidR="003C315A" w:rsidRDefault="003C315A">
            <w:pPr>
              <w:pStyle w:val="EmptyCellLayoutStyle"/>
              <w:spacing w:after="0" w:line="240" w:lineRule="auto"/>
            </w:pPr>
          </w:p>
        </w:tc>
      </w:tr>
    </w:tbl>
    <w:p w14:paraId="7070594F" w14:textId="77777777" w:rsidR="003C315A" w:rsidRDefault="003C315A">
      <w:pPr>
        <w:spacing w:after="0" w:line="240" w:lineRule="auto"/>
      </w:pPr>
    </w:p>
    <w:p w14:paraId="1BC33FFC" w14:textId="77777777" w:rsidR="00897BD9" w:rsidRDefault="00897BD9">
      <w:pPr>
        <w:spacing w:after="0" w:line="240" w:lineRule="auto"/>
      </w:pP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2772"/>
        <w:gridCol w:w="3465"/>
      </w:tblGrid>
      <w:tr w:rsidR="00897BD9" w14:paraId="49A2151E" w14:textId="77777777" w:rsidTr="00E2064B">
        <w:tc>
          <w:tcPr>
            <w:tcW w:w="4111" w:type="dxa"/>
          </w:tcPr>
          <w:p w14:paraId="73853158" w14:textId="39EF8683" w:rsidR="00897BD9" w:rsidRPr="00E2064B" w:rsidRDefault="00897BD9">
            <w:pPr>
              <w:rPr>
                <w:b/>
                <w:bCs/>
                <w:sz w:val="32"/>
                <w:szCs w:val="32"/>
              </w:rPr>
            </w:pPr>
            <w:r w:rsidRPr="00E2064B">
              <w:rPr>
                <w:b/>
                <w:bCs/>
                <w:sz w:val="32"/>
                <w:szCs w:val="32"/>
              </w:rPr>
              <w:t xml:space="preserve">Státní pozemkový úřad </w:t>
            </w:r>
          </w:p>
        </w:tc>
        <w:tc>
          <w:tcPr>
            <w:tcW w:w="2772" w:type="dxa"/>
          </w:tcPr>
          <w:p w14:paraId="57C2F05B" w14:textId="1C9BF233" w:rsidR="00897BD9" w:rsidRPr="00E2064B" w:rsidRDefault="00897BD9" w:rsidP="00E2064B">
            <w:pPr>
              <w:jc w:val="center"/>
              <w:rPr>
                <w:sz w:val="32"/>
                <w:szCs w:val="32"/>
              </w:rPr>
            </w:pPr>
            <w:r w:rsidRPr="00E2064B">
              <w:rPr>
                <w:sz w:val="32"/>
                <w:szCs w:val="32"/>
              </w:rPr>
              <w:t>podíl 1/2</w:t>
            </w:r>
          </w:p>
        </w:tc>
        <w:tc>
          <w:tcPr>
            <w:tcW w:w="3465" w:type="dxa"/>
          </w:tcPr>
          <w:p w14:paraId="6C8BC8C5" w14:textId="22CBCDE7" w:rsidR="00897BD9" w:rsidRPr="00E2064B" w:rsidRDefault="00E2064B" w:rsidP="00E2064B">
            <w:pPr>
              <w:jc w:val="right"/>
              <w:rPr>
                <w:b/>
                <w:bCs/>
                <w:sz w:val="32"/>
                <w:szCs w:val="32"/>
              </w:rPr>
            </w:pPr>
            <w:proofErr w:type="gramStart"/>
            <w:r w:rsidRPr="00E2064B">
              <w:rPr>
                <w:b/>
                <w:bCs/>
                <w:sz w:val="32"/>
                <w:szCs w:val="32"/>
              </w:rPr>
              <w:t>18.923,-</w:t>
            </w:r>
            <w:proofErr w:type="gramEnd"/>
          </w:p>
        </w:tc>
      </w:tr>
    </w:tbl>
    <w:p w14:paraId="6C4130D5" w14:textId="77777777" w:rsidR="00897BD9" w:rsidRDefault="00897BD9">
      <w:pPr>
        <w:spacing w:after="0" w:line="240" w:lineRule="auto"/>
      </w:pPr>
    </w:p>
    <w:sectPr w:rsidR="00897BD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A9598" w14:textId="77777777" w:rsidR="00E1329F" w:rsidRDefault="00E1329F">
      <w:pPr>
        <w:spacing w:after="0" w:line="240" w:lineRule="auto"/>
      </w:pPr>
      <w:r>
        <w:separator/>
      </w:r>
    </w:p>
  </w:endnote>
  <w:endnote w:type="continuationSeparator" w:id="0">
    <w:p w14:paraId="28C31E52" w14:textId="77777777" w:rsidR="00E1329F" w:rsidRDefault="00E1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C315A" w14:paraId="70705A68" w14:textId="77777777">
      <w:tc>
        <w:tcPr>
          <w:tcW w:w="9346" w:type="dxa"/>
        </w:tcPr>
        <w:p w14:paraId="70705A66" w14:textId="77777777" w:rsidR="003C315A" w:rsidRDefault="003C31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705A67" w14:textId="77777777" w:rsidR="003C315A" w:rsidRDefault="003C315A">
          <w:pPr>
            <w:pStyle w:val="EmptyCellLayoutStyle"/>
            <w:spacing w:after="0" w:line="240" w:lineRule="auto"/>
          </w:pPr>
        </w:p>
      </w:tc>
    </w:tr>
    <w:tr w:rsidR="003C315A" w14:paraId="70705A6D" w14:textId="77777777">
      <w:tc>
        <w:tcPr>
          <w:tcW w:w="9346" w:type="dxa"/>
        </w:tcPr>
        <w:p w14:paraId="70705A69" w14:textId="77777777" w:rsidR="003C315A" w:rsidRDefault="003C31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C315A" w14:paraId="70705A6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705A6A" w14:textId="77777777" w:rsidR="003C315A" w:rsidRDefault="002240D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705A6C" w14:textId="77777777" w:rsidR="003C315A" w:rsidRDefault="003C315A">
          <w:pPr>
            <w:spacing w:after="0" w:line="240" w:lineRule="auto"/>
          </w:pPr>
        </w:p>
      </w:tc>
    </w:tr>
    <w:tr w:rsidR="003C315A" w14:paraId="70705A70" w14:textId="77777777">
      <w:tc>
        <w:tcPr>
          <w:tcW w:w="9346" w:type="dxa"/>
        </w:tcPr>
        <w:p w14:paraId="70705A6E" w14:textId="77777777" w:rsidR="003C315A" w:rsidRDefault="003C31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705A6F" w14:textId="77777777" w:rsidR="003C315A" w:rsidRDefault="003C315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F6E5D" w14:textId="77777777" w:rsidR="00E1329F" w:rsidRDefault="00E1329F">
      <w:pPr>
        <w:spacing w:after="0" w:line="240" w:lineRule="auto"/>
      </w:pPr>
      <w:r>
        <w:separator/>
      </w:r>
    </w:p>
  </w:footnote>
  <w:footnote w:type="continuationSeparator" w:id="0">
    <w:p w14:paraId="2E2E2BB2" w14:textId="77777777" w:rsidR="00E1329F" w:rsidRDefault="00E1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C315A" w14:paraId="70705952" w14:textId="77777777">
      <w:tc>
        <w:tcPr>
          <w:tcW w:w="144" w:type="dxa"/>
        </w:tcPr>
        <w:p w14:paraId="70705950" w14:textId="77777777" w:rsidR="003C315A" w:rsidRDefault="003C315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705951" w14:textId="77777777" w:rsidR="003C315A" w:rsidRDefault="003C315A">
          <w:pPr>
            <w:pStyle w:val="EmptyCellLayoutStyle"/>
            <w:spacing w:after="0" w:line="240" w:lineRule="auto"/>
          </w:pPr>
        </w:p>
      </w:tc>
    </w:tr>
    <w:tr w:rsidR="003C315A" w14:paraId="70705A62" w14:textId="77777777">
      <w:tc>
        <w:tcPr>
          <w:tcW w:w="144" w:type="dxa"/>
        </w:tcPr>
        <w:p w14:paraId="70705953" w14:textId="77777777" w:rsidR="003C315A" w:rsidRDefault="003C315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3C315A" w14:paraId="7070596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0705954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0705955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0705956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0705957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705958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705959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070595A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070595B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070595C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070595D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70595E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070595F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0705960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70705961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70705962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705963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0705964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0705965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</w:tr>
          <w:tr w:rsidR="00897BD9" w14:paraId="7070597B" w14:textId="77777777" w:rsidTr="00897B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705967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4"/>
                </w:tblGrid>
                <w:tr w:rsidR="003C315A" w14:paraId="70705969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705968" w14:textId="77777777" w:rsidR="003C315A" w:rsidRDefault="00224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108N25/19</w:t>
                      </w:r>
                    </w:p>
                  </w:tc>
                </w:tr>
              </w:tbl>
              <w:p w14:paraId="7070596A" w14:textId="77777777" w:rsidR="003C315A" w:rsidRDefault="003C315A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070597A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</w:tr>
          <w:tr w:rsidR="003C315A" w14:paraId="7070598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70597C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70597D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70597E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70597F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705980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705981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705982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705983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705984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705985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05986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705987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705988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0705989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070598A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0598B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70598C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070598D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</w:tr>
          <w:tr w:rsidR="00897BD9" w14:paraId="707059A9" w14:textId="77777777" w:rsidTr="00897B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70598F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705990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C315A" w14:paraId="7070599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705991" w14:textId="77777777" w:rsidR="003C315A" w:rsidRDefault="00224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0705993" w14:textId="77777777" w:rsidR="003C315A" w:rsidRDefault="003C315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705995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C315A" w14:paraId="7070599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705996" w14:textId="77777777" w:rsidR="003C315A" w:rsidRDefault="00224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10812519</w:t>
                      </w:r>
                    </w:p>
                  </w:tc>
                </w:tr>
              </w:tbl>
              <w:p w14:paraId="70705998" w14:textId="77777777" w:rsidR="003C315A" w:rsidRDefault="003C315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70599A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C315A" w14:paraId="7070599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70599B" w14:textId="77777777" w:rsidR="003C315A" w:rsidRDefault="00224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070599D" w14:textId="77777777" w:rsidR="003C315A" w:rsidRDefault="003C315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70599E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0599F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7059A0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C315A" w14:paraId="707059A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7059A1" w14:textId="77777777" w:rsidR="003C315A" w:rsidRDefault="00224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12.09.2025</w:t>
                      </w:r>
                    </w:p>
                  </w:tc>
                </w:tr>
              </w:tbl>
              <w:p w14:paraId="707059A3" w14:textId="77777777" w:rsidR="003C315A" w:rsidRDefault="003C315A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07059A4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07059A5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059A6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7059A7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07059A8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</w:tr>
          <w:tr w:rsidR="00897BD9" w14:paraId="707059BE" w14:textId="77777777" w:rsidTr="00897B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7059AA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7059AB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07059AC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7059AE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707059AF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7059B1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707059B2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7059B3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059B4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7059B5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07059B6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07059B7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07059B8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059B9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C315A" w14:paraId="707059B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7059BA" w14:textId="77777777" w:rsidR="003C315A" w:rsidRDefault="00224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37 845 Kč</w:t>
                      </w:r>
                    </w:p>
                  </w:tc>
                </w:tr>
              </w:tbl>
              <w:p w14:paraId="707059BC" w14:textId="77777777" w:rsidR="003C315A" w:rsidRDefault="003C315A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07059BD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</w:tr>
          <w:tr w:rsidR="00897BD9" w14:paraId="707059D3" w14:textId="77777777" w:rsidTr="00897B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7059BF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7059C0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07059C1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7059C3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707059C4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7059C6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707059C7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7059C8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059C9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7059CA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07059CB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07059CC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3C315A" w14:paraId="707059CE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7059CD" w14:textId="77777777" w:rsidR="003C315A" w:rsidRDefault="00224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07059CF" w14:textId="77777777" w:rsidR="003C315A" w:rsidRDefault="003C315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059D0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707059D1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07059D2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</w:tr>
          <w:tr w:rsidR="003C315A" w14:paraId="707059E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7059D4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7059D5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7059D6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7059D7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7059D8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7059D9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7059DA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7059DB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7059DC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7059DD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059DE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7059DF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07059E0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07059E1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707059E2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059E3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707059E4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07059E5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</w:tr>
          <w:tr w:rsidR="003C315A" w14:paraId="707059F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7059E7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7059E8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7059E9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7059EA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7059EB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7059EC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7059ED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7059EE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7059EF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7059F0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059F1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7059F2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7059F3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07059F4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07059F5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059F6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7059F7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07059F8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</w:tr>
          <w:tr w:rsidR="003C315A" w14:paraId="70705A0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7059FA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7059FB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C315A" w14:paraId="707059F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7059FC" w14:textId="77777777" w:rsidR="003C315A" w:rsidRDefault="00224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7059FE" w14:textId="77777777" w:rsidR="003C315A" w:rsidRDefault="003C315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7059FF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705A00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705A01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705A02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705A03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705A04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705A05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05A06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705A07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705A08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0705A09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0705A0A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05A0B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705A0C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0705A0D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</w:tr>
          <w:tr w:rsidR="00897BD9" w14:paraId="70705A25" w14:textId="77777777" w:rsidTr="00897B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705A0F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705A10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705A11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705A12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705A13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C315A" w14:paraId="70705A1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705A14" w14:textId="77777777" w:rsidR="003C315A" w:rsidRDefault="00224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21.08.2025</w:t>
                      </w:r>
                    </w:p>
                  </w:tc>
                </w:tr>
              </w:tbl>
              <w:p w14:paraId="70705A16" w14:textId="77777777" w:rsidR="003C315A" w:rsidRDefault="003C315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705A17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705A18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C315A" w14:paraId="70705A1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705A19" w14:textId="77777777" w:rsidR="003C315A" w:rsidRDefault="00224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0705A1B" w14:textId="77777777" w:rsidR="003C315A" w:rsidRDefault="003C315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05A1D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705A1E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705A1F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0705A20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0705A21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05A22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705A23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0705A24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</w:tr>
          <w:tr w:rsidR="00897BD9" w14:paraId="70705A3A" w14:textId="77777777" w:rsidTr="00897B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705A26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705A27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705A28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705A29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705A2A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0705A2B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705A2C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705A2D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705A2E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05A30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C315A" w14:paraId="70705A3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705A31" w14:textId="77777777" w:rsidR="003C315A" w:rsidRDefault="00224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13.09.2025</w:t>
                      </w:r>
                    </w:p>
                  </w:tc>
                </w:tr>
              </w:tbl>
              <w:p w14:paraId="70705A33" w14:textId="77777777" w:rsidR="003C315A" w:rsidRDefault="003C315A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0705A35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0705A36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05A37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705A38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0705A39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</w:tr>
          <w:tr w:rsidR="00897BD9" w14:paraId="70705A4D" w14:textId="77777777" w:rsidTr="00897B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705A3B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705A3C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705A3D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705A3E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705A3F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705A40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705A41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705A42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705A43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705A44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05A45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705A46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0705A48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0705A49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05A4A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705A4B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0705A4C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</w:tr>
          <w:tr w:rsidR="003C315A" w14:paraId="70705A6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705A4E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0705A4F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0705A50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705A51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0705A52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705A53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705A54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0705A55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0705A56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705A57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705A58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0705A59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0705A5A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70705A5B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70705A5C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705A5D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0705A5E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0705A5F" w14:textId="77777777" w:rsidR="003C315A" w:rsidRDefault="003C315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705A61" w14:textId="77777777" w:rsidR="003C315A" w:rsidRDefault="003C315A">
          <w:pPr>
            <w:spacing w:after="0" w:line="240" w:lineRule="auto"/>
          </w:pPr>
        </w:p>
      </w:tc>
    </w:tr>
    <w:tr w:rsidR="003C315A" w14:paraId="70705A65" w14:textId="77777777">
      <w:tc>
        <w:tcPr>
          <w:tcW w:w="144" w:type="dxa"/>
        </w:tcPr>
        <w:p w14:paraId="70705A63" w14:textId="77777777" w:rsidR="003C315A" w:rsidRDefault="003C315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705A64" w14:textId="77777777" w:rsidR="003C315A" w:rsidRDefault="003C315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44873730">
    <w:abstractNumId w:val="0"/>
  </w:num>
  <w:num w:numId="2" w16cid:durableId="39862095">
    <w:abstractNumId w:val="1"/>
  </w:num>
  <w:num w:numId="3" w16cid:durableId="1549799942">
    <w:abstractNumId w:val="2"/>
  </w:num>
  <w:num w:numId="4" w16cid:durableId="1371607667">
    <w:abstractNumId w:val="3"/>
  </w:num>
  <w:num w:numId="5" w16cid:durableId="1038823948">
    <w:abstractNumId w:val="4"/>
  </w:num>
  <w:num w:numId="6" w16cid:durableId="269701529">
    <w:abstractNumId w:val="5"/>
  </w:num>
  <w:num w:numId="7" w16cid:durableId="1652907471">
    <w:abstractNumId w:val="6"/>
  </w:num>
  <w:num w:numId="8" w16cid:durableId="2076314131">
    <w:abstractNumId w:val="7"/>
  </w:num>
  <w:num w:numId="9" w16cid:durableId="167260813">
    <w:abstractNumId w:val="8"/>
  </w:num>
  <w:num w:numId="10" w16cid:durableId="1848129068">
    <w:abstractNumId w:val="9"/>
  </w:num>
  <w:num w:numId="11" w16cid:durableId="117068664">
    <w:abstractNumId w:val="10"/>
  </w:num>
  <w:num w:numId="12" w16cid:durableId="1901477639">
    <w:abstractNumId w:val="11"/>
  </w:num>
  <w:num w:numId="13" w16cid:durableId="1914197587">
    <w:abstractNumId w:val="12"/>
  </w:num>
  <w:num w:numId="14" w16cid:durableId="20278310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5A"/>
    <w:rsid w:val="002240D6"/>
    <w:rsid w:val="003C315A"/>
    <w:rsid w:val="00897BD9"/>
    <w:rsid w:val="00AE4BFF"/>
    <w:rsid w:val="00B0098F"/>
    <w:rsid w:val="00E1329F"/>
    <w:rsid w:val="00E2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5881"/>
  <w15:docId w15:val="{8A422C89-9DCB-4BAA-9620-09178621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table" w:styleId="Mkatabulky">
    <w:name w:val="Table Grid"/>
    <w:basedOn w:val="Normlntabulka"/>
    <w:uiPriority w:val="39"/>
    <w:rsid w:val="00897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649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Polák Jan Ing.</dc:creator>
  <dc:description/>
  <cp:lastModifiedBy>Polák Jan Ing.</cp:lastModifiedBy>
  <cp:revision>2</cp:revision>
  <dcterms:created xsi:type="dcterms:W3CDTF">2025-09-09T07:04:00Z</dcterms:created>
  <dcterms:modified xsi:type="dcterms:W3CDTF">2025-09-09T07:04:00Z</dcterms:modified>
</cp:coreProperties>
</file>