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Horusice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7 274,70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17 468,00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7 289,95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Veselí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1 200,00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18 668,00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7 411,39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Horusice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29 872,00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Veselí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1 200,00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31 072,00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7 411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 pachtovní smlouvy č. 4N20/47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