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HORUSICE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Horusice 32, 39181 Veselí nad Lužnicí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Horusice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6 773,00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29 872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11 646,50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Veselí nad Lužnicí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1 200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31 072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12 005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4N20/47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412047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12 005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09.09.2025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