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Nájemci: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Elektrárna Počerady, a.s.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Václava Řezáče 315, 43401 Most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Nájem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Blažim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542,78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10 317,58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2 417,43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418,41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698,48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10 305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4 967,42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18 890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9 105,74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906,24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3 831,25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11 083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5 342,45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10 973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5 289,42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9 637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4 645,42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15 662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7 549,71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103 702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49 988,51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1 514,09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34 292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16 530,12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937,09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8 203,84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32 793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15 807,54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32 249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15 545,31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1 778,73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4 571,19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24 478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147,50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380,33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2 240,04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1 914,66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1 498,66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294,53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4 671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1 715,10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806,93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2 297,40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1 995,16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236,20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761,62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1 149,67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5 656,74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3 954,17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5 392,58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1 683,77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237,16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2 149,90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10 493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5 058,05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17 013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8 200,95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9 873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4 759,18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2 624,71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4 456,46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1 803,31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1 595,07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4 475,74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2 888,87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1 551,69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12 933,62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12 340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554,83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2 782,33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579,89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3 273,05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6 944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29 149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14 050,98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1 272,59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311,88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1 890,56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1 708,83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597,25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473,85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2 003,84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2 594,34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1 109,17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1 469,74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6 559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3 161,70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1 731,49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4 410,67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21 948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10 579,81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2 113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1 018,55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771,75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684,98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723,06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1 412,86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4 472,85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385,63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2 073,74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786,69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 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4 431,39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1 048,44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644,01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2 687,37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2 089,16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510,96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744,75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1 153,04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866,71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1 612,42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1 785,48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763,07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1 068,68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595,80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667,63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3 406,58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3 458,64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1 170,39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3 900,67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18 900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9 110,56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1 888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910,09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2 808,85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2 999,25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8 074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3 891,99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6 718,19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4 689,77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Hráz Blažim,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Část, 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3 727,62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1 579,16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1 148 337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553 544,42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Počerady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53 084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20 123,08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21 032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7 972,81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15 066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5 711,22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3 715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1 408,28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2 694,12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4 102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1 554,99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9 407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3 566,01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3 429,92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10 281,41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22 397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8 490,25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20 653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7 829,14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3 110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1 178,94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11 270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4 272,23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42 738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16 201,12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1 827,54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2 994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1 134,97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3 306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1 253,24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4 604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1 745,28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4 791,57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1 341,19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935,19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2 614,89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14 692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5 569,44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10 262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3 890,12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21 768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8 251,81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359 477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136 270,52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Třískolupy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65 268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31 555,77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19 707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9 527,94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1 677,68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1 707,65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117 542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56 829,21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108 082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52 255,49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18 730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9 055,58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1 644,32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44 448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21 489,72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6 878,47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64 440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31 155,45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2 502,98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1 240,61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156 039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75 441,74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29 729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14 373,38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12 163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5 880,57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5 721,02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408,54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424,50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707,81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1 070,42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141 954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68 631,92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61 831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29 894,05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10 618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5 133,59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77 436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37 438,76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7 789,35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8 385,48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134 300,00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1 022 560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494 387,34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Výškov u Počerad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11 582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5 332,82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ZÚ složiště, biologická rekultivace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127 900,00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13 703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6 309,41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2 544 077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1 190 512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6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nájemní smlouvy č.234N25/35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23412535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</w:pP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nájem: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1 190 512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08.09.2025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