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0E09" w14:textId="77777777" w:rsidR="00C44D95" w:rsidRDefault="00C44D95">
      <w:pPr>
        <w:pStyle w:val="Nzev"/>
        <w:kinsoku w:val="0"/>
        <w:overflowPunct w:val="0"/>
        <w:rPr>
          <w:color w:val="18181A"/>
          <w:spacing w:val="-10"/>
        </w:rPr>
      </w:pPr>
      <w:r>
        <w:rPr>
          <w:color w:val="18181A"/>
          <w:spacing w:val="-10"/>
        </w:rPr>
        <w:t>I</w:t>
      </w:r>
    </w:p>
    <w:p w14:paraId="26AF1363" w14:textId="77777777" w:rsidR="00C44D95" w:rsidRDefault="00C44D95">
      <w:pPr>
        <w:pStyle w:val="Zkladntext"/>
        <w:kinsoku w:val="0"/>
        <w:overflowPunct w:val="0"/>
        <w:spacing w:before="210"/>
        <w:ind w:right="210"/>
        <w:jc w:val="center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spacing w:val="-2"/>
          <w:w w:val="105"/>
        </w:rPr>
        <w:t>NÁJEMNÍ</w:t>
      </w:r>
      <w:r>
        <w:rPr>
          <w:b/>
          <w:bCs/>
          <w:color w:val="18181A"/>
          <w:spacing w:val="-1"/>
          <w:w w:val="105"/>
        </w:rPr>
        <w:t xml:space="preserve"> </w:t>
      </w:r>
      <w:r>
        <w:rPr>
          <w:b/>
          <w:bCs/>
          <w:color w:val="18181A"/>
          <w:spacing w:val="-2"/>
          <w:w w:val="105"/>
        </w:rPr>
        <w:t>SMLOUVA</w:t>
      </w:r>
    </w:p>
    <w:p w14:paraId="25878593" w14:textId="77777777" w:rsidR="00C44D95" w:rsidRDefault="00C44D95">
      <w:pPr>
        <w:pStyle w:val="Zkladntext"/>
        <w:kinsoku w:val="0"/>
        <w:overflowPunct w:val="0"/>
        <w:spacing w:before="34"/>
        <w:rPr>
          <w:b/>
          <w:bCs/>
        </w:rPr>
      </w:pPr>
    </w:p>
    <w:p w14:paraId="5B1C0C40" w14:textId="77777777" w:rsidR="00C44D95" w:rsidRDefault="00C44D95">
      <w:pPr>
        <w:pStyle w:val="Zkladntext"/>
        <w:kinsoku w:val="0"/>
        <w:overflowPunct w:val="0"/>
        <w:ind w:left="1237"/>
        <w:rPr>
          <w:color w:val="18181A"/>
          <w:spacing w:val="-2"/>
          <w:w w:val="105"/>
        </w:rPr>
      </w:pPr>
      <w:r>
        <w:rPr>
          <w:color w:val="18181A"/>
          <w:w w:val="105"/>
        </w:rPr>
        <w:t>uzavřená</w:t>
      </w:r>
      <w:r>
        <w:rPr>
          <w:color w:val="18181A"/>
          <w:spacing w:val="5"/>
          <w:w w:val="105"/>
        </w:rPr>
        <w:t xml:space="preserve"> </w:t>
      </w:r>
      <w:r>
        <w:rPr>
          <w:color w:val="18181A"/>
          <w:w w:val="105"/>
        </w:rPr>
        <w:t>podle§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2201</w:t>
      </w:r>
      <w:r>
        <w:rPr>
          <w:color w:val="18181A"/>
          <w:spacing w:val="1"/>
          <w:w w:val="105"/>
        </w:rPr>
        <w:t xml:space="preserve"> </w:t>
      </w:r>
      <w:r>
        <w:rPr>
          <w:color w:val="18181A"/>
          <w:w w:val="105"/>
        </w:rPr>
        <w:t>a</w:t>
      </w:r>
      <w:r>
        <w:rPr>
          <w:color w:val="18181A"/>
          <w:spacing w:val="9"/>
          <w:w w:val="105"/>
        </w:rPr>
        <w:t xml:space="preserve"> </w:t>
      </w:r>
      <w:r>
        <w:rPr>
          <w:color w:val="18181A"/>
          <w:w w:val="105"/>
        </w:rPr>
        <w:t>následujících</w:t>
      </w:r>
      <w:r>
        <w:rPr>
          <w:color w:val="18181A"/>
          <w:spacing w:val="12"/>
          <w:w w:val="105"/>
        </w:rPr>
        <w:t xml:space="preserve"> </w:t>
      </w:r>
      <w:r>
        <w:rPr>
          <w:color w:val="18181A"/>
          <w:w w:val="105"/>
        </w:rPr>
        <w:t>zákona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č.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89/2012</w:t>
      </w:r>
      <w:r>
        <w:rPr>
          <w:color w:val="18181A"/>
          <w:spacing w:val="6"/>
          <w:w w:val="105"/>
        </w:rPr>
        <w:t xml:space="preserve"> </w:t>
      </w:r>
      <w:r>
        <w:rPr>
          <w:color w:val="18181A"/>
          <w:w w:val="105"/>
        </w:rPr>
        <w:t>Sb.,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občanský</w:t>
      </w:r>
      <w:r>
        <w:rPr>
          <w:color w:val="18181A"/>
          <w:spacing w:val="9"/>
          <w:w w:val="105"/>
        </w:rPr>
        <w:t xml:space="preserve"> </w:t>
      </w:r>
      <w:r>
        <w:rPr>
          <w:color w:val="18181A"/>
          <w:spacing w:val="-2"/>
          <w:w w:val="105"/>
        </w:rPr>
        <w:t>zákoník</w:t>
      </w:r>
    </w:p>
    <w:p w14:paraId="5E0EE7C3" w14:textId="77777777" w:rsidR="00C44D95" w:rsidRDefault="00C44D95">
      <w:pPr>
        <w:pStyle w:val="Zkladntext"/>
        <w:kinsoku w:val="0"/>
        <w:overflowPunct w:val="0"/>
        <w:spacing w:before="48"/>
      </w:pPr>
    </w:p>
    <w:p w14:paraId="7CDE0EFC" w14:textId="77777777" w:rsidR="00C44D95" w:rsidRDefault="00C44D95">
      <w:pPr>
        <w:pStyle w:val="Zkladntext"/>
        <w:kinsoku w:val="0"/>
        <w:overflowPunct w:val="0"/>
        <w:ind w:left="1225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w w:val="105"/>
        </w:rPr>
        <w:t>Smluvní</w:t>
      </w:r>
      <w:r>
        <w:rPr>
          <w:b/>
          <w:bCs/>
          <w:color w:val="18181A"/>
          <w:spacing w:val="-8"/>
          <w:w w:val="105"/>
        </w:rPr>
        <w:t xml:space="preserve"> </w:t>
      </w:r>
      <w:r>
        <w:rPr>
          <w:b/>
          <w:bCs/>
          <w:color w:val="18181A"/>
          <w:spacing w:val="-2"/>
          <w:w w:val="105"/>
        </w:rPr>
        <w:t>strany:</w:t>
      </w:r>
    </w:p>
    <w:p w14:paraId="6DF1D002" w14:textId="77777777" w:rsidR="00C44D95" w:rsidRDefault="00C44D95">
      <w:pPr>
        <w:pStyle w:val="Zkladntext"/>
        <w:kinsoku w:val="0"/>
        <w:overflowPunct w:val="0"/>
        <w:spacing w:before="33"/>
        <w:rPr>
          <w:b/>
          <w:bCs/>
        </w:rPr>
      </w:pPr>
    </w:p>
    <w:p w14:paraId="70C5BD4E" w14:textId="77777777" w:rsidR="00C44D95" w:rsidRDefault="00C44D95">
      <w:pPr>
        <w:pStyle w:val="Zkladntext"/>
        <w:kinsoku w:val="0"/>
        <w:overflowPunct w:val="0"/>
        <w:spacing w:before="1"/>
        <w:ind w:left="1232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spacing w:val="-2"/>
          <w:w w:val="105"/>
        </w:rPr>
        <w:t>Pronajímatel:</w:t>
      </w:r>
    </w:p>
    <w:p w14:paraId="6CFC5EC8" w14:textId="77777777" w:rsidR="00C44D95" w:rsidRDefault="00C44D95">
      <w:pPr>
        <w:pStyle w:val="Zkladntext"/>
        <w:kinsoku w:val="0"/>
        <w:overflowPunct w:val="0"/>
        <w:spacing w:before="9"/>
        <w:ind w:left="1233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w w:val="105"/>
        </w:rPr>
        <w:t>Sportovní</w:t>
      </w:r>
      <w:r>
        <w:rPr>
          <w:b/>
          <w:bCs/>
          <w:color w:val="18181A"/>
          <w:spacing w:val="-7"/>
          <w:w w:val="105"/>
        </w:rPr>
        <w:t xml:space="preserve"> </w:t>
      </w:r>
      <w:r>
        <w:rPr>
          <w:b/>
          <w:bCs/>
          <w:color w:val="18181A"/>
          <w:w w:val="105"/>
        </w:rPr>
        <w:t>centrum</w:t>
      </w:r>
      <w:r>
        <w:rPr>
          <w:b/>
          <w:bCs/>
          <w:color w:val="18181A"/>
          <w:spacing w:val="4"/>
          <w:w w:val="105"/>
        </w:rPr>
        <w:t xml:space="preserve"> </w:t>
      </w:r>
      <w:r>
        <w:rPr>
          <w:b/>
          <w:bCs/>
          <w:color w:val="18181A"/>
          <w:w w:val="105"/>
        </w:rPr>
        <w:t>Eden,</w:t>
      </w:r>
      <w:r>
        <w:rPr>
          <w:b/>
          <w:bCs/>
          <w:color w:val="18181A"/>
          <w:spacing w:val="-15"/>
          <w:w w:val="105"/>
        </w:rPr>
        <w:t xml:space="preserve"> </w:t>
      </w:r>
      <w:r>
        <w:rPr>
          <w:b/>
          <w:bCs/>
          <w:color w:val="18181A"/>
          <w:spacing w:val="-2"/>
          <w:w w:val="105"/>
        </w:rPr>
        <w:t>s.r.o.</w:t>
      </w:r>
    </w:p>
    <w:p w14:paraId="28CD0BD4" w14:textId="77777777" w:rsidR="00C44D95" w:rsidRDefault="00C44D95">
      <w:pPr>
        <w:pStyle w:val="Zkladntext"/>
        <w:kinsoku w:val="0"/>
        <w:overflowPunct w:val="0"/>
        <w:spacing w:before="3"/>
        <w:ind w:left="1232"/>
        <w:rPr>
          <w:color w:val="18181A"/>
          <w:spacing w:val="-2"/>
          <w:w w:val="105"/>
        </w:rPr>
      </w:pPr>
      <w:r>
        <w:rPr>
          <w:color w:val="18181A"/>
          <w:w w:val="105"/>
        </w:rPr>
        <w:t>IČO:</w:t>
      </w:r>
      <w:r>
        <w:rPr>
          <w:color w:val="18181A"/>
          <w:spacing w:val="-2"/>
          <w:w w:val="105"/>
        </w:rPr>
        <w:t xml:space="preserve"> 09460365</w:t>
      </w:r>
    </w:p>
    <w:p w14:paraId="5D4B9084" w14:textId="77777777" w:rsidR="00C44D95" w:rsidRDefault="00C44D95">
      <w:pPr>
        <w:pStyle w:val="Zkladntext"/>
        <w:kinsoku w:val="0"/>
        <w:overflowPunct w:val="0"/>
        <w:spacing w:before="9" w:line="254" w:lineRule="auto"/>
        <w:ind w:left="1234" w:right="5668" w:firstLine="3"/>
        <w:rPr>
          <w:color w:val="18181A"/>
          <w:w w:val="105"/>
        </w:rPr>
      </w:pPr>
      <w:r>
        <w:rPr>
          <w:color w:val="18181A"/>
        </w:rPr>
        <w:t>Sídlo: Vladivostocká 1460/1O</w:t>
      </w:r>
      <w:r>
        <w:rPr>
          <w:color w:val="413F41"/>
        </w:rPr>
        <w:t xml:space="preserve">, </w:t>
      </w:r>
      <w:r>
        <w:rPr>
          <w:color w:val="18181A"/>
        </w:rPr>
        <w:t xml:space="preserve">Praha 1O, Vršovice </w:t>
      </w:r>
      <w:r>
        <w:rPr>
          <w:color w:val="18181A"/>
          <w:w w:val="105"/>
        </w:rPr>
        <w:t>Zastoupen: MgA.Jiří Vrba</w:t>
      </w:r>
      <w:r>
        <w:rPr>
          <w:color w:val="413F41"/>
          <w:w w:val="105"/>
        </w:rPr>
        <w:t xml:space="preserve">, </w:t>
      </w:r>
      <w:r>
        <w:rPr>
          <w:color w:val="18181A"/>
          <w:w w:val="105"/>
        </w:rPr>
        <w:t>jednatel</w:t>
      </w:r>
    </w:p>
    <w:p w14:paraId="36F40340" w14:textId="77777777" w:rsidR="00C44D95" w:rsidRDefault="00C44D95">
      <w:pPr>
        <w:pStyle w:val="Zkladntext"/>
        <w:kinsoku w:val="0"/>
        <w:overflowPunct w:val="0"/>
        <w:spacing w:before="2"/>
        <w:ind w:left="1242"/>
        <w:rPr>
          <w:color w:val="18181A"/>
          <w:spacing w:val="-2"/>
          <w:w w:val="105"/>
        </w:rPr>
      </w:pPr>
      <w:r>
        <w:rPr>
          <w:color w:val="18181A"/>
          <w:w w:val="105"/>
        </w:rPr>
        <w:t>(dále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jen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spacing w:val="-2"/>
          <w:w w:val="105"/>
        </w:rPr>
        <w:t>"pronajímatel")</w:t>
      </w:r>
    </w:p>
    <w:p w14:paraId="4A2D8C49" w14:textId="77777777" w:rsidR="00C44D95" w:rsidRDefault="00C44D95">
      <w:pPr>
        <w:pStyle w:val="Zkladntext"/>
        <w:kinsoku w:val="0"/>
        <w:overflowPunct w:val="0"/>
        <w:spacing w:before="33"/>
      </w:pPr>
    </w:p>
    <w:p w14:paraId="506BA4C9" w14:textId="77777777" w:rsidR="00C44D95" w:rsidRDefault="00C44D95">
      <w:pPr>
        <w:pStyle w:val="Zkladntext"/>
        <w:kinsoku w:val="0"/>
        <w:overflowPunct w:val="0"/>
        <w:spacing w:before="1"/>
        <w:ind w:left="1242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spacing w:val="-2"/>
          <w:w w:val="105"/>
        </w:rPr>
        <w:t>Nájemce:</w:t>
      </w:r>
    </w:p>
    <w:p w14:paraId="4C9D8BCF" w14:textId="77777777" w:rsidR="00C44D95" w:rsidRDefault="00C44D95">
      <w:pPr>
        <w:pStyle w:val="Zkladntext"/>
        <w:kinsoku w:val="0"/>
        <w:overflowPunct w:val="0"/>
        <w:spacing w:before="2"/>
        <w:ind w:left="1242"/>
        <w:rPr>
          <w:b/>
          <w:bCs/>
          <w:color w:val="18181A"/>
          <w:spacing w:val="-2"/>
          <w:w w:val="105"/>
        </w:rPr>
      </w:pPr>
      <w:r>
        <w:rPr>
          <w:b/>
          <w:bCs/>
          <w:color w:val="18181A"/>
          <w:w w:val="105"/>
        </w:rPr>
        <w:t>Gymnázium</w:t>
      </w:r>
      <w:r>
        <w:rPr>
          <w:b/>
          <w:bCs/>
          <w:color w:val="18181A"/>
          <w:spacing w:val="-1"/>
          <w:w w:val="105"/>
        </w:rPr>
        <w:t xml:space="preserve"> </w:t>
      </w:r>
      <w:r>
        <w:rPr>
          <w:b/>
          <w:bCs/>
          <w:color w:val="18181A"/>
          <w:w w:val="105"/>
        </w:rPr>
        <w:t>se</w:t>
      </w:r>
      <w:r>
        <w:rPr>
          <w:b/>
          <w:bCs/>
          <w:color w:val="18181A"/>
          <w:spacing w:val="-15"/>
          <w:w w:val="105"/>
        </w:rPr>
        <w:t xml:space="preserve"> </w:t>
      </w:r>
      <w:r>
        <w:rPr>
          <w:b/>
          <w:bCs/>
          <w:color w:val="18181A"/>
          <w:w w:val="105"/>
        </w:rPr>
        <w:t>sportovní</w:t>
      </w:r>
      <w:r>
        <w:rPr>
          <w:b/>
          <w:bCs/>
          <w:color w:val="18181A"/>
          <w:spacing w:val="-7"/>
          <w:w w:val="105"/>
        </w:rPr>
        <w:t xml:space="preserve"> </w:t>
      </w:r>
      <w:r>
        <w:rPr>
          <w:b/>
          <w:bCs/>
          <w:color w:val="18181A"/>
          <w:w w:val="105"/>
        </w:rPr>
        <w:t>přípravou</w:t>
      </w:r>
      <w:r>
        <w:rPr>
          <w:b/>
          <w:bCs/>
          <w:color w:val="18181A"/>
          <w:spacing w:val="-10"/>
          <w:w w:val="105"/>
        </w:rPr>
        <w:t xml:space="preserve"> </w:t>
      </w:r>
      <w:r>
        <w:rPr>
          <w:b/>
          <w:bCs/>
          <w:color w:val="18181A"/>
          <w:spacing w:val="-2"/>
          <w:w w:val="105"/>
        </w:rPr>
        <w:t>Šeberov</w:t>
      </w:r>
    </w:p>
    <w:p w14:paraId="53096767" w14:textId="77777777" w:rsidR="00C44D95" w:rsidRDefault="00C44D95">
      <w:pPr>
        <w:pStyle w:val="Zkladntext"/>
        <w:kinsoku w:val="0"/>
        <w:overflowPunct w:val="0"/>
        <w:spacing w:before="10"/>
        <w:ind w:left="1250"/>
        <w:rPr>
          <w:color w:val="18181A"/>
          <w:spacing w:val="-10"/>
          <w:w w:val="105"/>
        </w:rPr>
      </w:pPr>
      <w:r>
        <w:rPr>
          <w:color w:val="18181A"/>
          <w:w w:val="105"/>
        </w:rPr>
        <w:t>V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Ladech</w:t>
      </w:r>
      <w:r>
        <w:rPr>
          <w:color w:val="18181A"/>
          <w:spacing w:val="2"/>
          <w:w w:val="105"/>
        </w:rPr>
        <w:t xml:space="preserve"> </w:t>
      </w:r>
      <w:r>
        <w:rPr>
          <w:color w:val="18181A"/>
          <w:w w:val="105"/>
        </w:rPr>
        <w:t>6,</w:t>
      </w:r>
      <w:r>
        <w:rPr>
          <w:color w:val="18181A"/>
          <w:spacing w:val="4"/>
          <w:w w:val="105"/>
        </w:rPr>
        <w:t xml:space="preserve"> </w:t>
      </w:r>
      <w:r>
        <w:rPr>
          <w:color w:val="18181A"/>
          <w:w w:val="105"/>
        </w:rPr>
        <w:t>149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00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 xml:space="preserve">Praha </w:t>
      </w:r>
      <w:r>
        <w:rPr>
          <w:color w:val="18181A"/>
          <w:spacing w:val="-10"/>
          <w:w w:val="105"/>
        </w:rPr>
        <w:t>4</w:t>
      </w:r>
    </w:p>
    <w:p w14:paraId="2AD0C724" w14:textId="77777777" w:rsidR="00C44D95" w:rsidRDefault="00C44D95">
      <w:pPr>
        <w:pStyle w:val="Zkladntext"/>
        <w:kinsoku w:val="0"/>
        <w:overflowPunct w:val="0"/>
        <w:spacing w:before="24"/>
        <w:ind w:left="1246"/>
        <w:rPr>
          <w:color w:val="18181A"/>
          <w:spacing w:val="-2"/>
          <w:w w:val="105"/>
        </w:rPr>
      </w:pPr>
      <w:r>
        <w:rPr>
          <w:color w:val="18181A"/>
          <w:w w:val="105"/>
        </w:rPr>
        <w:t>IČO: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spacing w:val="-2"/>
          <w:w w:val="105"/>
        </w:rPr>
        <w:t>61386886</w:t>
      </w:r>
    </w:p>
    <w:p w14:paraId="2674790F" w14:textId="77777777" w:rsidR="00C44D95" w:rsidRDefault="00C44D95">
      <w:pPr>
        <w:pStyle w:val="Zkladntext"/>
        <w:kinsoku w:val="0"/>
        <w:overflowPunct w:val="0"/>
        <w:spacing w:before="9" w:line="254" w:lineRule="auto"/>
        <w:ind w:left="1242" w:right="5668" w:firstLine="6"/>
        <w:rPr>
          <w:color w:val="18181A"/>
          <w:w w:val="105"/>
        </w:rPr>
      </w:pPr>
      <w:r>
        <w:rPr>
          <w:color w:val="2F2F31"/>
          <w:w w:val="105"/>
        </w:rPr>
        <w:t>Zastoupená:</w:t>
      </w:r>
      <w:r>
        <w:rPr>
          <w:color w:val="2F2F31"/>
          <w:spacing w:val="-14"/>
          <w:w w:val="105"/>
        </w:rPr>
        <w:t xml:space="preserve"> </w:t>
      </w:r>
      <w:r>
        <w:rPr>
          <w:color w:val="18181A"/>
          <w:w w:val="105"/>
        </w:rPr>
        <w:t>Mgr.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Evou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Buzkovou,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ředitelkou (dále jen "nájemce")</w:t>
      </w:r>
    </w:p>
    <w:p w14:paraId="5D550B24" w14:textId="77777777" w:rsidR="00C44D95" w:rsidRDefault="00C44D95">
      <w:pPr>
        <w:pStyle w:val="Zkladntext"/>
        <w:kinsoku w:val="0"/>
        <w:overflowPunct w:val="0"/>
      </w:pPr>
    </w:p>
    <w:p w14:paraId="229943FD" w14:textId="77777777" w:rsidR="00C44D95" w:rsidRDefault="00C44D95">
      <w:pPr>
        <w:pStyle w:val="Zkladntext"/>
        <w:kinsoku w:val="0"/>
        <w:overflowPunct w:val="0"/>
      </w:pPr>
    </w:p>
    <w:p w14:paraId="6CD20791" w14:textId="77777777" w:rsidR="00C44D95" w:rsidRDefault="00C44D95">
      <w:pPr>
        <w:pStyle w:val="Zkladntext"/>
        <w:kinsoku w:val="0"/>
        <w:overflowPunct w:val="0"/>
        <w:spacing w:before="37"/>
      </w:pPr>
    </w:p>
    <w:p w14:paraId="50792A87" w14:textId="77777777" w:rsidR="00C44D95" w:rsidRDefault="00C44D95">
      <w:pPr>
        <w:pStyle w:val="Nadpis1"/>
        <w:kinsoku w:val="0"/>
        <w:overflowPunct w:val="0"/>
        <w:rPr>
          <w:color w:val="18181A"/>
          <w:spacing w:val="-2"/>
        </w:rPr>
      </w:pPr>
      <w:r>
        <w:rPr>
          <w:color w:val="18181A"/>
        </w:rPr>
        <w:t>Článek</w:t>
      </w:r>
      <w:r>
        <w:rPr>
          <w:color w:val="18181A"/>
          <w:spacing w:val="4"/>
        </w:rPr>
        <w:t xml:space="preserve"> </w:t>
      </w:r>
      <w:r>
        <w:rPr>
          <w:b w:val="0"/>
          <w:bCs w:val="0"/>
          <w:color w:val="18181A"/>
          <w:sz w:val="26"/>
          <w:szCs w:val="26"/>
        </w:rPr>
        <w:t>I.</w:t>
      </w:r>
      <w:r>
        <w:rPr>
          <w:b w:val="0"/>
          <w:bCs w:val="0"/>
          <w:color w:val="18181A"/>
          <w:spacing w:val="9"/>
          <w:sz w:val="26"/>
          <w:szCs w:val="26"/>
        </w:rPr>
        <w:t xml:space="preserve"> </w:t>
      </w:r>
      <w:r>
        <w:rPr>
          <w:b w:val="0"/>
          <w:bCs w:val="0"/>
          <w:color w:val="18181A"/>
          <w:sz w:val="26"/>
          <w:szCs w:val="26"/>
        </w:rPr>
        <w:t>-</w:t>
      </w:r>
      <w:r>
        <w:rPr>
          <w:b w:val="0"/>
          <w:bCs w:val="0"/>
          <w:color w:val="18181A"/>
          <w:spacing w:val="62"/>
          <w:sz w:val="26"/>
          <w:szCs w:val="26"/>
        </w:rPr>
        <w:t xml:space="preserve"> </w:t>
      </w:r>
      <w:r>
        <w:rPr>
          <w:color w:val="18181A"/>
        </w:rPr>
        <w:t>Předmět</w:t>
      </w:r>
      <w:r>
        <w:rPr>
          <w:color w:val="18181A"/>
          <w:spacing w:val="-2"/>
        </w:rPr>
        <w:t xml:space="preserve"> smlouvy</w:t>
      </w:r>
    </w:p>
    <w:p w14:paraId="536169C3" w14:textId="77777777" w:rsidR="00C44D95" w:rsidRDefault="00C44D95">
      <w:pPr>
        <w:pStyle w:val="Odstavecseseznamem"/>
        <w:numPr>
          <w:ilvl w:val="0"/>
          <w:numId w:val="2"/>
        </w:numPr>
        <w:tabs>
          <w:tab w:val="left" w:pos="1984"/>
        </w:tabs>
        <w:kinsoku w:val="0"/>
        <w:overflowPunct w:val="0"/>
        <w:spacing w:before="268" w:line="261" w:lineRule="auto"/>
        <w:ind w:right="2132" w:hanging="355"/>
        <w:rPr>
          <w:color w:val="18181A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Pronajímatel přenechává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nájemci</w:t>
      </w:r>
      <w:r>
        <w:rPr>
          <w:color w:val="18181A"/>
          <w:spacing w:val="-1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</w:t>
      </w:r>
      <w:r>
        <w:rPr>
          <w:color w:val="18181A"/>
          <w:spacing w:val="-1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dočasného</w:t>
      </w:r>
      <w:r>
        <w:rPr>
          <w:color w:val="18181A"/>
          <w:spacing w:val="-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u</w:t>
      </w:r>
      <w:r>
        <w:rPr>
          <w:color w:val="413F41"/>
          <w:w w:val="105"/>
          <w:sz w:val="23"/>
          <w:szCs w:val="23"/>
        </w:rPr>
        <w:t>ž</w:t>
      </w:r>
      <w:r>
        <w:rPr>
          <w:color w:val="18181A"/>
          <w:w w:val="105"/>
          <w:sz w:val="23"/>
          <w:szCs w:val="23"/>
        </w:rPr>
        <w:t>ití</w:t>
      </w:r>
      <w:r>
        <w:rPr>
          <w:color w:val="18181A"/>
          <w:spacing w:val="-15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prostory nachá</w:t>
      </w:r>
      <w:r>
        <w:rPr>
          <w:color w:val="413F41"/>
          <w:w w:val="105"/>
          <w:sz w:val="23"/>
          <w:szCs w:val="23"/>
        </w:rPr>
        <w:t>zej</w:t>
      </w:r>
      <w:r>
        <w:rPr>
          <w:color w:val="18181A"/>
          <w:w w:val="105"/>
          <w:sz w:val="23"/>
          <w:szCs w:val="23"/>
        </w:rPr>
        <w:t>ící</w:t>
      </w:r>
      <w:r>
        <w:rPr>
          <w:color w:val="18181A"/>
          <w:spacing w:val="-12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 xml:space="preserve">se ve </w:t>
      </w:r>
      <w:r>
        <w:rPr>
          <w:color w:val="18181A"/>
          <w:w w:val="105"/>
          <w:sz w:val="23"/>
          <w:szCs w:val="23"/>
        </w:rPr>
        <w:t>sportovn</w:t>
      </w:r>
      <w:r>
        <w:rPr>
          <w:color w:val="413F41"/>
          <w:w w:val="105"/>
          <w:sz w:val="23"/>
          <w:szCs w:val="23"/>
        </w:rPr>
        <w:t>í</w:t>
      </w:r>
      <w:r>
        <w:rPr>
          <w:color w:val="18181A"/>
          <w:w w:val="105"/>
          <w:sz w:val="23"/>
          <w:szCs w:val="23"/>
        </w:rPr>
        <w:t>m areálu SK Slavia Praha (dále jen "pronajaté prostory").</w:t>
      </w:r>
    </w:p>
    <w:p w14:paraId="5B234D2F" w14:textId="77777777" w:rsidR="00C44D95" w:rsidRDefault="00C44D95">
      <w:pPr>
        <w:pStyle w:val="Odstavecseseznamem"/>
        <w:numPr>
          <w:ilvl w:val="0"/>
          <w:numId w:val="2"/>
        </w:numPr>
        <w:tabs>
          <w:tab w:val="left" w:pos="1980"/>
        </w:tabs>
        <w:kinsoku w:val="0"/>
        <w:overflowPunct w:val="0"/>
        <w:spacing w:line="250" w:lineRule="exact"/>
        <w:ind w:left="1980" w:hanging="358"/>
        <w:rPr>
          <w:color w:val="18181A"/>
          <w:spacing w:val="-2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Specifikace</w:t>
      </w:r>
      <w:r>
        <w:rPr>
          <w:color w:val="18181A"/>
          <w:spacing w:val="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prostor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bude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 xml:space="preserve">uvedena </w:t>
      </w:r>
      <w:r>
        <w:rPr>
          <w:color w:val="2F2F31"/>
          <w:w w:val="105"/>
          <w:sz w:val="23"/>
          <w:szCs w:val="23"/>
        </w:rPr>
        <w:t>v</w:t>
      </w:r>
      <w:r>
        <w:rPr>
          <w:color w:val="2F2F31"/>
          <w:spacing w:val="-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přílo</w:t>
      </w:r>
      <w:r>
        <w:rPr>
          <w:color w:val="413F41"/>
          <w:w w:val="105"/>
          <w:sz w:val="23"/>
          <w:szCs w:val="23"/>
        </w:rPr>
        <w:t>z</w:t>
      </w:r>
      <w:r>
        <w:rPr>
          <w:color w:val="18181A"/>
          <w:w w:val="105"/>
          <w:sz w:val="23"/>
          <w:szCs w:val="23"/>
        </w:rPr>
        <w:t>e</w:t>
      </w:r>
      <w:r>
        <w:rPr>
          <w:color w:val="18181A"/>
          <w:spacing w:val="-8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č.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8181A"/>
          <w:w w:val="105"/>
          <w:sz w:val="22"/>
          <w:szCs w:val="22"/>
        </w:rPr>
        <w:t>1</w:t>
      </w:r>
      <w:r>
        <w:rPr>
          <w:rFonts w:ascii="Arial" w:hAnsi="Arial" w:cs="Arial"/>
          <w:b/>
          <w:bCs/>
          <w:color w:val="18181A"/>
          <w:spacing w:val="-16"/>
          <w:w w:val="105"/>
          <w:sz w:val="22"/>
          <w:szCs w:val="22"/>
        </w:rPr>
        <w:t xml:space="preserve"> </w:t>
      </w:r>
      <w:r>
        <w:rPr>
          <w:color w:val="18181A"/>
          <w:w w:val="105"/>
          <w:sz w:val="23"/>
          <w:szCs w:val="23"/>
        </w:rPr>
        <w:t>této</w:t>
      </w:r>
      <w:r>
        <w:rPr>
          <w:color w:val="18181A"/>
          <w:spacing w:val="-15"/>
          <w:w w:val="105"/>
          <w:sz w:val="23"/>
          <w:szCs w:val="23"/>
        </w:rPr>
        <w:t xml:space="preserve"> </w:t>
      </w:r>
      <w:r>
        <w:rPr>
          <w:color w:val="18181A"/>
          <w:spacing w:val="-2"/>
          <w:w w:val="105"/>
          <w:sz w:val="23"/>
          <w:szCs w:val="23"/>
        </w:rPr>
        <w:t>smlouvy.</w:t>
      </w:r>
    </w:p>
    <w:p w14:paraId="7454DAC3" w14:textId="77777777" w:rsidR="00C44D95" w:rsidRDefault="00C44D95">
      <w:pPr>
        <w:pStyle w:val="Odstavecseseznamem"/>
        <w:numPr>
          <w:ilvl w:val="0"/>
          <w:numId w:val="2"/>
        </w:numPr>
        <w:tabs>
          <w:tab w:val="left" w:pos="1986"/>
        </w:tabs>
        <w:kinsoku w:val="0"/>
        <w:overflowPunct w:val="0"/>
        <w:spacing w:before="9" w:line="249" w:lineRule="auto"/>
        <w:ind w:left="1986" w:right="1683" w:hanging="361"/>
        <w:rPr>
          <w:color w:val="2F2F31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Nájemce bude</w:t>
      </w:r>
      <w:r>
        <w:rPr>
          <w:color w:val="18181A"/>
          <w:spacing w:val="-7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prostory užívat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v</w:t>
      </w:r>
      <w:r>
        <w:rPr>
          <w:color w:val="18181A"/>
          <w:spacing w:val="-1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souladu s</w:t>
      </w:r>
      <w:r>
        <w:rPr>
          <w:color w:val="18181A"/>
          <w:spacing w:val="-9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touto</w:t>
      </w:r>
      <w:r>
        <w:rPr>
          <w:color w:val="2F2F31"/>
          <w:spacing w:val="-12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 xml:space="preserve">smlouvou </w:t>
      </w:r>
      <w:r>
        <w:rPr>
          <w:color w:val="18181A"/>
          <w:w w:val="105"/>
          <w:sz w:val="23"/>
          <w:szCs w:val="23"/>
        </w:rPr>
        <w:t>za</w:t>
      </w:r>
      <w:r>
        <w:rPr>
          <w:color w:val="18181A"/>
          <w:spacing w:val="-1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 xml:space="preserve">účelem uskutečňování výuky </w:t>
      </w:r>
      <w:r>
        <w:rPr>
          <w:color w:val="2F2F31"/>
          <w:w w:val="105"/>
          <w:sz w:val="23"/>
          <w:szCs w:val="23"/>
        </w:rPr>
        <w:t xml:space="preserve">a sportovní </w:t>
      </w:r>
      <w:r>
        <w:rPr>
          <w:color w:val="18181A"/>
          <w:w w:val="105"/>
          <w:sz w:val="23"/>
          <w:szCs w:val="23"/>
        </w:rPr>
        <w:t xml:space="preserve">přípravy </w:t>
      </w:r>
      <w:r>
        <w:rPr>
          <w:color w:val="2F2F31"/>
          <w:w w:val="105"/>
          <w:sz w:val="23"/>
          <w:szCs w:val="23"/>
        </w:rPr>
        <w:t xml:space="preserve">studentů </w:t>
      </w:r>
      <w:r>
        <w:rPr>
          <w:color w:val="18181A"/>
          <w:w w:val="105"/>
          <w:sz w:val="23"/>
          <w:szCs w:val="23"/>
        </w:rPr>
        <w:t>Gymnázia se</w:t>
      </w:r>
      <w:r>
        <w:rPr>
          <w:color w:val="18181A"/>
          <w:spacing w:val="-5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 xml:space="preserve">sportovní </w:t>
      </w:r>
      <w:r>
        <w:rPr>
          <w:color w:val="18181A"/>
          <w:w w:val="105"/>
          <w:sz w:val="23"/>
          <w:szCs w:val="23"/>
        </w:rPr>
        <w:t>přípravou Šeberov.</w:t>
      </w:r>
    </w:p>
    <w:p w14:paraId="7659711C" w14:textId="77777777" w:rsidR="00C44D95" w:rsidRDefault="00C44D95">
      <w:pPr>
        <w:pStyle w:val="Zkladntext"/>
        <w:kinsoku w:val="0"/>
        <w:overflowPunct w:val="0"/>
      </w:pPr>
    </w:p>
    <w:p w14:paraId="60552C31" w14:textId="77777777" w:rsidR="00C44D95" w:rsidRDefault="00C44D95">
      <w:pPr>
        <w:pStyle w:val="Zkladntext"/>
        <w:kinsoku w:val="0"/>
        <w:overflowPunct w:val="0"/>
      </w:pPr>
    </w:p>
    <w:p w14:paraId="3E8D38BB" w14:textId="77777777" w:rsidR="00C44D95" w:rsidRDefault="00C44D95">
      <w:pPr>
        <w:pStyle w:val="Zkladntext"/>
        <w:kinsoku w:val="0"/>
        <w:overflowPunct w:val="0"/>
        <w:spacing w:before="62"/>
      </w:pPr>
    </w:p>
    <w:p w14:paraId="4AC62B1C" w14:textId="7009B919" w:rsidR="00C44D95" w:rsidRDefault="00F84CCA">
      <w:pPr>
        <w:pStyle w:val="Nadpis1"/>
        <w:kinsoku w:val="0"/>
        <w:overflowPunct w:val="0"/>
        <w:ind w:left="1270"/>
        <w:rPr>
          <w:color w:val="18181A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6A7634" wp14:editId="796D4555">
                <wp:simplePos x="0" y="0"/>
                <wp:positionH relativeFrom="page">
                  <wp:posOffset>5867400</wp:posOffset>
                </wp:positionH>
                <wp:positionV relativeFrom="paragraph">
                  <wp:posOffset>68580</wp:posOffset>
                </wp:positionV>
                <wp:extent cx="673100" cy="482600"/>
                <wp:effectExtent l="0" t="0" r="0" b="0"/>
                <wp:wrapNone/>
                <wp:docPr id="1018832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A7AFD" w14:textId="419CA1E1" w:rsidR="00C44D95" w:rsidRDefault="00F84CC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8E1A57" wp14:editId="093E99BD">
                                  <wp:extent cx="676275" cy="4762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CD01D1" w14:textId="77777777" w:rsidR="00C44D95" w:rsidRDefault="00C44D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7634" id="Rectangle 2" o:spid="_x0000_s1026" style="position:absolute;left:0;text-align:left;margin-left:462pt;margin-top:5.4pt;width:53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" o:allowincell="f" filled="f" stroked="f">
                <v:textbox inset="0,0,0,0">
                  <w:txbxContent>
                    <w:p w14:paraId="177A7AFD" w14:textId="419CA1E1" w:rsidR="00C44D95" w:rsidRDefault="00F84CCA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8E1A57" wp14:editId="093E99BD">
                            <wp:extent cx="676275" cy="4762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CD01D1" w14:textId="77777777" w:rsidR="00C44D95" w:rsidRDefault="00C44D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44D95">
        <w:rPr>
          <w:color w:val="18181A"/>
          <w:w w:val="105"/>
        </w:rPr>
        <w:t>Článek</w:t>
      </w:r>
      <w:r w:rsidR="00C44D95">
        <w:rPr>
          <w:color w:val="18181A"/>
          <w:spacing w:val="9"/>
          <w:w w:val="105"/>
        </w:rPr>
        <w:t xml:space="preserve"> </w:t>
      </w:r>
      <w:r w:rsidR="00C44D95">
        <w:rPr>
          <w:color w:val="18181A"/>
          <w:w w:val="105"/>
        </w:rPr>
        <w:t>II.</w:t>
      </w:r>
      <w:r w:rsidR="00C44D95">
        <w:rPr>
          <w:color w:val="18181A"/>
          <w:spacing w:val="-20"/>
          <w:w w:val="105"/>
        </w:rPr>
        <w:t xml:space="preserve"> </w:t>
      </w:r>
      <w:r w:rsidR="00C44D95">
        <w:rPr>
          <w:color w:val="18181A"/>
          <w:w w:val="105"/>
        </w:rPr>
        <w:t>-Doba</w:t>
      </w:r>
      <w:r w:rsidR="00C44D95">
        <w:rPr>
          <w:color w:val="18181A"/>
          <w:spacing w:val="27"/>
          <w:w w:val="105"/>
        </w:rPr>
        <w:t xml:space="preserve"> </w:t>
      </w:r>
      <w:r w:rsidR="00C44D95">
        <w:rPr>
          <w:color w:val="18181A"/>
          <w:spacing w:val="-2"/>
          <w:w w:val="105"/>
        </w:rPr>
        <w:t>nájmu</w:t>
      </w:r>
    </w:p>
    <w:p w14:paraId="2F70AE75" w14:textId="77777777" w:rsidR="00C44D95" w:rsidRDefault="00C44D95">
      <w:pPr>
        <w:pStyle w:val="Odstavecseseznamem"/>
        <w:numPr>
          <w:ilvl w:val="0"/>
          <w:numId w:val="8"/>
        </w:numPr>
        <w:tabs>
          <w:tab w:val="left" w:pos="1987"/>
        </w:tabs>
        <w:kinsoku w:val="0"/>
        <w:overflowPunct w:val="0"/>
        <w:spacing w:before="275"/>
        <w:ind w:left="1987" w:hanging="351"/>
        <w:rPr>
          <w:color w:val="2F2F31"/>
          <w:spacing w:val="-2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Tato</w:t>
      </w:r>
      <w:r>
        <w:rPr>
          <w:color w:val="18181A"/>
          <w:spacing w:val="-10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smlouva</w:t>
      </w:r>
      <w:r>
        <w:rPr>
          <w:color w:val="2F2F31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se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uzavírá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na</w:t>
      </w:r>
      <w:r>
        <w:rPr>
          <w:color w:val="18181A"/>
          <w:spacing w:val="-1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dobu</w:t>
      </w:r>
      <w:r>
        <w:rPr>
          <w:color w:val="18181A"/>
          <w:spacing w:val="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určitou</w:t>
      </w:r>
      <w:r>
        <w:rPr>
          <w:color w:val="18181A"/>
          <w:spacing w:val="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od</w:t>
      </w:r>
      <w:r>
        <w:rPr>
          <w:color w:val="18181A"/>
          <w:spacing w:val="8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1.9.2025</w:t>
      </w:r>
      <w:r>
        <w:rPr>
          <w:color w:val="18181A"/>
          <w:spacing w:val="7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</w:t>
      </w:r>
      <w:r>
        <w:rPr>
          <w:color w:val="18181A"/>
          <w:spacing w:val="-12"/>
          <w:w w:val="105"/>
          <w:sz w:val="23"/>
          <w:szCs w:val="23"/>
        </w:rPr>
        <w:t xml:space="preserve"> </w:t>
      </w:r>
      <w:r>
        <w:rPr>
          <w:color w:val="2F2F31"/>
          <w:spacing w:val="-2"/>
          <w:w w:val="105"/>
          <w:sz w:val="23"/>
          <w:szCs w:val="23"/>
        </w:rPr>
        <w:t>30.6.2026.</w:t>
      </w:r>
    </w:p>
    <w:p w14:paraId="10E19DD1" w14:textId="77777777" w:rsidR="00C44D95" w:rsidRDefault="00C44D95">
      <w:pPr>
        <w:pStyle w:val="Odstavecseseznamem"/>
        <w:numPr>
          <w:ilvl w:val="0"/>
          <w:numId w:val="8"/>
        </w:numPr>
        <w:tabs>
          <w:tab w:val="left" w:pos="1998"/>
        </w:tabs>
        <w:kinsoku w:val="0"/>
        <w:overflowPunct w:val="0"/>
        <w:spacing w:before="16"/>
        <w:ind w:left="1998" w:hanging="361"/>
        <w:rPr>
          <w:color w:val="2F2F31"/>
          <w:spacing w:val="-2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Prodlouž</w:t>
      </w:r>
      <w:r>
        <w:rPr>
          <w:color w:val="413F41"/>
          <w:w w:val="105"/>
          <w:sz w:val="23"/>
          <w:szCs w:val="23"/>
        </w:rPr>
        <w:t>e</w:t>
      </w:r>
      <w:r>
        <w:rPr>
          <w:color w:val="18181A"/>
          <w:w w:val="105"/>
          <w:sz w:val="23"/>
          <w:szCs w:val="23"/>
        </w:rPr>
        <w:t>ní</w:t>
      </w:r>
      <w:r>
        <w:rPr>
          <w:color w:val="18181A"/>
          <w:spacing w:val="-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nájmu</w:t>
      </w:r>
      <w:r>
        <w:rPr>
          <w:color w:val="18181A"/>
          <w:spacing w:val="-1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je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možné</w:t>
      </w:r>
      <w:r>
        <w:rPr>
          <w:color w:val="18181A"/>
          <w:spacing w:val="-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po</w:t>
      </w:r>
      <w:r>
        <w:rPr>
          <w:color w:val="18181A"/>
          <w:spacing w:val="-8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vzájemné</w:t>
      </w:r>
      <w:r>
        <w:rPr>
          <w:color w:val="2F2F31"/>
          <w:spacing w:val="-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dohodě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obou</w:t>
      </w:r>
      <w:r>
        <w:rPr>
          <w:color w:val="18181A"/>
          <w:spacing w:val="-7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smluvních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color w:val="2F2F31"/>
          <w:spacing w:val="-2"/>
          <w:w w:val="105"/>
          <w:sz w:val="23"/>
          <w:szCs w:val="23"/>
        </w:rPr>
        <w:t>stran.</w:t>
      </w:r>
    </w:p>
    <w:p w14:paraId="3A701033" w14:textId="77777777" w:rsidR="00C44D95" w:rsidRDefault="00C44D95">
      <w:pPr>
        <w:pStyle w:val="Zkladntext"/>
        <w:kinsoku w:val="0"/>
        <w:overflowPunct w:val="0"/>
      </w:pPr>
    </w:p>
    <w:p w14:paraId="782A53FC" w14:textId="77777777" w:rsidR="00C44D95" w:rsidRDefault="00C44D95">
      <w:pPr>
        <w:pStyle w:val="Zkladntext"/>
        <w:kinsoku w:val="0"/>
        <w:overflowPunct w:val="0"/>
      </w:pPr>
    </w:p>
    <w:p w14:paraId="0AE4D420" w14:textId="77777777" w:rsidR="00C44D95" w:rsidRDefault="00C44D95">
      <w:pPr>
        <w:pStyle w:val="Zkladntext"/>
        <w:kinsoku w:val="0"/>
        <w:overflowPunct w:val="0"/>
        <w:spacing w:before="66"/>
      </w:pPr>
    </w:p>
    <w:p w14:paraId="07AA808F" w14:textId="77777777" w:rsidR="00C44D95" w:rsidRDefault="00C44D95">
      <w:pPr>
        <w:pStyle w:val="Nadpis1"/>
        <w:kinsoku w:val="0"/>
        <w:overflowPunct w:val="0"/>
        <w:ind w:left="1277"/>
        <w:rPr>
          <w:color w:val="18181A"/>
          <w:spacing w:val="-2"/>
        </w:rPr>
      </w:pPr>
      <w:r>
        <w:rPr>
          <w:color w:val="18181A"/>
        </w:rPr>
        <w:t>Článek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III.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-</w:t>
      </w:r>
      <w:r>
        <w:rPr>
          <w:color w:val="18181A"/>
          <w:spacing w:val="57"/>
        </w:rPr>
        <w:t xml:space="preserve"> </w:t>
      </w:r>
      <w:r>
        <w:rPr>
          <w:color w:val="18181A"/>
        </w:rPr>
        <w:t>Nájemné</w:t>
      </w:r>
      <w:r>
        <w:rPr>
          <w:color w:val="18181A"/>
          <w:spacing w:val="2"/>
        </w:rPr>
        <w:t xml:space="preserve"> </w:t>
      </w:r>
      <w:r>
        <w:rPr>
          <w:color w:val="18181A"/>
        </w:rPr>
        <w:t>a</w:t>
      </w:r>
      <w:r>
        <w:rPr>
          <w:color w:val="18181A"/>
          <w:spacing w:val="7"/>
        </w:rPr>
        <w:t xml:space="preserve"> </w:t>
      </w:r>
      <w:r>
        <w:rPr>
          <w:color w:val="18181A"/>
          <w:spacing w:val="-2"/>
        </w:rPr>
        <w:t>platby</w:t>
      </w:r>
    </w:p>
    <w:p w14:paraId="33129284" w14:textId="77777777" w:rsidR="00C44D95" w:rsidRDefault="00C44D95">
      <w:pPr>
        <w:pStyle w:val="Odstavecseseznamem"/>
        <w:numPr>
          <w:ilvl w:val="0"/>
          <w:numId w:val="7"/>
        </w:numPr>
        <w:tabs>
          <w:tab w:val="left" w:pos="2011"/>
        </w:tabs>
        <w:kinsoku w:val="0"/>
        <w:overflowPunct w:val="0"/>
        <w:spacing w:before="268" w:line="268" w:lineRule="auto"/>
        <w:ind w:right="1849" w:hanging="358"/>
        <w:rPr>
          <w:rFonts w:ascii="Arial" w:hAnsi="Arial" w:cs="Arial"/>
          <w:b/>
          <w:bCs/>
          <w:color w:val="18181A"/>
          <w:w w:val="105"/>
          <w:sz w:val="22"/>
          <w:szCs w:val="22"/>
        </w:rPr>
      </w:pPr>
      <w:r>
        <w:rPr>
          <w:color w:val="18181A"/>
          <w:w w:val="105"/>
          <w:sz w:val="23"/>
          <w:szCs w:val="23"/>
        </w:rPr>
        <w:t xml:space="preserve">Nájemné je </w:t>
      </w:r>
      <w:r>
        <w:rPr>
          <w:color w:val="2F2F31"/>
          <w:w w:val="105"/>
          <w:sz w:val="23"/>
          <w:szCs w:val="23"/>
        </w:rPr>
        <w:t xml:space="preserve">stanovené </w:t>
      </w:r>
      <w:r>
        <w:rPr>
          <w:color w:val="18181A"/>
          <w:w w:val="105"/>
          <w:sz w:val="23"/>
          <w:szCs w:val="23"/>
        </w:rPr>
        <w:t>paušální částkou a</w:t>
      </w:r>
      <w:r>
        <w:rPr>
          <w:color w:val="18181A"/>
          <w:spacing w:val="-10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činí 12.000 Kč</w:t>
      </w:r>
      <w:r>
        <w:rPr>
          <w:color w:val="413F41"/>
          <w:w w:val="105"/>
          <w:sz w:val="23"/>
          <w:szCs w:val="23"/>
        </w:rPr>
        <w:t xml:space="preserve">/ </w:t>
      </w:r>
      <w:r>
        <w:rPr>
          <w:color w:val="18181A"/>
          <w:w w:val="105"/>
          <w:sz w:val="23"/>
          <w:szCs w:val="23"/>
        </w:rPr>
        <w:t>mě</w:t>
      </w:r>
      <w:r>
        <w:rPr>
          <w:color w:val="413F41"/>
          <w:w w:val="105"/>
          <w:sz w:val="23"/>
          <w:szCs w:val="23"/>
        </w:rPr>
        <w:t>s</w:t>
      </w:r>
      <w:r>
        <w:rPr>
          <w:color w:val="18181A"/>
          <w:w w:val="105"/>
          <w:sz w:val="23"/>
          <w:szCs w:val="23"/>
        </w:rPr>
        <w:t>íčně</w:t>
      </w:r>
      <w:r>
        <w:rPr>
          <w:color w:val="413F41"/>
          <w:w w:val="105"/>
          <w:sz w:val="23"/>
          <w:szCs w:val="23"/>
        </w:rPr>
        <w:t>.</w:t>
      </w:r>
      <w:r>
        <w:rPr>
          <w:color w:val="413F41"/>
          <w:spacing w:val="-5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K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 xml:space="preserve">částce </w:t>
      </w:r>
      <w:r>
        <w:rPr>
          <w:color w:val="18181A"/>
          <w:w w:val="105"/>
          <w:sz w:val="23"/>
          <w:szCs w:val="23"/>
        </w:rPr>
        <w:t>bude připočtena DPH podle platných předpi</w:t>
      </w:r>
      <w:r>
        <w:rPr>
          <w:color w:val="413F41"/>
          <w:w w:val="105"/>
          <w:sz w:val="23"/>
          <w:szCs w:val="23"/>
        </w:rPr>
        <w:t>s</w:t>
      </w:r>
      <w:r>
        <w:rPr>
          <w:color w:val="18181A"/>
          <w:w w:val="105"/>
          <w:sz w:val="23"/>
          <w:szCs w:val="23"/>
        </w:rPr>
        <w:t>ů.</w:t>
      </w:r>
    </w:p>
    <w:p w14:paraId="6A8B9E01" w14:textId="77777777" w:rsidR="00C44D95" w:rsidRDefault="00C44D95">
      <w:pPr>
        <w:pStyle w:val="Odstavecseseznamem"/>
        <w:numPr>
          <w:ilvl w:val="0"/>
          <w:numId w:val="7"/>
        </w:numPr>
        <w:tabs>
          <w:tab w:val="left" w:pos="2005"/>
        </w:tabs>
        <w:kinsoku w:val="0"/>
        <w:overflowPunct w:val="0"/>
        <w:spacing w:line="227" w:lineRule="exact"/>
        <w:ind w:left="2005" w:hanging="361"/>
        <w:rPr>
          <w:color w:val="2F2F31"/>
          <w:spacing w:val="-4"/>
          <w:w w:val="105"/>
          <w:sz w:val="23"/>
          <w:szCs w:val="23"/>
        </w:rPr>
      </w:pPr>
      <w:r>
        <w:rPr>
          <w:color w:val="18181A"/>
          <w:w w:val="105"/>
          <w:sz w:val="23"/>
          <w:szCs w:val="23"/>
        </w:rPr>
        <w:t>Nájemce</w:t>
      </w:r>
      <w:r>
        <w:rPr>
          <w:color w:val="18181A"/>
          <w:spacing w:val="-5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se</w:t>
      </w:r>
      <w:r>
        <w:rPr>
          <w:color w:val="18181A"/>
          <w:spacing w:val="-13"/>
          <w:w w:val="105"/>
          <w:sz w:val="23"/>
          <w:szCs w:val="23"/>
        </w:rPr>
        <w:t xml:space="preserve"> </w:t>
      </w:r>
      <w:r>
        <w:rPr>
          <w:color w:val="413F41"/>
          <w:w w:val="105"/>
          <w:sz w:val="23"/>
          <w:szCs w:val="23"/>
        </w:rPr>
        <w:t>z</w:t>
      </w:r>
      <w:r>
        <w:rPr>
          <w:color w:val="18181A"/>
          <w:w w:val="105"/>
          <w:sz w:val="23"/>
          <w:szCs w:val="23"/>
        </w:rPr>
        <w:t>ava</w:t>
      </w:r>
      <w:r>
        <w:rPr>
          <w:color w:val="413F41"/>
          <w:w w:val="105"/>
          <w:sz w:val="23"/>
          <w:szCs w:val="23"/>
        </w:rPr>
        <w:t>z</w:t>
      </w:r>
      <w:r>
        <w:rPr>
          <w:color w:val="18181A"/>
          <w:w w:val="105"/>
          <w:sz w:val="23"/>
          <w:szCs w:val="23"/>
        </w:rPr>
        <w:t>uje</w:t>
      </w:r>
      <w:r>
        <w:rPr>
          <w:color w:val="18181A"/>
          <w:spacing w:val="-1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hradit</w:t>
      </w:r>
      <w:r>
        <w:rPr>
          <w:color w:val="18181A"/>
          <w:spacing w:val="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nájemné</w:t>
      </w:r>
      <w:r>
        <w:rPr>
          <w:color w:val="18181A"/>
          <w:spacing w:val="-6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nejpo</w:t>
      </w:r>
      <w:r>
        <w:rPr>
          <w:color w:val="413F41"/>
          <w:w w:val="105"/>
          <w:sz w:val="23"/>
          <w:szCs w:val="23"/>
        </w:rPr>
        <w:t>z</w:t>
      </w:r>
      <w:r>
        <w:rPr>
          <w:color w:val="18181A"/>
          <w:w w:val="105"/>
          <w:sz w:val="23"/>
          <w:szCs w:val="23"/>
        </w:rPr>
        <w:t>ději</w:t>
      </w:r>
      <w:r>
        <w:rPr>
          <w:color w:val="18181A"/>
          <w:spacing w:val="-16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do</w:t>
      </w:r>
      <w:r>
        <w:rPr>
          <w:color w:val="18181A"/>
          <w:spacing w:val="-5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1</w:t>
      </w:r>
      <w:r>
        <w:rPr>
          <w:color w:val="18181A"/>
          <w:w w:val="105"/>
          <w:sz w:val="23"/>
          <w:szCs w:val="23"/>
        </w:rPr>
        <w:t>O.</w:t>
      </w:r>
      <w:r>
        <w:rPr>
          <w:color w:val="18181A"/>
          <w:spacing w:val="-11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dne</w:t>
      </w:r>
      <w:r>
        <w:rPr>
          <w:color w:val="18181A"/>
          <w:spacing w:val="-8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každého</w:t>
      </w:r>
      <w:r>
        <w:rPr>
          <w:color w:val="18181A"/>
          <w:spacing w:val="-9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měsíce</w:t>
      </w:r>
      <w:r>
        <w:rPr>
          <w:color w:val="18181A"/>
          <w:spacing w:val="-9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na</w:t>
      </w:r>
      <w:r>
        <w:rPr>
          <w:color w:val="18181A"/>
          <w:spacing w:val="-7"/>
          <w:w w:val="105"/>
          <w:sz w:val="23"/>
          <w:szCs w:val="23"/>
        </w:rPr>
        <w:t xml:space="preserve"> </w:t>
      </w:r>
      <w:r>
        <w:rPr>
          <w:color w:val="18181A"/>
          <w:spacing w:val="-4"/>
          <w:w w:val="105"/>
          <w:sz w:val="23"/>
          <w:szCs w:val="23"/>
        </w:rPr>
        <w:t>účet</w:t>
      </w:r>
    </w:p>
    <w:p w14:paraId="09397438" w14:textId="77777777" w:rsidR="00C44D95" w:rsidRDefault="00C44D95">
      <w:pPr>
        <w:pStyle w:val="Zkladntext"/>
        <w:kinsoku w:val="0"/>
        <w:overflowPunct w:val="0"/>
        <w:spacing w:before="17"/>
        <w:ind w:left="2011"/>
        <w:rPr>
          <w:color w:val="2F2F31"/>
          <w:spacing w:val="-4"/>
          <w:w w:val="105"/>
        </w:rPr>
      </w:pPr>
      <w:r>
        <w:rPr>
          <w:color w:val="18181A"/>
          <w:w w:val="105"/>
        </w:rPr>
        <w:t>pronajímatele</w:t>
      </w:r>
      <w:r>
        <w:rPr>
          <w:color w:val="18181A"/>
          <w:spacing w:val="3"/>
          <w:w w:val="105"/>
        </w:rPr>
        <w:t xml:space="preserve"> </w:t>
      </w:r>
      <w:r>
        <w:rPr>
          <w:color w:val="2F2F31"/>
          <w:w w:val="105"/>
        </w:rPr>
        <w:t>č.</w:t>
      </w:r>
      <w:r>
        <w:rPr>
          <w:color w:val="2F2F31"/>
          <w:spacing w:val="1"/>
          <w:w w:val="105"/>
        </w:rPr>
        <w:t xml:space="preserve"> </w:t>
      </w:r>
      <w:r>
        <w:rPr>
          <w:color w:val="18181A"/>
          <w:w w:val="105"/>
        </w:rPr>
        <w:t>účtu: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>2202512476</w:t>
      </w:r>
      <w:r>
        <w:rPr>
          <w:color w:val="413F41"/>
          <w:w w:val="105"/>
        </w:rPr>
        <w:t>/</w:t>
      </w:r>
      <w:r>
        <w:rPr>
          <w:color w:val="18181A"/>
          <w:w w:val="105"/>
        </w:rPr>
        <w:t>2010</w:t>
      </w:r>
      <w:r>
        <w:rPr>
          <w:color w:val="18181A"/>
          <w:spacing w:val="-5"/>
          <w:w w:val="105"/>
        </w:rPr>
        <w:t xml:space="preserve"> </w:t>
      </w:r>
      <w:r>
        <w:rPr>
          <w:color w:val="2F2F31"/>
          <w:w w:val="105"/>
        </w:rPr>
        <w:t xml:space="preserve">vedeného </w:t>
      </w:r>
      <w:r>
        <w:rPr>
          <w:color w:val="18181A"/>
          <w:w w:val="105"/>
        </w:rPr>
        <w:t>u</w:t>
      </w:r>
      <w:r>
        <w:rPr>
          <w:color w:val="18181A"/>
          <w:spacing w:val="-15"/>
          <w:w w:val="105"/>
        </w:rPr>
        <w:t xml:space="preserve"> </w:t>
      </w:r>
      <w:r>
        <w:rPr>
          <w:color w:val="18181A"/>
          <w:w w:val="105"/>
        </w:rPr>
        <w:t>Fio</w:t>
      </w:r>
      <w:r>
        <w:rPr>
          <w:color w:val="18181A"/>
          <w:spacing w:val="-7"/>
          <w:w w:val="105"/>
        </w:rPr>
        <w:t xml:space="preserve"> </w:t>
      </w:r>
      <w:r>
        <w:rPr>
          <w:color w:val="18181A"/>
          <w:w w:val="105"/>
        </w:rPr>
        <w:t>banka,</w:t>
      </w:r>
      <w:r>
        <w:rPr>
          <w:color w:val="18181A"/>
          <w:spacing w:val="-11"/>
          <w:w w:val="105"/>
        </w:rPr>
        <w:t xml:space="preserve"> </w:t>
      </w:r>
      <w:r>
        <w:rPr>
          <w:color w:val="2F2F31"/>
          <w:spacing w:val="-4"/>
          <w:w w:val="105"/>
        </w:rPr>
        <w:t>a.s.</w:t>
      </w:r>
    </w:p>
    <w:p w14:paraId="7C2C3260" w14:textId="77777777" w:rsidR="00C44D95" w:rsidRDefault="00C44D95">
      <w:pPr>
        <w:pStyle w:val="Odstavecseseznamem"/>
        <w:numPr>
          <w:ilvl w:val="0"/>
          <w:numId w:val="7"/>
        </w:numPr>
        <w:tabs>
          <w:tab w:val="left" w:pos="2022"/>
        </w:tabs>
        <w:kinsoku w:val="0"/>
        <w:overflowPunct w:val="0"/>
        <w:spacing w:before="10" w:line="261" w:lineRule="auto"/>
        <w:ind w:left="2022" w:right="1620" w:hanging="369"/>
        <w:rPr>
          <w:color w:val="2F2F31"/>
          <w:w w:val="105"/>
          <w:sz w:val="23"/>
          <w:szCs w:val="23"/>
        </w:rPr>
      </w:pPr>
      <w:r>
        <w:rPr>
          <w:color w:val="2F2F31"/>
          <w:w w:val="105"/>
          <w:sz w:val="23"/>
          <w:szCs w:val="23"/>
        </w:rPr>
        <w:t>Případné</w:t>
      </w:r>
      <w:r>
        <w:rPr>
          <w:color w:val="2F2F31"/>
          <w:spacing w:val="-4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platby</w:t>
      </w:r>
      <w:r>
        <w:rPr>
          <w:color w:val="18181A"/>
          <w:spacing w:val="-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za</w:t>
      </w:r>
      <w:r>
        <w:rPr>
          <w:color w:val="18181A"/>
          <w:spacing w:val="-13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energie</w:t>
      </w:r>
      <w:r>
        <w:rPr>
          <w:color w:val="2F2F31"/>
          <w:spacing w:val="-16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a</w:t>
      </w:r>
      <w:r>
        <w:rPr>
          <w:color w:val="2F2F31"/>
          <w:spacing w:val="-9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služby</w:t>
      </w:r>
      <w:r>
        <w:rPr>
          <w:color w:val="2F2F31"/>
          <w:spacing w:val="-1"/>
          <w:w w:val="105"/>
          <w:sz w:val="23"/>
          <w:szCs w:val="23"/>
        </w:rPr>
        <w:t xml:space="preserve"> </w:t>
      </w:r>
      <w:r>
        <w:rPr>
          <w:color w:val="2F2F31"/>
          <w:w w:val="105"/>
          <w:sz w:val="23"/>
          <w:szCs w:val="23"/>
        </w:rPr>
        <w:t>spojené</w:t>
      </w:r>
      <w:r>
        <w:rPr>
          <w:color w:val="2F2F31"/>
          <w:spacing w:val="-9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s</w:t>
      </w:r>
      <w:r>
        <w:rPr>
          <w:color w:val="18181A"/>
          <w:spacing w:val="-10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u</w:t>
      </w:r>
      <w:r>
        <w:rPr>
          <w:color w:val="413F41"/>
          <w:w w:val="105"/>
          <w:sz w:val="23"/>
          <w:szCs w:val="23"/>
        </w:rPr>
        <w:t>ž</w:t>
      </w:r>
      <w:r>
        <w:rPr>
          <w:color w:val="18181A"/>
          <w:w w:val="105"/>
          <w:sz w:val="23"/>
          <w:szCs w:val="23"/>
        </w:rPr>
        <w:t>íváním</w:t>
      </w:r>
      <w:r>
        <w:rPr>
          <w:color w:val="18181A"/>
          <w:spacing w:val="-2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prostor</w:t>
      </w:r>
      <w:r>
        <w:rPr>
          <w:color w:val="18181A"/>
          <w:spacing w:val="-3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>budou</w:t>
      </w:r>
      <w:r>
        <w:rPr>
          <w:color w:val="18181A"/>
          <w:spacing w:val="-7"/>
          <w:w w:val="105"/>
          <w:sz w:val="23"/>
          <w:szCs w:val="23"/>
        </w:rPr>
        <w:t xml:space="preserve"> </w:t>
      </w:r>
      <w:r>
        <w:rPr>
          <w:color w:val="18181A"/>
          <w:w w:val="105"/>
          <w:sz w:val="23"/>
          <w:szCs w:val="23"/>
        </w:rPr>
        <w:t xml:space="preserve">specifikovány </w:t>
      </w:r>
      <w:r>
        <w:rPr>
          <w:color w:val="2F2F31"/>
          <w:w w:val="105"/>
          <w:sz w:val="23"/>
          <w:szCs w:val="23"/>
        </w:rPr>
        <w:t xml:space="preserve">ve </w:t>
      </w:r>
      <w:r>
        <w:rPr>
          <w:color w:val="413F41"/>
          <w:w w:val="105"/>
          <w:sz w:val="23"/>
          <w:szCs w:val="23"/>
        </w:rPr>
        <w:t>zv</w:t>
      </w:r>
      <w:r>
        <w:rPr>
          <w:color w:val="18181A"/>
          <w:w w:val="105"/>
          <w:sz w:val="23"/>
          <w:szCs w:val="23"/>
        </w:rPr>
        <w:t>lá</w:t>
      </w:r>
      <w:r>
        <w:rPr>
          <w:color w:val="413F41"/>
          <w:w w:val="105"/>
          <w:sz w:val="23"/>
          <w:szCs w:val="23"/>
        </w:rPr>
        <w:t>š</w:t>
      </w:r>
      <w:r>
        <w:rPr>
          <w:color w:val="18181A"/>
          <w:w w:val="105"/>
          <w:sz w:val="23"/>
          <w:szCs w:val="23"/>
        </w:rPr>
        <w:t xml:space="preserve">tní příloze </w:t>
      </w:r>
      <w:r>
        <w:rPr>
          <w:color w:val="2F2F31"/>
          <w:w w:val="105"/>
          <w:sz w:val="23"/>
          <w:szCs w:val="23"/>
        </w:rPr>
        <w:t>smlouvy.</w:t>
      </w:r>
    </w:p>
    <w:p w14:paraId="46958942" w14:textId="77777777" w:rsidR="00C44D95" w:rsidRDefault="00C44D95">
      <w:pPr>
        <w:pStyle w:val="Odstavecseseznamem"/>
        <w:numPr>
          <w:ilvl w:val="0"/>
          <w:numId w:val="7"/>
        </w:numPr>
        <w:tabs>
          <w:tab w:val="left" w:pos="2022"/>
        </w:tabs>
        <w:kinsoku w:val="0"/>
        <w:overflowPunct w:val="0"/>
        <w:spacing w:before="10" w:line="261" w:lineRule="auto"/>
        <w:ind w:left="2022" w:right="1620" w:hanging="369"/>
        <w:rPr>
          <w:color w:val="2F2F31"/>
          <w:w w:val="105"/>
          <w:sz w:val="23"/>
          <w:szCs w:val="23"/>
        </w:rPr>
        <w:sectPr w:rsidR="00C44D95">
          <w:type w:val="continuous"/>
          <w:pgSz w:w="11910" w:h="16840"/>
          <w:pgMar w:top="0" w:right="0" w:bottom="280" w:left="141" w:header="708" w:footer="708" w:gutter="0"/>
          <w:cols w:space="708"/>
          <w:noEndnote/>
        </w:sectPr>
      </w:pPr>
    </w:p>
    <w:p w14:paraId="71BF7088" w14:textId="77777777" w:rsidR="00C44D95" w:rsidRDefault="00C44D95">
      <w:pPr>
        <w:pStyle w:val="Zkladntext"/>
        <w:kinsoku w:val="0"/>
        <w:overflowPunct w:val="0"/>
        <w:rPr>
          <w:sz w:val="26"/>
          <w:szCs w:val="26"/>
        </w:rPr>
      </w:pPr>
    </w:p>
    <w:p w14:paraId="584CFD27" w14:textId="77777777" w:rsidR="00C44D95" w:rsidRDefault="00C44D95">
      <w:pPr>
        <w:pStyle w:val="Zkladntext"/>
        <w:kinsoku w:val="0"/>
        <w:overflowPunct w:val="0"/>
        <w:rPr>
          <w:sz w:val="26"/>
          <w:szCs w:val="26"/>
        </w:rPr>
      </w:pPr>
    </w:p>
    <w:p w14:paraId="1C98A2CD" w14:textId="77777777" w:rsidR="00C44D95" w:rsidRDefault="00C44D95">
      <w:pPr>
        <w:pStyle w:val="Zkladntext"/>
        <w:kinsoku w:val="0"/>
        <w:overflowPunct w:val="0"/>
        <w:rPr>
          <w:sz w:val="26"/>
          <w:szCs w:val="26"/>
        </w:rPr>
      </w:pPr>
    </w:p>
    <w:p w14:paraId="26AA5FF3" w14:textId="77777777" w:rsidR="00C44D95" w:rsidRDefault="00C44D95">
      <w:pPr>
        <w:pStyle w:val="Zkladntext"/>
        <w:kinsoku w:val="0"/>
        <w:overflowPunct w:val="0"/>
        <w:spacing w:before="60"/>
        <w:rPr>
          <w:sz w:val="26"/>
          <w:szCs w:val="26"/>
        </w:rPr>
      </w:pPr>
    </w:p>
    <w:p w14:paraId="712FC012" w14:textId="3709AAA2" w:rsidR="00C44D95" w:rsidRDefault="00F84CCA">
      <w:pPr>
        <w:pStyle w:val="Nadpis2"/>
        <w:kinsoku w:val="0"/>
        <w:overflowPunct w:val="0"/>
        <w:rPr>
          <w:color w:val="18161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4566C8" wp14:editId="6EB1D372">
                <wp:simplePos x="0" y="0"/>
                <wp:positionH relativeFrom="page">
                  <wp:posOffset>7022465</wp:posOffset>
                </wp:positionH>
                <wp:positionV relativeFrom="paragraph">
                  <wp:posOffset>-803275</wp:posOffset>
                </wp:positionV>
                <wp:extent cx="520700" cy="1079500"/>
                <wp:effectExtent l="0" t="0" r="0" b="0"/>
                <wp:wrapNone/>
                <wp:docPr id="4002398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F59B6" w14:textId="2EBC7DD5" w:rsidR="00C44D95" w:rsidRDefault="00F84CC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D955F56" wp14:editId="2DABB145">
                                  <wp:extent cx="514350" cy="108585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1526B" w14:textId="77777777" w:rsidR="00C44D95" w:rsidRDefault="00C44D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66C8" id="Rectangle 3" o:spid="_x0000_s1027" style="position:absolute;left:0;text-align:left;margin-left:552.95pt;margin-top:-63.25pt;width:41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" o:allowincell="f" filled="f" stroked="f">
                <v:textbox inset="0,0,0,0">
                  <w:txbxContent>
                    <w:p w14:paraId="14FF59B6" w14:textId="2EBC7DD5" w:rsidR="00C44D95" w:rsidRDefault="00F84CCA">
                      <w:pPr>
                        <w:widowControl/>
                        <w:autoSpaceDE/>
                        <w:autoSpaceDN/>
                        <w:adjustRightInd/>
                        <w:spacing w:line="17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D955F56" wp14:editId="2DABB145">
                            <wp:extent cx="514350" cy="108585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1526B" w14:textId="77777777" w:rsidR="00C44D95" w:rsidRDefault="00C44D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44D95">
        <w:rPr>
          <w:color w:val="181618"/>
          <w:w w:val="105"/>
        </w:rPr>
        <w:t>Článek</w:t>
      </w:r>
      <w:r w:rsidR="00C44D95">
        <w:rPr>
          <w:color w:val="181618"/>
          <w:spacing w:val="-13"/>
          <w:w w:val="105"/>
        </w:rPr>
        <w:t xml:space="preserve"> </w:t>
      </w:r>
      <w:r w:rsidR="00C44D95">
        <w:rPr>
          <w:color w:val="181618"/>
          <w:w w:val="105"/>
        </w:rPr>
        <w:t>IV.</w:t>
      </w:r>
      <w:r w:rsidR="00C44D95">
        <w:rPr>
          <w:color w:val="181618"/>
          <w:spacing w:val="-17"/>
          <w:w w:val="105"/>
        </w:rPr>
        <w:t xml:space="preserve"> </w:t>
      </w:r>
      <w:r w:rsidR="00C44D95">
        <w:rPr>
          <w:color w:val="181618"/>
          <w:w w:val="105"/>
        </w:rPr>
        <w:t>-</w:t>
      </w:r>
      <w:r w:rsidR="00C44D95">
        <w:rPr>
          <w:color w:val="181618"/>
          <w:spacing w:val="34"/>
          <w:w w:val="105"/>
        </w:rPr>
        <w:t xml:space="preserve"> </w:t>
      </w:r>
      <w:r w:rsidR="00C44D95">
        <w:rPr>
          <w:color w:val="181618"/>
          <w:w w:val="105"/>
        </w:rPr>
        <w:t>Práva</w:t>
      </w:r>
      <w:r w:rsidR="00C44D95">
        <w:rPr>
          <w:color w:val="181618"/>
          <w:spacing w:val="-14"/>
          <w:w w:val="105"/>
        </w:rPr>
        <w:t xml:space="preserve"> </w:t>
      </w:r>
      <w:r w:rsidR="00C44D95">
        <w:rPr>
          <w:color w:val="181618"/>
          <w:w w:val="105"/>
        </w:rPr>
        <w:t>a</w:t>
      </w:r>
      <w:r w:rsidR="00C44D95">
        <w:rPr>
          <w:color w:val="181618"/>
          <w:spacing w:val="-2"/>
          <w:w w:val="105"/>
        </w:rPr>
        <w:t xml:space="preserve"> </w:t>
      </w:r>
      <w:r w:rsidR="00C44D95">
        <w:rPr>
          <w:color w:val="181618"/>
          <w:w w:val="105"/>
        </w:rPr>
        <w:t>povinnosti</w:t>
      </w:r>
      <w:r w:rsidR="00C44D95">
        <w:rPr>
          <w:color w:val="181618"/>
          <w:spacing w:val="-5"/>
          <w:w w:val="105"/>
        </w:rPr>
        <w:t xml:space="preserve"> </w:t>
      </w:r>
      <w:r w:rsidR="00C44D95">
        <w:rPr>
          <w:color w:val="181618"/>
          <w:spacing w:val="-2"/>
          <w:w w:val="105"/>
        </w:rPr>
        <w:t>stran</w:t>
      </w:r>
    </w:p>
    <w:p w14:paraId="4FE867BA" w14:textId="77777777" w:rsidR="00C44D95" w:rsidRDefault="00C44D95">
      <w:pPr>
        <w:pStyle w:val="Odstavecseseznamem"/>
        <w:numPr>
          <w:ilvl w:val="0"/>
          <w:numId w:val="6"/>
        </w:numPr>
        <w:tabs>
          <w:tab w:val="left" w:pos="1955"/>
        </w:tabs>
        <w:kinsoku w:val="0"/>
        <w:overflowPunct w:val="0"/>
        <w:spacing w:before="291"/>
        <w:ind w:left="1955" w:hanging="362"/>
        <w:rPr>
          <w:color w:val="181618"/>
          <w:spacing w:val="-2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Pronajímatel</w:t>
      </w:r>
      <w:r>
        <w:rPr>
          <w:color w:val="181618"/>
          <w:spacing w:val="-10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se</w:t>
      </w:r>
      <w:r>
        <w:rPr>
          <w:color w:val="2A2A2B"/>
          <w:spacing w:val="-16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zavazuje</w:t>
      </w:r>
      <w:r>
        <w:rPr>
          <w:color w:val="181618"/>
          <w:spacing w:val="-10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udržovat</w:t>
      </w:r>
      <w:r>
        <w:rPr>
          <w:color w:val="181618"/>
          <w:spacing w:val="-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prostory</w:t>
      </w:r>
      <w:r>
        <w:rPr>
          <w:color w:val="181618"/>
          <w:spacing w:val="-2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ve</w:t>
      </w:r>
      <w:r>
        <w:rPr>
          <w:color w:val="2A2A2B"/>
          <w:spacing w:val="-15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sta</w:t>
      </w:r>
      <w:r>
        <w:rPr>
          <w:color w:val="424246"/>
          <w:w w:val="105"/>
          <w:sz w:val="23"/>
          <w:szCs w:val="23"/>
        </w:rPr>
        <w:t>v</w:t>
      </w:r>
      <w:r>
        <w:rPr>
          <w:color w:val="181618"/>
          <w:w w:val="105"/>
          <w:sz w:val="23"/>
          <w:szCs w:val="23"/>
        </w:rPr>
        <w:t>u</w:t>
      </w:r>
      <w:r>
        <w:rPr>
          <w:color w:val="181618"/>
          <w:spacing w:val="-12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způsobilém</w:t>
      </w:r>
      <w:r>
        <w:rPr>
          <w:color w:val="2A2A2B"/>
          <w:spacing w:val="-2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k</w:t>
      </w:r>
      <w:r>
        <w:rPr>
          <w:color w:val="181618"/>
          <w:spacing w:val="-1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dohodnutému</w:t>
      </w:r>
      <w:r>
        <w:rPr>
          <w:color w:val="181618"/>
          <w:spacing w:val="-1"/>
          <w:w w:val="105"/>
          <w:sz w:val="23"/>
          <w:szCs w:val="23"/>
        </w:rPr>
        <w:t xml:space="preserve"> </w:t>
      </w:r>
      <w:r>
        <w:rPr>
          <w:color w:val="181618"/>
          <w:spacing w:val="-2"/>
          <w:w w:val="105"/>
          <w:sz w:val="23"/>
          <w:szCs w:val="23"/>
        </w:rPr>
        <w:t>užití.</w:t>
      </w:r>
    </w:p>
    <w:p w14:paraId="21E027B5" w14:textId="77777777" w:rsidR="00C44D95" w:rsidRDefault="00C44D95">
      <w:pPr>
        <w:pStyle w:val="Odstavecseseznamem"/>
        <w:numPr>
          <w:ilvl w:val="0"/>
          <w:numId w:val="6"/>
        </w:numPr>
        <w:tabs>
          <w:tab w:val="left" w:pos="1947"/>
        </w:tabs>
        <w:kinsoku w:val="0"/>
        <w:overflowPunct w:val="0"/>
        <w:spacing w:before="10" w:line="249" w:lineRule="auto"/>
        <w:ind w:left="1943" w:right="1736" w:hanging="357"/>
        <w:rPr>
          <w:color w:val="181618"/>
          <w:w w:val="105"/>
          <w:sz w:val="23"/>
          <w:szCs w:val="23"/>
        </w:rPr>
      </w:pPr>
      <w:r>
        <w:rPr>
          <w:color w:val="2A2A2B"/>
          <w:w w:val="105"/>
          <w:sz w:val="23"/>
          <w:szCs w:val="23"/>
        </w:rPr>
        <w:t>Nájemce se</w:t>
      </w:r>
      <w:r>
        <w:rPr>
          <w:color w:val="2A2A2B"/>
          <w:spacing w:val="-12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zava</w:t>
      </w:r>
      <w:r>
        <w:rPr>
          <w:color w:val="424246"/>
          <w:w w:val="105"/>
          <w:sz w:val="23"/>
          <w:szCs w:val="23"/>
        </w:rPr>
        <w:t>z</w:t>
      </w:r>
      <w:r>
        <w:rPr>
          <w:color w:val="181618"/>
          <w:w w:val="105"/>
          <w:sz w:val="23"/>
          <w:szCs w:val="23"/>
        </w:rPr>
        <w:t>uje</w:t>
      </w:r>
      <w:r>
        <w:rPr>
          <w:color w:val="181618"/>
          <w:spacing w:val="-8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užívat</w:t>
      </w:r>
      <w:r>
        <w:rPr>
          <w:color w:val="181618"/>
          <w:spacing w:val="-2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prostory řádně</w:t>
      </w:r>
      <w:r>
        <w:rPr>
          <w:color w:val="424246"/>
          <w:w w:val="105"/>
          <w:sz w:val="23"/>
          <w:szCs w:val="23"/>
        </w:rPr>
        <w:t>,</w:t>
      </w:r>
      <w:r>
        <w:rPr>
          <w:color w:val="424246"/>
          <w:spacing w:val="-16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</w:t>
      </w:r>
      <w:r>
        <w:rPr>
          <w:color w:val="2A2A2B"/>
          <w:spacing w:val="-9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souladu</w:t>
      </w:r>
      <w:r>
        <w:rPr>
          <w:color w:val="2A2A2B"/>
          <w:spacing w:val="-6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</w:t>
      </w:r>
      <w:r>
        <w:rPr>
          <w:color w:val="2A2A2B"/>
          <w:spacing w:val="-2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jejich</w:t>
      </w:r>
      <w:r>
        <w:rPr>
          <w:color w:val="181618"/>
          <w:spacing w:val="-3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určením</w:t>
      </w:r>
      <w:r>
        <w:rPr>
          <w:color w:val="181618"/>
          <w:spacing w:val="-1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 xml:space="preserve">a </w:t>
      </w:r>
      <w:r>
        <w:rPr>
          <w:color w:val="2A2A2B"/>
          <w:w w:val="105"/>
          <w:sz w:val="23"/>
          <w:szCs w:val="23"/>
        </w:rPr>
        <w:t>v</w:t>
      </w:r>
      <w:r>
        <w:rPr>
          <w:color w:val="2A2A2B"/>
          <w:spacing w:val="-13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sou</w:t>
      </w:r>
      <w:r>
        <w:rPr>
          <w:color w:val="050507"/>
          <w:w w:val="105"/>
          <w:sz w:val="23"/>
          <w:szCs w:val="23"/>
        </w:rPr>
        <w:t>ladu</w:t>
      </w:r>
      <w:r>
        <w:rPr>
          <w:color w:val="050507"/>
          <w:spacing w:val="-4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 xml:space="preserve">s vnitřními </w:t>
      </w:r>
      <w:r>
        <w:rPr>
          <w:color w:val="181618"/>
          <w:w w:val="105"/>
          <w:sz w:val="23"/>
          <w:szCs w:val="23"/>
        </w:rPr>
        <w:t xml:space="preserve">pravidly </w:t>
      </w:r>
      <w:r>
        <w:rPr>
          <w:color w:val="2A2A2B"/>
          <w:w w:val="105"/>
          <w:sz w:val="23"/>
          <w:szCs w:val="23"/>
        </w:rPr>
        <w:t xml:space="preserve">areálu SK </w:t>
      </w:r>
      <w:r>
        <w:rPr>
          <w:color w:val="181618"/>
          <w:w w:val="105"/>
          <w:sz w:val="23"/>
          <w:szCs w:val="23"/>
        </w:rPr>
        <w:t>Slavia.</w:t>
      </w:r>
    </w:p>
    <w:p w14:paraId="2F601C21" w14:textId="77777777" w:rsidR="00C44D95" w:rsidRDefault="00C44D95">
      <w:pPr>
        <w:pStyle w:val="Odstavecseseznamem"/>
        <w:numPr>
          <w:ilvl w:val="0"/>
          <w:numId w:val="6"/>
        </w:numPr>
        <w:tabs>
          <w:tab w:val="left" w:pos="1941"/>
        </w:tabs>
        <w:kinsoku w:val="0"/>
        <w:overflowPunct w:val="0"/>
        <w:spacing w:before="5" w:line="249" w:lineRule="auto"/>
        <w:ind w:left="1941" w:right="1753" w:hanging="360"/>
        <w:rPr>
          <w:color w:val="181618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Nájemce</w:t>
      </w:r>
      <w:r>
        <w:rPr>
          <w:color w:val="181618"/>
          <w:spacing w:val="-9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není</w:t>
      </w:r>
      <w:r>
        <w:rPr>
          <w:color w:val="181618"/>
          <w:spacing w:val="-13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oprávněn bez</w:t>
      </w:r>
      <w:r>
        <w:rPr>
          <w:color w:val="181618"/>
          <w:spacing w:val="-16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písemného</w:t>
      </w:r>
      <w:r>
        <w:rPr>
          <w:color w:val="181618"/>
          <w:spacing w:val="-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souhlasu</w:t>
      </w:r>
      <w:r>
        <w:rPr>
          <w:color w:val="181618"/>
          <w:spacing w:val="-1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pronajímatele</w:t>
      </w:r>
      <w:r>
        <w:rPr>
          <w:color w:val="181618"/>
          <w:spacing w:val="-1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provádět</w:t>
      </w:r>
      <w:r>
        <w:rPr>
          <w:color w:val="181618"/>
          <w:spacing w:val="-1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stavební</w:t>
      </w:r>
      <w:r>
        <w:rPr>
          <w:color w:val="2A2A2B"/>
          <w:spacing w:val="-16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 xml:space="preserve">či </w:t>
      </w:r>
      <w:r>
        <w:rPr>
          <w:color w:val="181618"/>
          <w:w w:val="105"/>
          <w:sz w:val="23"/>
          <w:szCs w:val="23"/>
        </w:rPr>
        <w:t xml:space="preserve">jiné </w:t>
      </w:r>
      <w:r>
        <w:rPr>
          <w:color w:val="2A2A2B"/>
          <w:w w:val="105"/>
          <w:sz w:val="23"/>
          <w:szCs w:val="23"/>
        </w:rPr>
        <w:t xml:space="preserve">zásahy </w:t>
      </w:r>
      <w:r>
        <w:rPr>
          <w:color w:val="181618"/>
          <w:w w:val="105"/>
          <w:sz w:val="23"/>
          <w:szCs w:val="23"/>
        </w:rPr>
        <w:t>do prostor.</w:t>
      </w:r>
    </w:p>
    <w:p w14:paraId="1523DB82" w14:textId="77777777" w:rsidR="00C44D95" w:rsidRDefault="00C44D95">
      <w:pPr>
        <w:pStyle w:val="Zkladntext"/>
        <w:kinsoku w:val="0"/>
        <w:overflowPunct w:val="0"/>
      </w:pPr>
    </w:p>
    <w:p w14:paraId="1BA8C293" w14:textId="77777777" w:rsidR="00C44D95" w:rsidRDefault="00C44D95">
      <w:pPr>
        <w:pStyle w:val="Zkladntext"/>
        <w:kinsoku w:val="0"/>
        <w:overflowPunct w:val="0"/>
      </w:pPr>
    </w:p>
    <w:p w14:paraId="343D4BA8" w14:textId="77777777" w:rsidR="00C44D95" w:rsidRDefault="00C44D95">
      <w:pPr>
        <w:pStyle w:val="Zkladntext"/>
        <w:kinsoku w:val="0"/>
        <w:overflowPunct w:val="0"/>
        <w:spacing w:before="42"/>
      </w:pPr>
    </w:p>
    <w:p w14:paraId="2E8C4619" w14:textId="77777777" w:rsidR="00C44D95" w:rsidRDefault="00C44D95">
      <w:pPr>
        <w:pStyle w:val="Nadpis2"/>
        <w:kinsoku w:val="0"/>
        <w:overflowPunct w:val="0"/>
        <w:rPr>
          <w:color w:val="181618"/>
          <w:spacing w:val="-2"/>
          <w:w w:val="105"/>
        </w:rPr>
      </w:pPr>
      <w:r>
        <w:rPr>
          <w:color w:val="181618"/>
          <w:w w:val="105"/>
        </w:rPr>
        <w:t>Článek</w:t>
      </w:r>
      <w:r>
        <w:rPr>
          <w:color w:val="181618"/>
          <w:spacing w:val="-11"/>
          <w:w w:val="105"/>
        </w:rPr>
        <w:t xml:space="preserve"> </w:t>
      </w:r>
      <w:r>
        <w:rPr>
          <w:color w:val="181618"/>
          <w:w w:val="105"/>
        </w:rPr>
        <w:t>V.</w:t>
      </w:r>
      <w:r>
        <w:rPr>
          <w:color w:val="181618"/>
          <w:spacing w:val="-24"/>
          <w:w w:val="105"/>
        </w:rPr>
        <w:t xml:space="preserve"> </w:t>
      </w:r>
      <w:r>
        <w:rPr>
          <w:color w:val="050507"/>
          <w:w w:val="105"/>
        </w:rPr>
        <w:t>-</w:t>
      </w:r>
      <w:r>
        <w:rPr>
          <w:color w:val="050507"/>
          <w:spacing w:val="38"/>
          <w:w w:val="105"/>
        </w:rPr>
        <w:t xml:space="preserve"> </w:t>
      </w:r>
      <w:r>
        <w:rPr>
          <w:color w:val="181618"/>
          <w:w w:val="105"/>
        </w:rPr>
        <w:t>Ukončení</w:t>
      </w:r>
      <w:r>
        <w:rPr>
          <w:color w:val="181618"/>
          <w:spacing w:val="-3"/>
          <w:w w:val="105"/>
        </w:rPr>
        <w:t xml:space="preserve"> </w:t>
      </w:r>
      <w:r>
        <w:rPr>
          <w:color w:val="181618"/>
          <w:spacing w:val="-2"/>
          <w:w w:val="105"/>
        </w:rPr>
        <w:t>smlouvy</w:t>
      </w:r>
    </w:p>
    <w:p w14:paraId="5669ED4B" w14:textId="77777777" w:rsidR="00C44D95" w:rsidRDefault="00C44D95">
      <w:pPr>
        <w:pStyle w:val="Odstavecseseznamem"/>
        <w:numPr>
          <w:ilvl w:val="0"/>
          <w:numId w:val="5"/>
        </w:numPr>
        <w:tabs>
          <w:tab w:val="left" w:pos="1943"/>
        </w:tabs>
        <w:kinsoku w:val="0"/>
        <w:overflowPunct w:val="0"/>
        <w:spacing w:before="298"/>
        <w:ind w:left="1943" w:hanging="349"/>
        <w:rPr>
          <w:rFonts w:ascii="Arial" w:hAnsi="Arial" w:cs="Arial"/>
          <w:b/>
          <w:bCs/>
          <w:color w:val="181618"/>
          <w:spacing w:val="-2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Smlouvu</w:t>
      </w:r>
      <w:r>
        <w:rPr>
          <w:color w:val="181618"/>
          <w:spacing w:val="6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lze</w:t>
      </w:r>
      <w:r>
        <w:rPr>
          <w:color w:val="181618"/>
          <w:spacing w:val="-8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ukončit</w:t>
      </w:r>
      <w:r>
        <w:rPr>
          <w:color w:val="181618"/>
          <w:spacing w:val="3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písemnou</w:t>
      </w:r>
      <w:r>
        <w:rPr>
          <w:color w:val="181618"/>
          <w:spacing w:val="-7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dohodou</w:t>
      </w:r>
      <w:r>
        <w:rPr>
          <w:color w:val="181618"/>
          <w:spacing w:val="-16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obou</w:t>
      </w:r>
      <w:r>
        <w:rPr>
          <w:color w:val="2A2A2B"/>
          <w:spacing w:val="-9"/>
          <w:w w:val="105"/>
          <w:sz w:val="23"/>
          <w:szCs w:val="23"/>
        </w:rPr>
        <w:t xml:space="preserve"> </w:t>
      </w:r>
      <w:r>
        <w:rPr>
          <w:color w:val="2A2A2B"/>
          <w:spacing w:val="-2"/>
          <w:w w:val="105"/>
          <w:sz w:val="23"/>
          <w:szCs w:val="23"/>
        </w:rPr>
        <w:t>stran.</w:t>
      </w:r>
    </w:p>
    <w:p w14:paraId="38C149A3" w14:textId="77777777" w:rsidR="00C44D95" w:rsidRDefault="00C44D95">
      <w:pPr>
        <w:pStyle w:val="Odstavecseseznamem"/>
        <w:numPr>
          <w:ilvl w:val="0"/>
          <w:numId w:val="5"/>
        </w:numPr>
        <w:tabs>
          <w:tab w:val="left" w:pos="1947"/>
        </w:tabs>
        <w:kinsoku w:val="0"/>
        <w:overflowPunct w:val="0"/>
        <w:spacing w:before="10" w:line="249" w:lineRule="auto"/>
        <w:ind w:right="1930" w:hanging="360"/>
        <w:rPr>
          <w:color w:val="181618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Každá</w:t>
      </w:r>
      <w:r>
        <w:rPr>
          <w:color w:val="181618"/>
          <w:spacing w:val="-11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ze</w:t>
      </w:r>
      <w:r>
        <w:rPr>
          <w:color w:val="2A2A2B"/>
          <w:spacing w:val="-18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smluvních</w:t>
      </w:r>
      <w:r>
        <w:rPr>
          <w:color w:val="2A2A2B"/>
          <w:spacing w:val="-15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stran</w:t>
      </w:r>
      <w:r>
        <w:rPr>
          <w:color w:val="2A2A2B"/>
          <w:spacing w:val="-9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může</w:t>
      </w:r>
      <w:r>
        <w:rPr>
          <w:color w:val="181618"/>
          <w:spacing w:val="-12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smlouvu vypovědět s</w:t>
      </w:r>
      <w:r>
        <w:rPr>
          <w:color w:val="2A2A2B"/>
          <w:spacing w:val="-9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výpovědní</w:t>
      </w:r>
      <w:r>
        <w:rPr>
          <w:color w:val="2A2A2B"/>
          <w:spacing w:val="11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lhůtou 2</w:t>
      </w:r>
      <w:r>
        <w:rPr>
          <w:color w:val="181618"/>
          <w:spacing w:val="-4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 xml:space="preserve">měsíce, běžící od prvního dne následujícího měsíce po doručení </w:t>
      </w:r>
      <w:r>
        <w:rPr>
          <w:color w:val="2A2A2B"/>
          <w:w w:val="105"/>
          <w:sz w:val="23"/>
          <w:szCs w:val="23"/>
        </w:rPr>
        <w:t>výpovědi.</w:t>
      </w:r>
    </w:p>
    <w:p w14:paraId="6A32C190" w14:textId="77777777" w:rsidR="00C44D95" w:rsidRDefault="00C44D95">
      <w:pPr>
        <w:pStyle w:val="Zkladntext"/>
        <w:kinsoku w:val="0"/>
        <w:overflowPunct w:val="0"/>
      </w:pPr>
    </w:p>
    <w:p w14:paraId="383898DD" w14:textId="77777777" w:rsidR="00C44D95" w:rsidRDefault="00C44D95">
      <w:pPr>
        <w:pStyle w:val="Zkladntext"/>
        <w:kinsoku w:val="0"/>
        <w:overflowPunct w:val="0"/>
      </w:pPr>
    </w:p>
    <w:p w14:paraId="6E4D312C" w14:textId="77777777" w:rsidR="00C44D95" w:rsidRDefault="00C44D95">
      <w:pPr>
        <w:pStyle w:val="Zkladntext"/>
        <w:kinsoku w:val="0"/>
        <w:overflowPunct w:val="0"/>
        <w:spacing w:before="49"/>
      </w:pPr>
    </w:p>
    <w:p w14:paraId="22644B7D" w14:textId="77777777" w:rsidR="00C44D95" w:rsidRDefault="00C44D95">
      <w:pPr>
        <w:pStyle w:val="Nadpis2"/>
        <w:kinsoku w:val="0"/>
        <w:overflowPunct w:val="0"/>
        <w:ind w:left="1220"/>
        <w:rPr>
          <w:color w:val="181618"/>
          <w:spacing w:val="-2"/>
          <w:w w:val="105"/>
        </w:rPr>
      </w:pPr>
      <w:r>
        <w:rPr>
          <w:color w:val="181618"/>
          <w:w w:val="105"/>
        </w:rPr>
        <w:t>Článek</w:t>
      </w:r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VI.</w:t>
      </w:r>
      <w:r>
        <w:rPr>
          <w:color w:val="181618"/>
          <w:spacing w:val="-17"/>
          <w:w w:val="105"/>
        </w:rPr>
        <w:t xml:space="preserve"> </w:t>
      </w:r>
      <w:r>
        <w:rPr>
          <w:color w:val="050507"/>
          <w:w w:val="105"/>
        </w:rPr>
        <w:t>-</w:t>
      </w:r>
      <w:r>
        <w:rPr>
          <w:color w:val="050507"/>
          <w:spacing w:val="37"/>
          <w:w w:val="105"/>
        </w:rPr>
        <w:t xml:space="preserve"> </w:t>
      </w:r>
      <w:r>
        <w:rPr>
          <w:color w:val="181618"/>
          <w:w w:val="105"/>
        </w:rPr>
        <w:t>Závěrečná</w:t>
      </w:r>
      <w:r>
        <w:rPr>
          <w:color w:val="181618"/>
          <w:spacing w:val="5"/>
          <w:w w:val="105"/>
        </w:rPr>
        <w:t xml:space="preserve"> </w:t>
      </w:r>
      <w:r>
        <w:rPr>
          <w:color w:val="181618"/>
          <w:spacing w:val="-2"/>
          <w:w w:val="105"/>
        </w:rPr>
        <w:t>ustanovení</w:t>
      </w:r>
    </w:p>
    <w:p w14:paraId="7CB0C077" w14:textId="77777777" w:rsidR="00C44D95" w:rsidRDefault="00C44D95">
      <w:pPr>
        <w:pStyle w:val="Odstavecseseznamem"/>
        <w:numPr>
          <w:ilvl w:val="0"/>
          <w:numId w:val="4"/>
        </w:numPr>
        <w:tabs>
          <w:tab w:val="left" w:pos="1936"/>
        </w:tabs>
        <w:kinsoku w:val="0"/>
        <w:overflowPunct w:val="0"/>
        <w:spacing w:before="283"/>
        <w:ind w:left="1936" w:hanging="349"/>
        <w:rPr>
          <w:rFonts w:ascii="Arial" w:hAnsi="Arial" w:cs="Arial"/>
          <w:b/>
          <w:bCs/>
          <w:color w:val="181618"/>
          <w:spacing w:val="-2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Tato</w:t>
      </w:r>
      <w:r>
        <w:rPr>
          <w:color w:val="181618"/>
          <w:spacing w:val="-8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smlouva</w:t>
      </w:r>
      <w:r>
        <w:rPr>
          <w:color w:val="2A2A2B"/>
          <w:spacing w:val="-3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nabývá</w:t>
      </w:r>
      <w:r>
        <w:rPr>
          <w:color w:val="181618"/>
          <w:spacing w:val="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účinno</w:t>
      </w:r>
      <w:r>
        <w:rPr>
          <w:color w:val="424246"/>
          <w:w w:val="105"/>
          <w:sz w:val="23"/>
          <w:szCs w:val="23"/>
        </w:rPr>
        <w:t>s</w:t>
      </w:r>
      <w:r>
        <w:rPr>
          <w:color w:val="181618"/>
          <w:w w:val="105"/>
          <w:sz w:val="23"/>
          <w:szCs w:val="23"/>
        </w:rPr>
        <w:t>ti</w:t>
      </w:r>
      <w:r>
        <w:rPr>
          <w:color w:val="181618"/>
          <w:spacing w:val="-1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dnem</w:t>
      </w:r>
      <w:r>
        <w:rPr>
          <w:color w:val="181618"/>
          <w:spacing w:val="-9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podpisu</w:t>
      </w:r>
      <w:r>
        <w:rPr>
          <w:color w:val="181618"/>
          <w:spacing w:val="-6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obou</w:t>
      </w:r>
      <w:r>
        <w:rPr>
          <w:color w:val="181618"/>
          <w:spacing w:val="-13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sm</w:t>
      </w:r>
      <w:r>
        <w:rPr>
          <w:color w:val="050507"/>
          <w:w w:val="105"/>
          <w:sz w:val="23"/>
          <w:szCs w:val="23"/>
        </w:rPr>
        <w:t>luvních</w:t>
      </w:r>
      <w:r>
        <w:rPr>
          <w:color w:val="050507"/>
          <w:spacing w:val="-4"/>
          <w:w w:val="105"/>
          <w:sz w:val="23"/>
          <w:szCs w:val="23"/>
        </w:rPr>
        <w:t xml:space="preserve"> </w:t>
      </w:r>
      <w:r>
        <w:rPr>
          <w:color w:val="2A2A2B"/>
          <w:spacing w:val="-2"/>
          <w:w w:val="105"/>
          <w:sz w:val="23"/>
          <w:szCs w:val="23"/>
        </w:rPr>
        <w:t>stran.</w:t>
      </w:r>
    </w:p>
    <w:p w14:paraId="23D48F11" w14:textId="77777777" w:rsidR="00C44D95" w:rsidRDefault="00C44D95">
      <w:pPr>
        <w:pStyle w:val="Odstavecseseznamem"/>
        <w:numPr>
          <w:ilvl w:val="0"/>
          <w:numId w:val="4"/>
        </w:numPr>
        <w:tabs>
          <w:tab w:val="left" w:pos="1936"/>
        </w:tabs>
        <w:kinsoku w:val="0"/>
        <w:overflowPunct w:val="0"/>
        <w:spacing w:before="17"/>
        <w:ind w:left="1936" w:hanging="350"/>
        <w:rPr>
          <w:color w:val="181618"/>
          <w:spacing w:val="-2"/>
          <w:w w:val="105"/>
          <w:sz w:val="23"/>
          <w:szCs w:val="23"/>
        </w:rPr>
      </w:pPr>
      <w:r>
        <w:rPr>
          <w:color w:val="2A2A2B"/>
          <w:w w:val="105"/>
          <w:sz w:val="23"/>
          <w:szCs w:val="23"/>
        </w:rPr>
        <w:t>Smlouva</w:t>
      </w:r>
      <w:r>
        <w:rPr>
          <w:color w:val="2A2A2B"/>
          <w:spacing w:val="-12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je</w:t>
      </w:r>
      <w:r>
        <w:rPr>
          <w:color w:val="181618"/>
          <w:spacing w:val="-7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vyhotovena</w:t>
      </w:r>
      <w:r>
        <w:rPr>
          <w:color w:val="2A2A2B"/>
          <w:spacing w:val="7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ve</w:t>
      </w:r>
      <w:r>
        <w:rPr>
          <w:color w:val="2A2A2B"/>
          <w:spacing w:val="-1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dvou</w:t>
      </w:r>
      <w:r>
        <w:rPr>
          <w:color w:val="181618"/>
          <w:spacing w:val="-5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vyhotoveních,</w:t>
      </w:r>
      <w:r>
        <w:rPr>
          <w:color w:val="2A2A2B"/>
          <w:spacing w:val="4"/>
          <w:w w:val="105"/>
          <w:sz w:val="23"/>
          <w:szCs w:val="23"/>
        </w:rPr>
        <w:t xml:space="preserve"> </w:t>
      </w:r>
      <w:r>
        <w:rPr>
          <w:color w:val="424246"/>
          <w:w w:val="105"/>
          <w:sz w:val="23"/>
          <w:szCs w:val="23"/>
        </w:rPr>
        <w:t>z</w:t>
      </w:r>
      <w:r>
        <w:rPr>
          <w:color w:val="424246"/>
          <w:spacing w:val="-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nich</w:t>
      </w:r>
      <w:r>
        <w:rPr>
          <w:color w:val="424246"/>
          <w:w w:val="105"/>
          <w:sz w:val="23"/>
          <w:szCs w:val="23"/>
        </w:rPr>
        <w:t>ž</w:t>
      </w:r>
      <w:r>
        <w:rPr>
          <w:color w:val="424246"/>
          <w:spacing w:val="-11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každá</w:t>
      </w:r>
      <w:r>
        <w:rPr>
          <w:color w:val="181618"/>
          <w:spacing w:val="-10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strana</w:t>
      </w:r>
      <w:r>
        <w:rPr>
          <w:color w:val="2A2A2B"/>
          <w:spacing w:val="-14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obdrží</w:t>
      </w:r>
      <w:r>
        <w:rPr>
          <w:color w:val="2A2A2B"/>
          <w:spacing w:val="-4"/>
          <w:w w:val="105"/>
          <w:sz w:val="23"/>
          <w:szCs w:val="23"/>
        </w:rPr>
        <w:t xml:space="preserve"> </w:t>
      </w:r>
      <w:r>
        <w:rPr>
          <w:color w:val="181618"/>
          <w:spacing w:val="-2"/>
          <w:w w:val="105"/>
          <w:sz w:val="23"/>
          <w:szCs w:val="23"/>
        </w:rPr>
        <w:t>jedno.</w:t>
      </w:r>
    </w:p>
    <w:p w14:paraId="2C814024" w14:textId="77777777" w:rsidR="00C44D95" w:rsidRDefault="00C44D95">
      <w:pPr>
        <w:pStyle w:val="Odstavecseseznamem"/>
        <w:numPr>
          <w:ilvl w:val="0"/>
          <w:numId w:val="4"/>
        </w:numPr>
        <w:tabs>
          <w:tab w:val="left" w:pos="1940"/>
        </w:tabs>
        <w:kinsoku w:val="0"/>
        <w:overflowPunct w:val="0"/>
        <w:spacing w:before="16"/>
        <w:ind w:left="1940" w:hanging="358"/>
        <w:rPr>
          <w:color w:val="2A2A2B"/>
          <w:spacing w:val="-2"/>
          <w:w w:val="105"/>
          <w:sz w:val="23"/>
          <w:szCs w:val="23"/>
        </w:rPr>
      </w:pPr>
      <w:r>
        <w:rPr>
          <w:color w:val="181618"/>
          <w:w w:val="105"/>
          <w:sz w:val="23"/>
          <w:szCs w:val="23"/>
        </w:rPr>
        <w:t>Nedílnou</w:t>
      </w:r>
      <w:r>
        <w:rPr>
          <w:color w:val="181618"/>
          <w:spacing w:val="-16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součástí</w:t>
      </w:r>
      <w:r>
        <w:rPr>
          <w:color w:val="2A2A2B"/>
          <w:spacing w:val="-10"/>
          <w:w w:val="105"/>
          <w:sz w:val="23"/>
          <w:szCs w:val="23"/>
        </w:rPr>
        <w:t xml:space="preserve"> </w:t>
      </w:r>
      <w:r>
        <w:rPr>
          <w:color w:val="2A2A2B"/>
          <w:w w:val="105"/>
          <w:sz w:val="23"/>
          <w:szCs w:val="23"/>
        </w:rPr>
        <w:t>sm</w:t>
      </w:r>
      <w:r>
        <w:rPr>
          <w:color w:val="050507"/>
          <w:w w:val="105"/>
          <w:sz w:val="23"/>
          <w:szCs w:val="23"/>
        </w:rPr>
        <w:t>lou</w:t>
      </w:r>
      <w:r>
        <w:rPr>
          <w:color w:val="2A2A2B"/>
          <w:w w:val="105"/>
          <w:sz w:val="23"/>
          <w:szCs w:val="23"/>
        </w:rPr>
        <w:t>vy</w:t>
      </w:r>
      <w:r>
        <w:rPr>
          <w:color w:val="2A2A2B"/>
          <w:spacing w:val="-7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je</w:t>
      </w:r>
      <w:r>
        <w:rPr>
          <w:color w:val="181618"/>
          <w:spacing w:val="-5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Příloha</w:t>
      </w:r>
      <w:r>
        <w:rPr>
          <w:color w:val="181618"/>
          <w:spacing w:val="-10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č.</w:t>
      </w:r>
      <w:r>
        <w:rPr>
          <w:color w:val="181618"/>
          <w:spacing w:val="-6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50507"/>
          <w:w w:val="105"/>
          <w:sz w:val="23"/>
          <w:szCs w:val="23"/>
        </w:rPr>
        <w:t>1</w:t>
      </w:r>
      <w:r>
        <w:rPr>
          <w:rFonts w:ascii="Arial" w:hAnsi="Arial" w:cs="Arial"/>
          <w:b/>
          <w:bCs/>
          <w:color w:val="050507"/>
          <w:spacing w:val="-25"/>
          <w:w w:val="105"/>
          <w:sz w:val="23"/>
          <w:szCs w:val="23"/>
        </w:rPr>
        <w:t xml:space="preserve"> </w:t>
      </w:r>
      <w:r>
        <w:rPr>
          <w:rFonts w:ascii="Arial" w:hAnsi="Arial" w:cs="Arial"/>
          <w:color w:val="050507"/>
          <w:w w:val="105"/>
          <w:sz w:val="23"/>
          <w:szCs w:val="23"/>
        </w:rPr>
        <w:t>-</w:t>
      </w:r>
      <w:r>
        <w:rPr>
          <w:rFonts w:ascii="Arial" w:hAnsi="Arial" w:cs="Arial"/>
          <w:color w:val="050507"/>
          <w:spacing w:val="34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specifikace</w:t>
      </w:r>
      <w:r>
        <w:rPr>
          <w:color w:val="181618"/>
          <w:spacing w:val="-4"/>
          <w:w w:val="105"/>
          <w:sz w:val="23"/>
          <w:szCs w:val="23"/>
        </w:rPr>
        <w:t xml:space="preserve"> </w:t>
      </w:r>
      <w:r>
        <w:rPr>
          <w:color w:val="181618"/>
          <w:w w:val="105"/>
          <w:sz w:val="23"/>
          <w:szCs w:val="23"/>
        </w:rPr>
        <w:t>pronajatých</w:t>
      </w:r>
      <w:r>
        <w:rPr>
          <w:color w:val="181618"/>
          <w:spacing w:val="2"/>
          <w:w w:val="105"/>
          <w:sz w:val="23"/>
          <w:szCs w:val="23"/>
        </w:rPr>
        <w:t xml:space="preserve"> </w:t>
      </w:r>
      <w:r>
        <w:rPr>
          <w:color w:val="181618"/>
          <w:spacing w:val="-2"/>
          <w:w w:val="105"/>
          <w:sz w:val="23"/>
          <w:szCs w:val="23"/>
        </w:rPr>
        <w:t>prostor.</w:t>
      </w:r>
    </w:p>
    <w:p w14:paraId="75866B0F" w14:textId="77777777" w:rsidR="00C44D95" w:rsidRDefault="00C44D95">
      <w:pPr>
        <w:pStyle w:val="Zkladntext"/>
        <w:kinsoku w:val="0"/>
        <w:overflowPunct w:val="0"/>
      </w:pPr>
    </w:p>
    <w:p w14:paraId="40C61151" w14:textId="77777777" w:rsidR="00C44D95" w:rsidRDefault="00C44D95">
      <w:pPr>
        <w:pStyle w:val="Zkladntext"/>
        <w:kinsoku w:val="0"/>
        <w:overflowPunct w:val="0"/>
      </w:pPr>
    </w:p>
    <w:p w14:paraId="09931570" w14:textId="77777777" w:rsidR="00C44D95" w:rsidRDefault="00C44D95">
      <w:pPr>
        <w:pStyle w:val="Zkladntext"/>
        <w:kinsoku w:val="0"/>
        <w:overflowPunct w:val="0"/>
      </w:pPr>
    </w:p>
    <w:p w14:paraId="6AAA2853" w14:textId="77777777" w:rsidR="00C44D95" w:rsidRDefault="00C44D95">
      <w:pPr>
        <w:pStyle w:val="Zkladntext"/>
        <w:kinsoku w:val="0"/>
        <w:overflowPunct w:val="0"/>
      </w:pPr>
    </w:p>
    <w:p w14:paraId="1CD9F2AA" w14:textId="77777777" w:rsidR="00C44D95" w:rsidRDefault="00C44D95">
      <w:pPr>
        <w:pStyle w:val="Zkladntext"/>
        <w:kinsoku w:val="0"/>
        <w:overflowPunct w:val="0"/>
        <w:spacing w:before="79"/>
      </w:pPr>
    </w:p>
    <w:p w14:paraId="703F168E" w14:textId="77777777" w:rsidR="00C44D95" w:rsidRDefault="00C44D95">
      <w:pPr>
        <w:pStyle w:val="Zkladntext"/>
        <w:kinsoku w:val="0"/>
        <w:overflowPunct w:val="0"/>
        <w:ind w:left="1221"/>
        <w:rPr>
          <w:color w:val="181618"/>
          <w:spacing w:val="-2"/>
          <w:w w:val="105"/>
        </w:rPr>
      </w:pPr>
      <w:r>
        <w:rPr>
          <w:color w:val="181618"/>
          <w:w w:val="105"/>
        </w:rPr>
        <w:t>V</w:t>
      </w:r>
      <w:r>
        <w:rPr>
          <w:color w:val="181618"/>
          <w:spacing w:val="-5"/>
          <w:w w:val="105"/>
        </w:rPr>
        <w:t xml:space="preserve"> </w:t>
      </w:r>
      <w:r>
        <w:rPr>
          <w:color w:val="181618"/>
          <w:w w:val="105"/>
        </w:rPr>
        <w:t>Praze</w:t>
      </w:r>
      <w:r>
        <w:rPr>
          <w:color w:val="181618"/>
          <w:spacing w:val="-6"/>
          <w:w w:val="105"/>
        </w:rPr>
        <w:t xml:space="preserve"> </w:t>
      </w:r>
      <w:r>
        <w:rPr>
          <w:color w:val="181618"/>
          <w:w w:val="105"/>
        </w:rPr>
        <w:t>dne:</w:t>
      </w:r>
      <w:r>
        <w:rPr>
          <w:color w:val="181618"/>
          <w:spacing w:val="-3"/>
          <w:w w:val="105"/>
        </w:rPr>
        <w:t xml:space="preserve"> </w:t>
      </w:r>
      <w:r>
        <w:rPr>
          <w:color w:val="181618"/>
          <w:spacing w:val="-2"/>
          <w:w w:val="105"/>
        </w:rPr>
        <w:t>20.8.2025</w:t>
      </w:r>
    </w:p>
    <w:p w14:paraId="3F514BA2" w14:textId="77777777" w:rsidR="00C44D95" w:rsidRDefault="00C44D95">
      <w:pPr>
        <w:pStyle w:val="Zkladntext"/>
        <w:kinsoku w:val="0"/>
        <w:overflowPunct w:val="0"/>
        <w:rPr>
          <w:sz w:val="20"/>
          <w:szCs w:val="20"/>
        </w:rPr>
      </w:pPr>
    </w:p>
    <w:p w14:paraId="2CCF5E0B" w14:textId="77777777" w:rsidR="00C44D95" w:rsidRDefault="00C44D95">
      <w:pPr>
        <w:pStyle w:val="Zkladntext"/>
        <w:kinsoku w:val="0"/>
        <w:overflowPunct w:val="0"/>
        <w:spacing w:before="56"/>
        <w:rPr>
          <w:sz w:val="20"/>
          <w:szCs w:val="20"/>
        </w:rPr>
      </w:pPr>
    </w:p>
    <w:p w14:paraId="2A579DD2" w14:textId="77777777" w:rsidR="00C44D95" w:rsidRDefault="00C44D95">
      <w:pPr>
        <w:pStyle w:val="Zkladntext"/>
        <w:kinsoku w:val="0"/>
        <w:overflowPunct w:val="0"/>
        <w:spacing w:before="56"/>
        <w:rPr>
          <w:sz w:val="20"/>
          <w:szCs w:val="20"/>
        </w:rPr>
        <w:sectPr w:rsidR="00C44D95">
          <w:pgSz w:w="11910" w:h="16840"/>
          <w:pgMar w:top="60" w:right="0" w:bottom="280" w:left="141" w:header="708" w:footer="708" w:gutter="0"/>
          <w:cols w:space="708"/>
          <w:noEndnote/>
        </w:sectPr>
      </w:pPr>
    </w:p>
    <w:p w14:paraId="7E4E4240" w14:textId="77777777" w:rsidR="00C44D95" w:rsidRDefault="00C44D95">
      <w:pPr>
        <w:pStyle w:val="Zkladntext"/>
        <w:kinsoku w:val="0"/>
        <w:overflowPunct w:val="0"/>
        <w:spacing w:before="93"/>
        <w:rPr>
          <w:sz w:val="16"/>
          <w:szCs w:val="16"/>
        </w:rPr>
      </w:pPr>
    </w:p>
    <w:p w14:paraId="1B507D99" w14:textId="158B4D88" w:rsidR="00C44D95" w:rsidRDefault="00F84CCA">
      <w:pPr>
        <w:pStyle w:val="Odstavecseseznamem"/>
        <w:numPr>
          <w:ilvl w:val="0"/>
          <w:numId w:val="1"/>
        </w:numPr>
        <w:tabs>
          <w:tab w:val="left" w:pos="2259"/>
          <w:tab w:val="left" w:pos="2625"/>
        </w:tabs>
        <w:kinsoku w:val="0"/>
        <w:overflowPunct w:val="0"/>
        <w:spacing w:line="285" w:lineRule="exact"/>
        <w:ind w:left="2259" w:hanging="230"/>
        <w:rPr>
          <w:rFonts w:ascii="Arial" w:hAnsi="Arial" w:cs="Arial"/>
          <w:color w:val="596EC1"/>
          <w:spacing w:val="-2"/>
          <w:w w:val="85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A84E1D8" wp14:editId="41668864">
                <wp:simplePos x="0" y="0"/>
                <wp:positionH relativeFrom="page">
                  <wp:posOffset>1008380</wp:posOffset>
                </wp:positionH>
                <wp:positionV relativeFrom="paragraph">
                  <wp:posOffset>55245</wp:posOffset>
                </wp:positionV>
                <wp:extent cx="348615" cy="674370"/>
                <wp:effectExtent l="0" t="0" r="0" b="0"/>
                <wp:wrapNone/>
                <wp:docPr id="73080129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674370"/>
                          <a:chOff x="1588" y="87"/>
                          <a:chExt cx="549" cy="1062"/>
                        </a:xfrm>
                      </wpg:grpSpPr>
                      <pic:pic xmlns:pic="http://schemas.openxmlformats.org/drawingml/2006/picture">
                        <pic:nvPicPr>
                          <pic:cNvPr id="1112577317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110"/>
                            <a:ext cx="5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60788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87"/>
                            <a:ext cx="549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092A5" w14:textId="77777777" w:rsidR="00C44D95" w:rsidRDefault="00C44D95">
                              <w:pPr>
                                <w:pStyle w:val="Zkladntext"/>
                                <w:kinsoku w:val="0"/>
                                <w:overflowPunct w:val="0"/>
                                <w:spacing w:line="798" w:lineRule="exact"/>
                                <w:ind w:left="263"/>
                                <w:rPr>
                                  <w:color w:val="344DBD"/>
                                  <w:spacing w:val="-10"/>
                                  <w:w w:val="9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344DBD"/>
                                  <w:spacing w:val="-10"/>
                                  <w:w w:val="90"/>
                                  <w:sz w:val="72"/>
                                  <w:szCs w:val="7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4E1D8" id="Group 4" o:spid="_x0000_s1028" style="position:absolute;left:0;text-align:left;margin-left:79.4pt;margin-top:4.35pt;width:27.45pt;height:53.1pt;z-index:251660288;mso-position-horizontal-relative:page" coordorigin="1588,87" coordsize="549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88;top:110;width:54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588;top:87;width:549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" filled="f" stroked="f">
                  <v:textbox inset="0,0,0,0">
                    <w:txbxContent>
                      <w:p w14:paraId="157092A5" w14:textId="77777777" w:rsidR="00C44D95" w:rsidRDefault="00C44D95">
                        <w:pPr>
                          <w:pStyle w:val="Zkladntext"/>
                          <w:kinsoku w:val="0"/>
                          <w:overflowPunct w:val="0"/>
                          <w:spacing w:line="798" w:lineRule="exact"/>
                          <w:ind w:left="263"/>
                          <w:rPr>
                            <w:color w:val="344DBD"/>
                            <w:spacing w:val="-10"/>
                            <w:w w:val="90"/>
                            <w:sz w:val="72"/>
                            <w:szCs w:val="72"/>
                          </w:rPr>
                        </w:pPr>
                        <w:r>
                          <w:rPr>
                            <w:color w:val="344DBD"/>
                            <w:spacing w:val="-10"/>
                            <w:w w:val="90"/>
                            <w:sz w:val="72"/>
                            <w:szCs w:val="72"/>
                          </w:rPr>
                          <w:t>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D8F77B" wp14:editId="4D3D4540">
                <wp:simplePos x="0" y="0"/>
                <wp:positionH relativeFrom="page">
                  <wp:posOffset>1375410</wp:posOffset>
                </wp:positionH>
                <wp:positionV relativeFrom="paragraph">
                  <wp:posOffset>55245</wp:posOffset>
                </wp:positionV>
                <wp:extent cx="200660" cy="507365"/>
                <wp:effectExtent l="0" t="0" r="0" b="0"/>
                <wp:wrapNone/>
                <wp:docPr id="17824443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889C" w14:textId="77777777" w:rsidR="00C44D95" w:rsidRDefault="00C44D95">
                            <w:pPr>
                              <w:pStyle w:val="Zkladntext"/>
                              <w:kinsoku w:val="0"/>
                              <w:overflowPunct w:val="0"/>
                              <w:spacing w:line="798" w:lineRule="exact"/>
                              <w:rPr>
                                <w:b/>
                                <w:bCs/>
                                <w:color w:val="344DBD"/>
                                <w:spacing w:val="-5"/>
                                <w:w w:val="7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4DBD"/>
                                <w:spacing w:val="-5"/>
                                <w:w w:val="75"/>
                                <w:sz w:val="72"/>
                                <w:szCs w:val="72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F77B" id="Text Box 7" o:spid="_x0000_s1031" type="#_x0000_t202" style="position:absolute;left:0;text-align:left;margin-left:108.3pt;margin-top:4.35pt;width:15.8pt;height:3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" o:allowincell="f" filled="f" stroked="f">
                <v:textbox inset="0,0,0,0">
                  <w:txbxContent>
                    <w:p w14:paraId="662F889C" w14:textId="77777777" w:rsidR="00C44D95" w:rsidRDefault="00C44D95">
                      <w:pPr>
                        <w:pStyle w:val="Zkladntext"/>
                        <w:kinsoku w:val="0"/>
                        <w:overflowPunct w:val="0"/>
                        <w:spacing w:line="798" w:lineRule="exact"/>
                        <w:rPr>
                          <w:b/>
                          <w:bCs/>
                          <w:color w:val="344DBD"/>
                          <w:spacing w:val="-5"/>
                          <w:w w:val="75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44DBD"/>
                          <w:spacing w:val="-5"/>
                          <w:w w:val="75"/>
                          <w:sz w:val="72"/>
                          <w:szCs w:val="72"/>
                        </w:rPr>
                        <w:t>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4D95">
        <w:rPr>
          <w:rFonts w:ascii="Arial" w:hAnsi="Arial" w:cs="Arial"/>
          <w:b/>
          <w:bCs/>
          <w:color w:val="344DBD"/>
          <w:spacing w:val="-10"/>
          <w:sz w:val="27"/>
          <w:szCs w:val="27"/>
        </w:rPr>
        <w:t>.</w:t>
      </w:r>
      <w:r w:rsidR="00C44D95">
        <w:rPr>
          <w:rFonts w:ascii="Arial" w:hAnsi="Arial" w:cs="Arial"/>
          <w:b/>
          <w:bCs/>
          <w:color w:val="344DBD"/>
          <w:sz w:val="27"/>
          <w:szCs w:val="27"/>
        </w:rPr>
        <w:tab/>
      </w:r>
      <w:r w:rsidR="00C44D95">
        <w:rPr>
          <w:rFonts w:ascii="Arial" w:hAnsi="Arial" w:cs="Arial"/>
          <w:color w:val="485BBF"/>
          <w:w w:val="85"/>
          <w:sz w:val="16"/>
          <w:szCs w:val="16"/>
        </w:rPr>
        <w:t>�ymnázium</w:t>
      </w:r>
      <w:r w:rsidR="00C44D95">
        <w:rPr>
          <w:rFonts w:ascii="Arial" w:hAnsi="Arial" w:cs="Arial"/>
          <w:color w:val="485BBF"/>
          <w:spacing w:val="-4"/>
          <w:w w:val="85"/>
          <w:sz w:val="16"/>
          <w:szCs w:val="16"/>
        </w:rPr>
        <w:t xml:space="preserve"> </w:t>
      </w:r>
      <w:r w:rsidR="00C44D95">
        <w:rPr>
          <w:rFonts w:ascii="Arial" w:hAnsi="Arial" w:cs="Arial"/>
          <w:color w:val="344DBD"/>
          <w:spacing w:val="-2"/>
          <w:w w:val="85"/>
          <w:sz w:val="16"/>
          <w:szCs w:val="16"/>
        </w:rPr>
        <w:t>sesport</w:t>
      </w:r>
      <w:r w:rsidR="00C44D95">
        <w:rPr>
          <w:rFonts w:ascii="Arial" w:hAnsi="Arial" w:cs="Arial"/>
          <w:color w:val="596EC1"/>
          <w:spacing w:val="-2"/>
          <w:w w:val="85"/>
          <w:sz w:val="16"/>
          <w:szCs w:val="16"/>
        </w:rPr>
        <w:t>ovníprípra</w:t>
      </w:r>
      <w:r w:rsidR="00C44D95">
        <w:rPr>
          <w:rFonts w:ascii="Arial" w:hAnsi="Arial" w:cs="Arial"/>
          <w:color w:val="7B8ED1"/>
          <w:spacing w:val="-2"/>
          <w:w w:val="85"/>
          <w:sz w:val="16"/>
          <w:szCs w:val="16"/>
        </w:rPr>
        <w:t>vc</w:t>
      </w:r>
      <w:r w:rsidR="00C44D95">
        <w:rPr>
          <w:rFonts w:ascii="Arial" w:hAnsi="Arial" w:cs="Arial"/>
          <w:color w:val="596EC1"/>
          <w:spacing w:val="-2"/>
          <w:w w:val="85"/>
          <w:sz w:val="16"/>
          <w:szCs w:val="16"/>
        </w:rPr>
        <w:t>u</w:t>
      </w:r>
    </w:p>
    <w:p w14:paraId="79EF233B" w14:textId="77777777" w:rsidR="00C44D95" w:rsidRDefault="00C44D95">
      <w:pPr>
        <w:pStyle w:val="Zkladntext"/>
        <w:kinsoku w:val="0"/>
        <w:overflowPunct w:val="0"/>
        <w:spacing w:line="216" w:lineRule="exact"/>
        <w:ind w:left="2033"/>
        <w:rPr>
          <w:rFonts w:ascii="Arial" w:hAnsi="Arial" w:cs="Arial"/>
          <w:color w:val="344DBD"/>
          <w:spacing w:val="-2"/>
          <w:w w:val="90"/>
          <w:sz w:val="16"/>
          <w:szCs w:val="16"/>
        </w:rPr>
      </w:pPr>
      <w:r>
        <w:rPr>
          <w:color w:val="344DBD"/>
          <w:w w:val="90"/>
          <w:sz w:val="21"/>
          <w:szCs w:val="21"/>
        </w:rPr>
        <w:t>IIIICII</w:t>
      </w:r>
      <w:r>
        <w:rPr>
          <w:color w:val="344DBD"/>
          <w:spacing w:val="54"/>
          <w:sz w:val="21"/>
          <w:szCs w:val="21"/>
        </w:rPr>
        <w:t xml:space="preserve"> </w:t>
      </w:r>
      <w:r>
        <w:rPr>
          <w:rFonts w:ascii="Arial" w:hAnsi="Arial" w:cs="Arial"/>
          <w:color w:val="344DBD"/>
          <w:spacing w:val="-2"/>
          <w:w w:val="90"/>
          <w:sz w:val="16"/>
          <w:szCs w:val="16"/>
        </w:rPr>
        <w:t>Seber</w:t>
      </w:r>
      <w:r>
        <w:rPr>
          <w:rFonts w:ascii="Arial" w:hAnsi="Arial" w:cs="Arial"/>
          <w:color w:val="596EC1"/>
          <w:spacing w:val="-2"/>
          <w:w w:val="90"/>
          <w:sz w:val="16"/>
          <w:szCs w:val="16"/>
        </w:rPr>
        <w:t>o</w:t>
      </w:r>
      <w:r>
        <w:rPr>
          <w:rFonts w:ascii="Arial" w:hAnsi="Arial" w:cs="Arial"/>
          <w:color w:val="344DBD"/>
          <w:spacing w:val="-2"/>
          <w:w w:val="90"/>
          <w:sz w:val="16"/>
          <w:szCs w:val="16"/>
        </w:rPr>
        <w:t>v</w:t>
      </w:r>
    </w:p>
    <w:p w14:paraId="662787AA" w14:textId="3F8EF107" w:rsidR="00C44D95" w:rsidRDefault="00F84CCA">
      <w:pPr>
        <w:pStyle w:val="Zkladntext"/>
        <w:tabs>
          <w:tab w:val="left" w:pos="2533"/>
          <w:tab w:val="left" w:pos="4358"/>
        </w:tabs>
        <w:kinsoku w:val="0"/>
        <w:overflowPunct w:val="0"/>
        <w:spacing w:before="79" w:line="172" w:lineRule="exact"/>
        <w:ind w:left="2025"/>
        <w:rPr>
          <w:rFonts w:ascii="Arial" w:hAnsi="Arial" w:cs="Arial"/>
          <w:color w:val="7075A5"/>
          <w:spacing w:val="-10"/>
          <w:w w:val="95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C9B059F" wp14:editId="6A8D0893">
                <wp:simplePos x="0" y="0"/>
                <wp:positionH relativeFrom="page">
                  <wp:posOffset>1376045</wp:posOffset>
                </wp:positionH>
                <wp:positionV relativeFrom="paragraph">
                  <wp:posOffset>108585</wp:posOffset>
                </wp:positionV>
                <wp:extent cx="79375" cy="359410"/>
                <wp:effectExtent l="0" t="0" r="0" b="0"/>
                <wp:wrapNone/>
                <wp:docPr id="4540418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97CF8" w14:textId="77777777" w:rsidR="00C44D95" w:rsidRDefault="00C44D95">
                            <w:pPr>
                              <w:pStyle w:val="Zkladntext"/>
                              <w:kinsoku w:val="0"/>
                              <w:overflowPunct w:val="0"/>
                              <w:spacing w:line="566" w:lineRule="exact"/>
                              <w:rPr>
                                <w:color w:val="344DBD"/>
                                <w:spacing w:val="-10"/>
                                <w:w w:val="70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color w:val="344DBD"/>
                                <w:spacing w:val="-10"/>
                                <w:w w:val="70"/>
                                <w:sz w:val="51"/>
                                <w:szCs w:val="5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059F" id="Text Box 8" o:spid="_x0000_s1032" type="#_x0000_t202" style="position:absolute;left:0;text-align:left;margin-left:108.35pt;margin-top:8.55pt;width:6.2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" o:allowincell="f" filled="f" stroked="f">
                <v:textbox inset="0,0,0,0">
                  <w:txbxContent>
                    <w:p w14:paraId="24097CF8" w14:textId="77777777" w:rsidR="00C44D95" w:rsidRDefault="00C44D95">
                      <w:pPr>
                        <w:pStyle w:val="Zkladntext"/>
                        <w:kinsoku w:val="0"/>
                        <w:overflowPunct w:val="0"/>
                        <w:spacing w:line="566" w:lineRule="exact"/>
                        <w:rPr>
                          <w:color w:val="344DBD"/>
                          <w:spacing w:val="-10"/>
                          <w:w w:val="70"/>
                          <w:sz w:val="51"/>
                          <w:szCs w:val="51"/>
                        </w:rPr>
                      </w:pPr>
                      <w:r>
                        <w:rPr>
                          <w:color w:val="344DBD"/>
                          <w:spacing w:val="-10"/>
                          <w:w w:val="70"/>
                          <w:sz w:val="51"/>
                          <w:szCs w:val="5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4D95">
        <w:rPr>
          <w:rFonts w:ascii="Arial" w:hAnsi="Arial" w:cs="Arial"/>
          <w:color w:val="596EC1"/>
          <w:sz w:val="16"/>
          <w:szCs w:val="16"/>
          <w:u w:val="thick" w:color="344DBD"/>
        </w:rPr>
        <w:tab/>
      </w:r>
      <w:r w:rsidR="00C44D95">
        <w:rPr>
          <w:rFonts w:ascii="Arial" w:hAnsi="Arial" w:cs="Arial"/>
          <w:color w:val="596EC1"/>
          <w:spacing w:val="40"/>
          <w:sz w:val="16"/>
          <w:szCs w:val="16"/>
        </w:rPr>
        <w:t xml:space="preserve"> </w:t>
      </w:r>
      <w:r w:rsidR="00C44D95">
        <w:rPr>
          <w:rFonts w:ascii="Arial" w:hAnsi="Arial" w:cs="Arial"/>
          <w:color w:val="596EC1"/>
          <w:w w:val="95"/>
          <w:sz w:val="16"/>
          <w:szCs w:val="16"/>
        </w:rPr>
        <w:t>v_</w:t>
      </w:r>
      <w:r w:rsidR="00C44D95">
        <w:rPr>
          <w:rFonts w:ascii="Arial" w:hAnsi="Arial" w:cs="Arial"/>
          <w:color w:val="485BBF"/>
          <w:w w:val="95"/>
          <w:sz w:val="16"/>
          <w:szCs w:val="16"/>
        </w:rPr>
        <w:t>Ladech</w:t>
      </w:r>
      <w:r w:rsidR="00C44D95">
        <w:rPr>
          <w:rFonts w:ascii="Arial" w:hAnsi="Arial" w:cs="Arial"/>
          <w:color w:val="344DBD"/>
          <w:w w:val="95"/>
          <w:sz w:val="16"/>
          <w:szCs w:val="16"/>
        </w:rPr>
        <w:t>6,</w:t>
      </w:r>
      <w:r w:rsidR="00C44D95">
        <w:rPr>
          <w:rFonts w:ascii="Arial" w:hAnsi="Arial" w:cs="Arial"/>
          <w:color w:val="596EC1"/>
          <w:w w:val="95"/>
          <w:sz w:val="16"/>
          <w:szCs w:val="16"/>
        </w:rPr>
        <w:t>1</w:t>
      </w:r>
      <w:r w:rsidR="00C44D95">
        <w:rPr>
          <w:rFonts w:ascii="Arial" w:hAnsi="Arial" w:cs="Arial"/>
          <w:color w:val="344DBD"/>
          <w:w w:val="95"/>
          <w:sz w:val="16"/>
          <w:szCs w:val="16"/>
        </w:rPr>
        <w:t>49</w:t>
      </w:r>
      <w:r w:rsidR="00C44D95">
        <w:rPr>
          <w:rFonts w:ascii="Arial" w:hAnsi="Arial" w:cs="Arial"/>
          <w:color w:val="485BBF"/>
          <w:w w:val="95"/>
          <w:sz w:val="16"/>
          <w:szCs w:val="16"/>
        </w:rPr>
        <w:t>00</w:t>
      </w:r>
      <w:r w:rsidR="00C44D95">
        <w:rPr>
          <w:rFonts w:ascii="Arial" w:hAnsi="Arial" w:cs="Arial"/>
          <w:color w:val="344DBD"/>
          <w:w w:val="95"/>
          <w:sz w:val="16"/>
          <w:szCs w:val="16"/>
        </w:rPr>
        <w:t>Praha</w:t>
      </w:r>
      <w:r w:rsidR="00C44D95">
        <w:rPr>
          <w:rFonts w:ascii="Arial" w:hAnsi="Arial" w:cs="Arial"/>
          <w:color w:val="596EC1"/>
          <w:w w:val="95"/>
          <w:sz w:val="11"/>
          <w:szCs w:val="11"/>
        </w:rPr>
        <w:t>d</w:t>
      </w:r>
      <w:r w:rsidR="00C44D95">
        <w:rPr>
          <w:rFonts w:ascii="Arial" w:hAnsi="Arial" w:cs="Arial"/>
          <w:color w:val="596EC1"/>
          <w:sz w:val="11"/>
          <w:szCs w:val="11"/>
        </w:rPr>
        <w:tab/>
      </w:r>
      <w:r w:rsidR="00C44D95">
        <w:rPr>
          <w:rFonts w:ascii="Arial" w:hAnsi="Arial" w:cs="Arial"/>
          <w:color w:val="7075A5"/>
          <w:spacing w:val="-10"/>
          <w:w w:val="95"/>
          <w:sz w:val="11"/>
          <w:szCs w:val="11"/>
        </w:rPr>
        <w:t>/</w:t>
      </w:r>
    </w:p>
    <w:p w14:paraId="158C8111" w14:textId="77777777" w:rsidR="00C44D95" w:rsidRDefault="00C44D95">
      <w:pPr>
        <w:pStyle w:val="Zkladntext"/>
        <w:kinsoku w:val="0"/>
        <w:overflowPunct w:val="0"/>
        <w:spacing w:line="161" w:lineRule="exact"/>
        <w:ind w:left="2638"/>
        <w:rPr>
          <w:rFonts w:ascii="Arial" w:hAnsi="Arial" w:cs="Arial"/>
          <w:color w:val="344DBD"/>
          <w:spacing w:val="-2"/>
          <w:w w:val="85"/>
          <w:sz w:val="15"/>
          <w:szCs w:val="15"/>
        </w:rPr>
      </w:pPr>
      <w:r>
        <w:rPr>
          <w:rFonts w:ascii="Arial" w:hAnsi="Arial" w:cs="Arial"/>
          <w:color w:val="485BBF"/>
          <w:w w:val="85"/>
          <w:sz w:val="15"/>
          <w:szCs w:val="15"/>
        </w:rPr>
        <w:t>IC:</w:t>
      </w:r>
      <w:r>
        <w:rPr>
          <w:rFonts w:ascii="Arial" w:hAnsi="Arial" w:cs="Arial"/>
          <w:color w:val="485BBF"/>
          <w:spacing w:val="-16"/>
          <w:w w:val="85"/>
          <w:sz w:val="15"/>
          <w:szCs w:val="15"/>
        </w:rPr>
        <w:t xml:space="preserve"> </w:t>
      </w:r>
      <w:r>
        <w:rPr>
          <w:rFonts w:ascii="Arial" w:hAnsi="Arial" w:cs="Arial"/>
          <w:color w:val="344DBD"/>
          <w:w w:val="85"/>
          <w:sz w:val="15"/>
          <w:szCs w:val="15"/>
        </w:rPr>
        <w:t>224</w:t>
      </w:r>
      <w:r>
        <w:rPr>
          <w:rFonts w:ascii="Arial" w:hAnsi="Arial" w:cs="Arial"/>
          <w:color w:val="344DBD"/>
          <w:spacing w:val="-10"/>
          <w:w w:val="85"/>
          <w:sz w:val="15"/>
          <w:szCs w:val="15"/>
        </w:rPr>
        <w:t xml:space="preserve"> </w:t>
      </w:r>
      <w:r>
        <w:rPr>
          <w:rFonts w:ascii="Arial" w:hAnsi="Arial" w:cs="Arial"/>
          <w:color w:val="485BBF"/>
          <w:spacing w:val="-2"/>
          <w:w w:val="85"/>
          <w:sz w:val="15"/>
          <w:szCs w:val="15"/>
        </w:rPr>
        <w:t>667</w:t>
      </w:r>
      <w:r>
        <w:rPr>
          <w:rFonts w:ascii="Arial" w:hAnsi="Arial" w:cs="Arial"/>
          <w:color w:val="344DBD"/>
          <w:spacing w:val="-2"/>
          <w:w w:val="85"/>
          <w:sz w:val="15"/>
          <w:szCs w:val="15"/>
        </w:rPr>
        <w:t>54</w:t>
      </w:r>
    </w:p>
    <w:p w14:paraId="4A4029C3" w14:textId="77777777" w:rsidR="00C44D95" w:rsidRDefault="00C44D95">
      <w:pPr>
        <w:pStyle w:val="Zkladntext"/>
        <w:kinsoku w:val="0"/>
        <w:overflowPunct w:val="0"/>
        <w:spacing w:before="27"/>
        <w:ind w:left="2645"/>
        <w:rPr>
          <w:rFonts w:ascii="Arial" w:hAnsi="Arial" w:cs="Arial"/>
          <w:color w:val="596EC1"/>
          <w:spacing w:val="-2"/>
          <w:w w:val="90"/>
          <w:sz w:val="16"/>
          <w:szCs w:val="16"/>
        </w:rPr>
      </w:pPr>
      <w:hyperlink r:id="rId9" w:history="1">
        <w:r>
          <w:rPr>
            <w:rFonts w:ascii="Arial" w:hAnsi="Arial" w:cs="Arial"/>
            <w:color w:val="485BBF"/>
            <w:spacing w:val="-2"/>
            <w:w w:val="90"/>
            <w:sz w:val="16"/>
            <w:szCs w:val="16"/>
          </w:rPr>
          <w:t>www</w:t>
        </w:r>
        <w:r>
          <w:rPr>
            <w:rFonts w:ascii="Arial" w:hAnsi="Arial" w:cs="Arial"/>
            <w:color w:val="364195"/>
            <w:spacing w:val="-2"/>
            <w:w w:val="90"/>
            <w:sz w:val="16"/>
            <w:szCs w:val="16"/>
          </w:rPr>
          <w:t>.</w:t>
        </w:r>
        <w:r>
          <w:rPr>
            <w:rFonts w:ascii="Arial" w:hAnsi="Arial" w:cs="Arial"/>
            <w:color w:val="344DBD"/>
            <w:spacing w:val="-2"/>
            <w:w w:val="90"/>
            <w:sz w:val="16"/>
            <w:szCs w:val="16"/>
          </w:rPr>
          <w:t>sgymsebcr</w:t>
        </w:r>
        <w:r>
          <w:rPr>
            <w:rFonts w:ascii="Arial" w:hAnsi="Arial" w:cs="Arial"/>
            <w:color w:val="596EC1"/>
            <w:spacing w:val="-2"/>
            <w:w w:val="90"/>
            <w:sz w:val="16"/>
            <w:szCs w:val="16"/>
          </w:rPr>
          <w:t>ov</w:t>
        </w:r>
        <w:r>
          <w:rPr>
            <w:rFonts w:ascii="Arial" w:hAnsi="Arial" w:cs="Arial"/>
            <w:color w:val="344DBD"/>
            <w:spacing w:val="-2"/>
            <w:w w:val="90"/>
            <w:sz w:val="16"/>
            <w:szCs w:val="16"/>
          </w:rPr>
          <w:t>.</w:t>
        </w:r>
        <w:r>
          <w:rPr>
            <w:rFonts w:ascii="Arial" w:hAnsi="Arial" w:cs="Arial"/>
            <w:color w:val="596EC1"/>
            <w:spacing w:val="-2"/>
            <w:w w:val="90"/>
            <w:sz w:val="16"/>
            <w:szCs w:val="16"/>
          </w:rPr>
          <w:t>c7</w:t>
        </w:r>
      </w:hyperlink>
    </w:p>
    <w:p w14:paraId="1A8F0DB6" w14:textId="77777777" w:rsidR="00C44D95" w:rsidRDefault="00C44D95">
      <w:pPr>
        <w:pStyle w:val="Zkladntext"/>
        <w:kinsoku w:val="0"/>
        <w:overflowPunct w:val="0"/>
        <w:spacing w:before="176"/>
        <w:rPr>
          <w:rFonts w:ascii="Arial" w:hAnsi="Arial" w:cs="Arial"/>
          <w:sz w:val="16"/>
          <w:szCs w:val="16"/>
        </w:rPr>
      </w:pPr>
    </w:p>
    <w:p w14:paraId="7D0DB9DC" w14:textId="77777777" w:rsidR="00C44D95" w:rsidRDefault="00C44D95">
      <w:pPr>
        <w:pStyle w:val="Zkladntext"/>
        <w:kinsoku w:val="0"/>
        <w:overflowPunct w:val="0"/>
        <w:ind w:left="1121"/>
        <w:rPr>
          <w:color w:val="7075A5"/>
          <w:spacing w:val="-4"/>
          <w:w w:val="350"/>
          <w:sz w:val="25"/>
          <w:szCs w:val="25"/>
        </w:rPr>
      </w:pPr>
      <w:r>
        <w:rPr>
          <w:color w:val="2A2A2B"/>
          <w:spacing w:val="-4"/>
          <w:w w:val="350"/>
          <w:sz w:val="25"/>
          <w:szCs w:val="25"/>
        </w:rPr>
        <w:t>Za</w:t>
      </w:r>
      <w:r>
        <w:rPr>
          <w:color w:val="505275"/>
          <w:spacing w:val="-4"/>
          <w:w w:val="350"/>
          <w:sz w:val="25"/>
          <w:szCs w:val="25"/>
        </w:rPr>
        <w:t>2</w:t>
      </w:r>
      <w:r>
        <w:rPr>
          <w:color w:val="7075A5"/>
          <w:spacing w:val="-4"/>
          <w:w w:val="350"/>
          <w:sz w:val="25"/>
          <w:szCs w:val="25"/>
        </w:rPr>
        <w:t>�</w:t>
      </w:r>
    </w:p>
    <w:p w14:paraId="12A01659" w14:textId="77777777" w:rsidR="00C44D95" w:rsidRDefault="00C44D95">
      <w:pPr>
        <w:pStyle w:val="Zkladntext"/>
        <w:kinsoku w:val="0"/>
        <w:overflowPunct w:val="0"/>
        <w:spacing w:before="237"/>
        <w:ind w:left="1277"/>
        <w:rPr>
          <w:color w:val="2A2A2B"/>
          <w:spacing w:val="-2"/>
          <w:w w:val="105"/>
        </w:rPr>
      </w:pPr>
      <w:r>
        <w:rPr>
          <w:color w:val="181618"/>
          <w:w w:val="105"/>
        </w:rPr>
        <w:t>Mgr.</w:t>
      </w:r>
      <w:r>
        <w:rPr>
          <w:color w:val="181618"/>
          <w:spacing w:val="-5"/>
          <w:w w:val="105"/>
        </w:rPr>
        <w:t xml:space="preserve"> </w:t>
      </w:r>
      <w:r>
        <w:rPr>
          <w:color w:val="2A2A2B"/>
          <w:w w:val="105"/>
        </w:rPr>
        <w:t>Eva</w:t>
      </w:r>
      <w:r>
        <w:rPr>
          <w:color w:val="2A2A2B"/>
          <w:spacing w:val="-11"/>
          <w:w w:val="105"/>
        </w:rPr>
        <w:t xml:space="preserve"> </w:t>
      </w:r>
      <w:r>
        <w:rPr>
          <w:color w:val="2A2A2B"/>
          <w:w w:val="105"/>
        </w:rPr>
        <w:t>Buzková,</w:t>
      </w:r>
      <w:r>
        <w:rPr>
          <w:color w:val="2A2A2B"/>
          <w:spacing w:val="-1"/>
          <w:w w:val="105"/>
        </w:rPr>
        <w:t xml:space="preserve"> </w:t>
      </w:r>
      <w:r>
        <w:rPr>
          <w:color w:val="2A2A2B"/>
          <w:spacing w:val="-2"/>
          <w:w w:val="105"/>
        </w:rPr>
        <w:t>ředitelka</w:t>
      </w:r>
    </w:p>
    <w:p w14:paraId="22861DB0" w14:textId="77777777" w:rsidR="00C44D95" w:rsidRDefault="00C44D95">
      <w:pPr>
        <w:pStyle w:val="Zkladntext"/>
        <w:kinsoku w:val="0"/>
        <w:overflowPunct w:val="0"/>
        <w:spacing w:before="93" w:line="246" w:lineRule="exact"/>
        <w:ind w:left="7" w:right="943"/>
        <w:jc w:val="center"/>
        <w:rPr>
          <w:rFonts w:ascii="Arial" w:hAnsi="Arial" w:cs="Arial"/>
          <w:b/>
          <w:bCs/>
          <w:color w:val="424246"/>
          <w:spacing w:val="-2"/>
          <w:w w:val="90"/>
          <w:sz w:val="22"/>
          <w:szCs w:val="2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424246"/>
          <w:spacing w:val="6"/>
          <w:w w:val="80"/>
          <w:sz w:val="22"/>
          <w:szCs w:val="22"/>
        </w:rPr>
        <w:t>Spor</w:t>
      </w:r>
      <w:r>
        <w:rPr>
          <w:rFonts w:ascii="Arial" w:hAnsi="Arial" w:cs="Arial"/>
          <w:b/>
          <w:bCs/>
          <w:color w:val="2A2A2B"/>
          <w:spacing w:val="6"/>
          <w:w w:val="80"/>
          <w:sz w:val="22"/>
          <w:szCs w:val="22"/>
        </w:rPr>
        <w:t>to</w:t>
      </w:r>
      <w:r>
        <w:rPr>
          <w:rFonts w:ascii="Arial" w:hAnsi="Arial" w:cs="Arial"/>
          <w:b/>
          <w:bCs/>
          <w:color w:val="424246"/>
          <w:spacing w:val="6"/>
          <w:w w:val="80"/>
          <w:sz w:val="22"/>
          <w:szCs w:val="22"/>
        </w:rPr>
        <w:t>vn</w:t>
      </w:r>
      <w:r>
        <w:rPr>
          <w:rFonts w:ascii="Arial" w:hAnsi="Arial" w:cs="Arial"/>
          <w:b/>
          <w:bCs/>
          <w:color w:val="2A2A2B"/>
          <w:spacing w:val="6"/>
          <w:w w:val="80"/>
          <w:sz w:val="22"/>
          <w:szCs w:val="22"/>
        </w:rPr>
        <w:t>l</w:t>
      </w:r>
      <w:r>
        <w:rPr>
          <w:rFonts w:ascii="Arial" w:hAnsi="Arial" w:cs="Arial"/>
          <w:b/>
          <w:bCs/>
          <w:color w:val="424246"/>
          <w:spacing w:val="6"/>
          <w:w w:val="80"/>
          <w:sz w:val="22"/>
          <w:szCs w:val="22"/>
        </w:rPr>
        <w:t>centr</w:t>
      </w:r>
      <w:r>
        <w:rPr>
          <w:rFonts w:ascii="Arial" w:hAnsi="Arial" w:cs="Arial"/>
          <w:b/>
          <w:bCs/>
          <w:color w:val="2A2A2B"/>
          <w:spacing w:val="6"/>
          <w:w w:val="80"/>
          <w:sz w:val="22"/>
          <w:szCs w:val="22"/>
        </w:rPr>
        <w:t>u</w:t>
      </w:r>
      <w:r>
        <w:rPr>
          <w:rFonts w:ascii="Arial" w:hAnsi="Arial" w:cs="Arial"/>
          <w:b/>
          <w:bCs/>
          <w:color w:val="424246"/>
          <w:spacing w:val="6"/>
          <w:w w:val="80"/>
          <w:sz w:val="22"/>
          <w:szCs w:val="22"/>
        </w:rPr>
        <w:t>mEden</w:t>
      </w:r>
      <w:r>
        <w:rPr>
          <w:rFonts w:ascii="Arial" w:hAnsi="Arial" w:cs="Arial"/>
          <w:b/>
          <w:bCs/>
          <w:color w:val="424246"/>
          <w:spacing w:val="2"/>
          <w:w w:val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424246"/>
          <w:spacing w:val="-2"/>
          <w:w w:val="90"/>
          <w:sz w:val="22"/>
          <w:szCs w:val="22"/>
        </w:rPr>
        <w:t>s.r</w:t>
      </w:r>
      <w:r>
        <w:rPr>
          <w:rFonts w:ascii="Arial" w:hAnsi="Arial" w:cs="Arial"/>
          <w:b/>
          <w:bCs/>
          <w:color w:val="181618"/>
          <w:spacing w:val="-2"/>
          <w:w w:val="90"/>
          <w:sz w:val="22"/>
          <w:szCs w:val="22"/>
        </w:rPr>
        <w:t>.</w:t>
      </w:r>
      <w:r>
        <w:rPr>
          <w:rFonts w:ascii="Arial" w:hAnsi="Arial" w:cs="Arial"/>
          <w:b/>
          <w:bCs/>
          <w:color w:val="424246"/>
          <w:spacing w:val="-2"/>
          <w:w w:val="90"/>
          <w:sz w:val="22"/>
          <w:szCs w:val="22"/>
        </w:rPr>
        <w:t>o.</w:t>
      </w:r>
    </w:p>
    <w:p w14:paraId="0E2DBC1C" w14:textId="77777777" w:rsidR="00C44D95" w:rsidRDefault="00C44D95">
      <w:pPr>
        <w:pStyle w:val="Zkladntext"/>
        <w:kinsoku w:val="0"/>
        <w:overflowPunct w:val="0"/>
        <w:spacing w:line="201" w:lineRule="exact"/>
        <w:ind w:right="943"/>
        <w:jc w:val="center"/>
        <w:rPr>
          <w:rFonts w:ascii="Arial" w:hAnsi="Arial" w:cs="Arial"/>
          <w:color w:val="2A2A2B"/>
          <w:spacing w:val="-5"/>
          <w:sz w:val="17"/>
          <w:szCs w:val="17"/>
        </w:rPr>
      </w:pPr>
      <w:r>
        <w:rPr>
          <w:b/>
          <w:bCs/>
          <w:color w:val="2A2A2B"/>
          <w:w w:val="85"/>
          <w:sz w:val="19"/>
          <w:szCs w:val="19"/>
        </w:rPr>
        <w:t>P.O.Bo</w:t>
      </w:r>
      <w:r>
        <w:rPr>
          <w:b/>
          <w:bCs/>
          <w:color w:val="424246"/>
          <w:w w:val="85"/>
          <w:sz w:val="19"/>
          <w:szCs w:val="19"/>
        </w:rPr>
        <w:t>x</w:t>
      </w:r>
      <w:r>
        <w:rPr>
          <w:b/>
          <w:bCs/>
          <w:color w:val="424246"/>
          <w:spacing w:val="-8"/>
          <w:w w:val="85"/>
          <w:sz w:val="19"/>
          <w:szCs w:val="19"/>
        </w:rPr>
        <w:t xml:space="preserve"> </w:t>
      </w:r>
      <w:r>
        <w:rPr>
          <w:rFonts w:ascii="Arial" w:hAnsi="Arial" w:cs="Arial"/>
          <w:color w:val="2A2A2B"/>
          <w:spacing w:val="-5"/>
          <w:sz w:val="17"/>
          <w:szCs w:val="17"/>
        </w:rPr>
        <w:t>32</w:t>
      </w:r>
    </w:p>
    <w:p w14:paraId="0B96497A" w14:textId="77777777" w:rsidR="00C44D95" w:rsidRDefault="00C44D95">
      <w:pPr>
        <w:pStyle w:val="Zkladntext"/>
        <w:kinsoku w:val="0"/>
        <w:overflowPunct w:val="0"/>
        <w:spacing w:line="178" w:lineRule="exact"/>
        <w:ind w:left="17" w:right="943"/>
        <w:jc w:val="center"/>
        <w:rPr>
          <w:rFonts w:ascii="Arial" w:hAnsi="Arial" w:cs="Arial"/>
          <w:b/>
          <w:bCs/>
          <w:color w:val="2A2A2B"/>
          <w:spacing w:val="-2"/>
          <w:w w:val="110"/>
          <w:sz w:val="15"/>
          <w:szCs w:val="15"/>
        </w:rPr>
      </w:pPr>
      <w:r>
        <w:rPr>
          <w:rFonts w:ascii="Arial" w:hAnsi="Arial" w:cs="Arial"/>
          <w:color w:val="2A2A2B"/>
          <w:w w:val="105"/>
          <w:sz w:val="17"/>
          <w:szCs w:val="17"/>
        </w:rPr>
        <w:t>V</w:t>
      </w:r>
      <w:r>
        <w:rPr>
          <w:rFonts w:ascii="Arial" w:hAnsi="Arial" w:cs="Arial"/>
          <w:color w:val="050507"/>
          <w:w w:val="105"/>
          <w:sz w:val="17"/>
          <w:szCs w:val="17"/>
        </w:rPr>
        <w:t>l</w:t>
      </w:r>
      <w:r>
        <w:rPr>
          <w:rFonts w:ascii="Arial" w:hAnsi="Arial" w:cs="Arial"/>
          <w:color w:val="2A2A2B"/>
          <w:w w:val="105"/>
          <w:sz w:val="17"/>
          <w:szCs w:val="17"/>
        </w:rPr>
        <w:t>adiv</w:t>
      </w:r>
      <w:r>
        <w:rPr>
          <w:rFonts w:ascii="Arial" w:hAnsi="Arial" w:cs="Arial"/>
          <w:color w:val="424246"/>
          <w:w w:val="105"/>
          <w:sz w:val="17"/>
          <w:szCs w:val="17"/>
        </w:rPr>
        <w:t>o</w:t>
      </w:r>
      <w:r>
        <w:rPr>
          <w:rFonts w:ascii="Arial" w:hAnsi="Arial" w:cs="Arial"/>
          <w:color w:val="2A2A2B"/>
          <w:w w:val="105"/>
          <w:sz w:val="17"/>
          <w:szCs w:val="17"/>
        </w:rPr>
        <w:t>stocká</w:t>
      </w:r>
      <w:r>
        <w:rPr>
          <w:rFonts w:ascii="Arial" w:hAnsi="Arial" w:cs="Arial"/>
          <w:color w:val="2A2A2B"/>
          <w:spacing w:val="-10"/>
          <w:w w:val="10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81618"/>
          <w:spacing w:val="-2"/>
          <w:w w:val="110"/>
          <w:sz w:val="15"/>
          <w:szCs w:val="15"/>
        </w:rPr>
        <w:t>1460/1</w:t>
      </w:r>
      <w:r>
        <w:rPr>
          <w:rFonts w:ascii="Arial" w:hAnsi="Arial" w:cs="Arial"/>
          <w:b/>
          <w:bCs/>
          <w:color w:val="2A2A2B"/>
          <w:spacing w:val="-2"/>
          <w:w w:val="110"/>
          <w:sz w:val="15"/>
          <w:szCs w:val="15"/>
        </w:rPr>
        <w:t>O</w:t>
      </w:r>
    </w:p>
    <w:p w14:paraId="1F8D95DA" w14:textId="77777777" w:rsidR="00C44D95" w:rsidRDefault="00C44D95">
      <w:pPr>
        <w:pStyle w:val="Zkladntext"/>
        <w:kinsoku w:val="0"/>
        <w:overflowPunct w:val="0"/>
        <w:spacing w:line="174" w:lineRule="exact"/>
        <w:ind w:left="10" w:right="943"/>
        <w:jc w:val="center"/>
        <w:rPr>
          <w:rFonts w:ascii="Arial" w:hAnsi="Arial" w:cs="Arial"/>
          <w:color w:val="2A2A2B"/>
          <w:spacing w:val="-4"/>
          <w:sz w:val="17"/>
          <w:szCs w:val="17"/>
        </w:rPr>
      </w:pPr>
      <w:r>
        <w:rPr>
          <w:rFonts w:ascii="Arial" w:hAnsi="Arial" w:cs="Arial"/>
          <w:color w:val="6B6B6E"/>
          <w:spacing w:val="-4"/>
          <w:sz w:val="17"/>
          <w:szCs w:val="17"/>
        </w:rPr>
        <w:t>1</w:t>
      </w:r>
      <w:r>
        <w:rPr>
          <w:rFonts w:ascii="Arial" w:hAnsi="Arial" w:cs="Arial"/>
          <w:color w:val="2A2A2B"/>
          <w:spacing w:val="-4"/>
          <w:sz w:val="17"/>
          <w:szCs w:val="17"/>
        </w:rPr>
        <w:t>00</w:t>
      </w:r>
      <w:r>
        <w:rPr>
          <w:rFonts w:ascii="Arial" w:hAnsi="Arial" w:cs="Arial"/>
          <w:color w:val="2A2A2B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2A2A2B"/>
          <w:spacing w:val="-4"/>
          <w:sz w:val="17"/>
          <w:szCs w:val="17"/>
        </w:rPr>
        <w:t>OS</w:t>
      </w:r>
      <w:r>
        <w:rPr>
          <w:rFonts w:ascii="Arial" w:hAnsi="Arial" w:cs="Arial"/>
          <w:color w:val="2A2A2B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181618"/>
          <w:spacing w:val="-4"/>
          <w:sz w:val="17"/>
          <w:szCs w:val="17"/>
        </w:rPr>
        <w:t>Praha</w:t>
      </w:r>
      <w:r>
        <w:rPr>
          <w:rFonts w:ascii="Arial" w:hAnsi="Arial" w:cs="Arial"/>
          <w:color w:val="181618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81618"/>
          <w:spacing w:val="-4"/>
          <w:sz w:val="15"/>
          <w:szCs w:val="15"/>
        </w:rPr>
        <w:t>1</w:t>
      </w:r>
      <w:r>
        <w:rPr>
          <w:rFonts w:ascii="Arial" w:hAnsi="Arial" w:cs="Arial"/>
          <w:color w:val="181618"/>
          <w:spacing w:val="-4"/>
          <w:sz w:val="17"/>
          <w:szCs w:val="17"/>
        </w:rPr>
        <w:t>O</w:t>
      </w:r>
      <w:r>
        <w:rPr>
          <w:rFonts w:ascii="Arial" w:hAnsi="Arial" w:cs="Arial"/>
          <w:color w:val="181618"/>
          <w:spacing w:val="-20"/>
          <w:sz w:val="17"/>
          <w:szCs w:val="17"/>
        </w:rPr>
        <w:t xml:space="preserve"> </w:t>
      </w:r>
      <w:r>
        <w:rPr>
          <w:rFonts w:ascii="Arial" w:hAnsi="Arial" w:cs="Arial"/>
          <w:color w:val="2A2A2B"/>
          <w:spacing w:val="-4"/>
          <w:sz w:val="17"/>
          <w:szCs w:val="17"/>
        </w:rPr>
        <w:t>-</w:t>
      </w:r>
      <w:r>
        <w:rPr>
          <w:rFonts w:ascii="Arial" w:hAnsi="Arial" w:cs="Arial"/>
          <w:color w:val="2A2A2B"/>
          <w:sz w:val="17"/>
          <w:szCs w:val="17"/>
        </w:rPr>
        <w:t xml:space="preserve"> </w:t>
      </w:r>
      <w:r>
        <w:rPr>
          <w:rFonts w:ascii="Arial" w:hAnsi="Arial" w:cs="Arial"/>
          <w:color w:val="2A2A2B"/>
          <w:spacing w:val="-4"/>
          <w:sz w:val="17"/>
          <w:szCs w:val="17"/>
        </w:rPr>
        <w:t>Vršovice</w:t>
      </w:r>
    </w:p>
    <w:p w14:paraId="15BA9F72" w14:textId="77777777" w:rsidR="00C44D95" w:rsidRDefault="00C44D95">
      <w:pPr>
        <w:pStyle w:val="Zkladntext"/>
        <w:kinsoku w:val="0"/>
        <w:overflowPunct w:val="0"/>
        <w:spacing w:line="170" w:lineRule="exact"/>
        <w:ind w:right="934"/>
        <w:jc w:val="center"/>
        <w:rPr>
          <w:rFonts w:ascii="Arial" w:hAnsi="Arial" w:cs="Arial"/>
          <w:color w:val="424246"/>
          <w:spacing w:val="-5"/>
          <w:sz w:val="16"/>
          <w:szCs w:val="16"/>
        </w:rPr>
      </w:pPr>
      <w:r>
        <w:rPr>
          <w:rFonts w:ascii="Arial" w:hAnsi="Arial" w:cs="Arial"/>
          <w:color w:val="424246"/>
          <w:spacing w:val="-4"/>
          <w:sz w:val="16"/>
          <w:szCs w:val="16"/>
        </w:rPr>
        <w:t>-</w:t>
      </w:r>
      <w:r>
        <w:rPr>
          <w:rFonts w:ascii="Arial" w:hAnsi="Arial" w:cs="Arial"/>
          <w:color w:val="424246"/>
          <w:spacing w:val="-5"/>
          <w:sz w:val="16"/>
          <w:szCs w:val="16"/>
        </w:rPr>
        <w:t>2-</w:t>
      </w:r>
    </w:p>
    <w:p w14:paraId="33838453" w14:textId="77777777" w:rsidR="00C44D95" w:rsidRDefault="00C44D95">
      <w:pPr>
        <w:pStyle w:val="Zkladntext"/>
        <w:kinsoku w:val="0"/>
        <w:overflowPunct w:val="0"/>
        <w:rPr>
          <w:rFonts w:ascii="Arial" w:hAnsi="Arial" w:cs="Arial"/>
          <w:sz w:val="16"/>
          <w:szCs w:val="16"/>
        </w:rPr>
      </w:pPr>
    </w:p>
    <w:p w14:paraId="57782890" w14:textId="77777777" w:rsidR="00C44D95" w:rsidRDefault="00C44D95">
      <w:pPr>
        <w:pStyle w:val="Zkladntext"/>
        <w:kinsoku w:val="0"/>
        <w:overflowPunct w:val="0"/>
        <w:spacing w:before="28"/>
        <w:rPr>
          <w:rFonts w:ascii="Arial" w:hAnsi="Arial" w:cs="Arial"/>
          <w:sz w:val="16"/>
          <w:szCs w:val="16"/>
        </w:rPr>
      </w:pPr>
    </w:p>
    <w:p w14:paraId="37B8EFEF" w14:textId="77777777" w:rsidR="00C44D95" w:rsidRDefault="00C44D95">
      <w:pPr>
        <w:pStyle w:val="Zkladntext"/>
        <w:tabs>
          <w:tab w:val="left" w:pos="1698"/>
        </w:tabs>
        <w:kinsoku w:val="0"/>
        <w:overflowPunct w:val="0"/>
        <w:ind w:left="1121"/>
        <w:rPr>
          <w:i/>
          <w:iCs/>
          <w:color w:val="485BBF"/>
          <w:spacing w:val="-10"/>
        </w:rPr>
      </w:pPr>
      <w:r>
        <w:rPr>
          <w:color w:val="2A2A2B"/>
          <w:spacing w:val="-5"/>
          <w:w w:val="110"/>
          <w:position w:val="12"/>
        </w:rPr>
        <w:t>Za</w:t>
      </w:r>
      <w:r>
        <w:rPr>
          <w:color w:val="2A2A2B"/>
          <w:position w:val="12"/>
        </w:rPr>
        <w:tab/>
      </w:r>
      <w:r>
        <w:rPr>
          <w:color w:val="181618"/>
          <w:spacing w:val="18"/>
          <w:w w:val="110"/>
        </w:rPr>
        <w:t>pron</w:t>
      </w:r>
      <w:r>
        <w:rPr>
          <w:color w:val="424246"/>
          <w:spacing w:val="18"/>
          <w:w w:val="110"/>
        </w:rPr>
        <w:t>��</w:t>
      </w:r>
      <w:r>
        <w:rPr>
          <w:color w:val="505275"/>
          <w:spacing w:val="18"/>
          <w:w w:val="110"/>
        </w:rPr>
        <w:t>r�</w:t>
      </w:r>
      <w:r>
        <w:rPr>
          <w:color w:val="2A2A2B"/>
          <w:spacing w:val="18"/>
          <w:w w:val="110"/>
        </w:rPr>
        <w:t>e:</w:t>
      </w:r>
      <w:r>
        <w:rPr>
          <w:color w:val="2A2A2B"/>
          <w:spacing w:val="49"/>
          <w:w w:val="110"/>
        </w:rPr>
        <w:t xml:space="preserve"> </w:t>
      </w:r>
      <w:r>
        <w:rPr>
          <w:i/>
          <w:iCs/>
          <w:color w:val="485BBF"/>
          <w:spacing w:val="-10"/>
        </w:rPr>
        <w:t>(</w:t>
      </w:r>
    </w:p>
    <w:p w14:paraId="4CD97293" w14:textId="77777777" w:rsidR="00C44D95" w:rsidRDefault="00C44D95">
      <w:pPr>
        <w:pStyle w:val="Zkladntext"/>
        <w:kinsoku w:val="0"/>
        <w:overflowPunct w:val="0"/>
        <w:spacing w:before="102"/>
        <w:ind w:left="1819"/>
        <w:rPr>
          <w:rFonts w:ascii="Arial" w:hAnsi="Arial" w:cs="Arial"/>
          <w:color w:val="050507"/>
          <w:spacing w:val="-5"/>
          <w:sz w:val="30"/>
          <w:szCs w:val="30"/>
        </w:rPr>
      </w:pPr>
      <w:r>
        <w:rPr>
          <w:rFonts w:ascii="Arial" w:hAnsi="Arial" w:cs="Arial"/>
          <w:color w:val="181618"/>
          <w:spacing w:val="-5"/>
          <w:sz w:val="30"/>
          <w:szCs w:val="30"/>
        </w:rPr>
        <w:t>...........</w:t>
      </w:r>
      <w:r>
        <w:rPr>
          <w:rFonts w:ascii="Arial" w:hAnsi="Arial" w:cs="Arial"/>
          <w:color w:val="424246"/>
          <w:spacing w:val="-5"/>
          <w:sz w:val="30"/>
          <w:szCs w:val="30"/>
        </w:rPr>
        <w:t>,</w:t>
      </w:r>
      <w:r>
        <w:rPr>
          <w:rFonts w:ascii="Arial" w:hAnsi="Arial" w:cs="Arial"/>
          <w:color w:val="181618"/>
          <w:spacing w:val="-5"/>
          <w:sz w:val="30"/>
          <w:szCs w:val="30"/>
        </w:rPr>
        <w:t>....</w:t>
      </w:r>
      <w:r>
        <w:rPr>
          <w:rFonts w:ascii="Arial" w:hAnsi="Arial" w:cs="Arial"/>
          <w:color w:val="7075A5"/>
          <w:spacing w:val="-5"/>
          <w:sz w:val="30"/>
          <w:szCs w:val="30"/>
        </w:rPr>
        <w:t>�1Ab.</w:t>
      </w:r>
      <w:r>
        <w:rPr>
          <w:rFonts w:ascii="Arial" w:hAnsi="Arial" w:cs="Arial"/>
          <w:color w:val="050507"/>
          <w:spacing w:val="-5"/>
          <w:sz w:val="30"/>
          <w:szCs w:val="30"/>
        </w:rPr>
        <w:t>............</w:t>
      </w:r>
      <w:r w:rsidRPr="00F84CCA">
        <w:rPr>
          <w:rFonts w:ascii="Arial" w:hAnsi="Arial" w:cs="Arial"/>
          <w:color w:val="050507"/>
          <w:spacing w:val="-5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D0D4792" w14:textId="77777777" w:rsidR="00C44D95" w:rsidRDefault="00C44D95">
      <w:pPr>
        <w:pStyle w:val="Zkladntext"/>
        <w:kinsoku w:val="0"/>
        <w:overflowPunct w:val="0"/>
        <w:spacing w:before="61"/>
        <w:ind w:left="1835"/>
        <w:rPr>
          <w:color w:val="181618"/>
          <w:spacing w:val="-4"/>
          <w:w w:val="120"/>
        </w:rPr>
      </w:pPr>
      <w:r>
        <w:rPr>
          <w:color w:val="181618"/>
          <w:spacing w:val="25"/>
          <w:w w:val="122"/>
        </w:rPr>
        <w:t>M</w:t>
      </w:r>
      <w:r>
        <w:rPr>
          <w:color w:val="181618"/>
          <w:spacing w:val="24"/>
          <w:w w:val="122"/>
        </w:rPr>
        <w:t>g</w:t>
      </w:r>
      <w:r>
        <w:rPr>
          <w:color w:val="7075A5"/>
          <w:spacing w:val="25"/>
          <w:w w:val="122"/>
        </w:rPr>
        <w:t>�</w:t>
      </w:r>
      <w:r>
        <w:rPr>
          <w:color w:val="424246"/>
          <w:spacing w:val="23"/>
          <w:w w:val="122"/>
        </w:rPr>
        <w:t>\</w:t>
      </w:r>
      <w:r>
        <w:rPr>
          <w:color w:val="424246"/>
          <w:spacing w:val="-11"/>
          <w:w w:val="122"/>
        </w:rPr>
        <w:t>&lt;</w:t>
      </w:r>
      <w:r>
        <w:rPr>
          <w:color w:val="181618"/>
          <w:spacing w:val="-141"/>
          <w:w w:val="105"/>
        </w:rPr>
        <w:t>V</w:t>
      </w:r>
      <w:r>
        <w:rPr>
          <w:color w:val="424246"/>
          <w:spacing w:val="24"/>
          <w:w w:val="122"/>
        </w:rPr>
        <w:t>i</w:t>
      </w:r>
      <w:r>
        <w:rPr>
          <w:color w:val="424246"/>
          <w:spacing w:val="-10"/>
          <w:w w:val="119"/>
        </w:rPr>
        <w:t xml:space="preserve"> </w:t>
      </w:r>
      <w:r>
        <w:rPr>
          <w:color w:val="181618"/>
          <w:spacing w:val="-4"/>
          <w:w w:val="120"/>
        </w:rPr>
        <w:t>rba</w:t>
      </w:r>
      <w:r>
        <w:rPr>
          <w:color w:val="424246"/>
          <w:spacing w:val="-4"/>
          <w:w w:val="120"/>
        </w:rPr>
        <w:t>,</w:t>
      </w:r>
      <w:r>
        <w:rPr>
          <w:color w:val="424246"/>
          <w:spacing w:val="-15"/>
          <w:w w:val="120"/>
        </w:rPr>
        <w:t xml:space="preserve"> </w:t>
      </w:r>
      <w:r>
        <w:rPr>
          <w:color w:val="181618"/>
          <w:spacing w:val="-4"/>
          <w:w w:val="120"/>
        </w:rPr>
        <w:t>jednatel</w:t>
      </w:r>
    </w:p>
    <w:p w14:paraId="117F8189" w14:textId="77777777" w:rsidR="00C44D95" w:rsidRDefault="00C44D95">
      <w:pPr>
        <w:pStyle w:val="Zkladntext"/>
        <w:kinsoku w:val="0"/>
        <w:overflowPunct w:val="0"/>
        <w:spacing w:before="61"/>
        <w:ind w:left="1835"/>
        <w:rPr>
          <w:color w:val="181618"/>
          <w:spacing w:val="-4"/>
          <w:w w:val="120"/>
        </w:rPr>
        <w:sectPr w:rsidR="00C44D95">
          <w:type w:val="continuous"/>
          <w:pgSz w:w="11910" w:h="16840"/>
          <w:pgMar w:top="0" w:right="0" w:bottom="280" w:left="141" w:header="708" w:footer="708" w:gutter="0"/>
          <w:cols w:num="2" w:space="708" w:equalWidth="0">
            <w:col w:w="4751" w:space="314"/>
            <w:col w:w="6704"/>
          </w:cols>
          <w:noEndnote/>
        </w:sectPr>
      </w:pPr>
    </w:p>
    <w:p w14:paraId="639921E9" w14:textId="77777777" w:rsidR="00C44D95" w:rsidRDefault="00C44D95">
      <w:pPr>
        <w:pStyle w:val="Zkladntext"/>
        <w:kinsoku w:val="0"/>
        <w:overflowPunct w:val="0"/>
        <w:spacing w:before="281"/>
        <w:rPr>
          <w:sz w:val="27"/>
          <w:szCs w:val="27"/>
        </w:rPr>
      </w:pPr>
    </w:p>
    <w:p w14:paraId="04B6C9E1" w14:textId="2CB6176B" w:rsidR="00C44D95" w:rsidRDefault="00F84CCA">
      <w:pPr>
        <w:pStyle w:val="Nadpis1"/>
        <w:kinsoku w:val="0"/>
        <w:overflowPunct w:val="0"/>
        <w:ind w:left="1418"/>
        <w:rPr>
          <w:color w:val="232324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3379BC" wp14:editId="183B0EDE">
                <wp:simplePos x="0" y="0"/>
                <wp:positionH relativeFrom="page">
                  <wp:posOffset>96520</wp:posOffset>
                </wp:positionH>
                <wp:positionV relativeFrom="paragraph">
                  <wp:posOffset>-370840</wp:posOffset>
                </wp:positionV>
                <wp:extent cx="279400" cy="533400"/>
                <wp:effectExtent l="0" t="0" r="0" b="0"/>
                <wp:wrapNone/>
                <wp:docPr id="21287075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739B5" w14:textId="008C2F8F" w:rsidR="00C44D95" w:rsidRDefault="00F84CC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773717" wp14:editId="75740FB9">
                                  <wp:extent cx="285750" cy="5334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DB123" w14:textId="77777777" w:rsidR="00C44D95" w:rsidRDefault="00C44D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379BC" id="Rectangle 9" o:spid="_x0000_s1033" style="position:absolute;left:0;text-align:left;margin-left:7.6pt;margin-top:-29.2pt;width:22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" o:allowincell="f" filled="f" stroked="f">
                <v:textbox inset="0,0,0,0">
                  <w:txbxContent>
                    <w:p w14:paraId="35A739B5" w14:textId="008C2F8F" w:rsidR="00C44D95" w:rsidRDefault="00F84CCA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773717" wp14:editId="75740FB9">
                            <wp:extent cx="285750" cy="5334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DB123" w14:textId="77777777" w:rsidR="00C44D95" w:rsidRDefault="00C44D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44D95">
        <w:rPr>
          <w:color w:val="232324"/>
        </w:rPr>
        <w:t>PŘÍLOHA</w:t>
      </w:r>
      <w:r w:rsidR="00C44D95">
        <w:rPr>
          <w:color w:val="232324"/>
          <w:spacing w:val="-1"/>
        </w:rPr>
        <w:t xml:space="preserve"> </w:t>
      </w:r>
      <w:r w:rsidR="00C44D95">
        <w:rPr>
          <w:color w:val="232324"/>
        </w:rPr>
        <w:t>Č.</w:t>
      </w:r>
      <w:r w:rsidR="00C44D95">
        <w:rPr>
          <w:color w:val="232324"/>
          <w:spacing w:val="-17"/>
        </w:rPr>
        <w:t xml:space="preserve"> </w:t>
      </w:r>
      <w:r w:rsidR="00C44D95">
        <w:rPr>
          <w:color w:val="232324"/>
        </w:rPr>
        <w:t>1</w:t>
      </w:r>
      <w:r w:rsidR="00C44D95">
        <w:rPr>
          <w:color w:val="232324"/>
          <w:spacing w:val="-17"/>
        </w:rPr>
        <w:t xml:space="preserve"> </w:t>
      </w:r>
      <w:r w:rsidR="00C44D95">
        <w:rPr>
          <w:color w:val="232324"/>
        </w:rPr>
        <w:t>-</w:t>
      </w:r>
      <w:r w:rsidR="00C44D95">
        <w:rPr>
          <w:color w:val="232324"/>
          <w:spacing w:val="38"/>
        </w:rPr>
        <w:t xml:space="preserve"> </w:t>
      </w:r>
      <w:r w:rsidR="00C44D95">
        <w:rPr>
          <w:color w:val="232324"/>
        </w:rPr>
        <w:t>SPECIFIKACE</w:t>
      </w:r>
      <w:r w:rsidR="00C44D95">
        <w:rPr>
          <w:color w:val="232324"/>
          <w:spacing w:val="12"/>
        </w:rPr>
        <w:t xml:space="preserve"> </w:t>
      </w:r>
      <w:r w:rsidR="00C44D95">
        <w:rPr>
          <w:color w:val="232324"/>
        </w:rPr>
        <w:t>PRONAJATÝCH</w:t>
      </w:r>
      <w:r w:rsidR="00C44D95">
        <w:rPr>
          <w:color w:val="232324"/>
          <w:spacing w:val="22"/>
        </w:rPr>
        <w:t xml:space="preserve"> </w:t>
      </w:r>
      <w:r w:rsidR="00C44D95">
        <w:rPr>
          <w:color w:val="232324"/>
          <w:spacing w:val="-2"/>
        </w:rPr>
        <w:t>PROSTOR</w:t>
      </w:r>
    </w:p>
    <w:p w14:paraId="736B753B" w14:textId="77777777" w:rsidR="00C44D95" w:rsidRDefault="00C44D95">
      <w:pPr>
        <w:pStyle w:val="Zkladntext"/>
        <w:kinsoku w:val="0"/>
        <w:overflowPunct w:val="0"/>
        <w:rPr>
          <w:b/>
          <w:bCs/>
          <w:sz w:val="27"/>
          <w:szCs w:val="27"/>
        </w:rPr>
      </w:pPr>
    </w:p>
    <w:p w14:paraId="7C7D56FC" w14:textId="77777777" w:rsidR="00C44D95" w:rsidRDefault="00C44D95">
      <w:pPr>
        <w:pStyle w:val="Zkladntext"/>
        <w:kinsoku w:val="0"/>
        <w:overflowPunct w:val="0"/>
        <w:spacing w:before="223"/>
        <w:rPr>
          <w:b/>
          <w:bCs/>
          <w:sz w:val="27"/>
          <w:szCs w:val="27"/>
        </w:rPr>
      </w:pPr>
    </w:p>
    <w:p w14:paraId="6F7EF9CE" w14:textId="77777777" w:rsidR="00C44D95" w:rsidRDefault="00C44D95">
      <w:pPr>
        <w:pStyle w:val="Odstavecseseznamem"/>
        <w:numPr>
          <w:ilvl w:val="0"/>
          <w:numId w:val="3"/>
        </w:numPr>
        <w:tabs>
          <w:tab w:val="left" w:pos="2130"/>
        </w:tabs>
        <w:kinsoku w:val="0"/>
        <w:overflowPunct w:val="0"/>
        <w:spacing w:before="1" w:line="247" w:lineRule="auto"/>
        <w:ind w:right="1888" w:hanging="357"/>
        <w:rPr>
          <w:color w:val="232324"/>
          <w:w w:val="105"/>
          <w:sz w:val="23"/>
          <w:szCs w:val="23"/>
        </w:rPr>
      </w:pPr>
      <w:r>
        <w:rPr>
          <w:color w:val="232324"/>
          <w:w w:val="105"/>
          <w:sz w:val="23"/>
          <w:szCs w:val="23"/>
        </w:rPr>
        <w:t>Budova</w:t>
      </w:r>
      <w:r>
        <w:rPr>
          <w:color w:val="232324"/>
          <w:spacing w:val="-7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 xml:space="preserve">Sporthotelu </w:t>
      </w:r>
      <w:r>
        <w:rPr>
          <w:color w:val="3A383B"/>
          <w:w w:val="105"/>
          <w:sz w:val="23"/>
          <w:szCs w:val="23"/>
        </w:rPr>
        <w:t>S</w:t>
      </w:r>
      <w:r>
        <w:rPr>
          <w:color w:val="0F0F11"/>
          <w:w w:val="105"/>
          <w:sz w:val="23"/>
          <w:szCs w:val="23"/>
        </w:rPr>
        <w:t>l</w:t>
      </w:r>
      <w:r>
        <w:rPr>
          <w:color w:val="3A383B"/>
          <w:w w:val="105"/>
          <w:sz w:val="23"/>
          <w:szCs w:val="23"/>
        </w:rPr>
        <w:t>av</w:t>
      </w:r>
      <w:r>
        <w:rPr>
          <w:color w:val="0F0F11"/>
          <w:w w:val="105"/>
          <w:sz w:val="23"/>
          <w:szCs w:val="23"/>
        </w:rPr>
        <w:t>i</w:t>
      </w:r>
      <w:r>
        <w:rPr>
          <w:color w:val="3A383B"/>
          <w:w w:val="105"/>
          <w:sz w:val="23"/>
          <w:szCs w:val="23"/>
        </w:rPr>
        <w:t>a</w:t>
      </w:r>
      <w:r>
        <w:rPr>
          <w:color w:val="3A383B"/>
          <w:spacing w:val="-12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 xml:space="preserve">se </w:t>
      </w:r>
      <w:r>
        <w:rPr>
          <w:color w:val="232324"/>
          <w:w w:val="105"/>
          <w:sz w:val="23"/>
          <w:szCs w:val="23"/>
        </w:rPr>
        <w:t>nachází uvnitř</w:t>
      </w:r>
      <w:r>
        <w:rPr>
          <w:color w:val="232324"/>
          <w:spacing w:val="-4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sportovního</w:t>
      </w:r>
      <w:r>
        <w:rPr>
          <w:color w:val="3A383B"/>
          <w:spacing w:val="-5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areálu</w:t>
      </w:r>
      <w:r>
        <w:rPr>
          <w:color w:val="232324"/>
          <w:spacing w:val="-1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Eden</w:t>
      </w:r>
      <w:r>
        <w:rPr>
          <w:color w:val="3A383B"/>
          <w:spacing w:val="40"/>
          <w:w w:val="105"/>
          <w:sz w:val="23"/>
          <w:szCs w:val="23"/>
        </w:rPr>
        <w:t xml:space="preserve"> </w:t>
      </w:r>
      <w:r>
        <w:rPr>
          <w:color w:val="0F0F11"/>
          <w:w w:val="105"/>
          <w:sz w:val="23"/>
          <w:szCs w:val="23"/>
        </w:rPr>
        <w:t>n</w:t>
      </w:r>
      <w:r>
        <w:rPr>
          <w:color w:val="3A383B"/>
          <w:w w:val="105"/>
          <w:sz w:val="23"/>
          <w:szCs w:val="23"/>
        </w:rPr>
        <w:t>a</w:t>
      </w:r>
      <w:r>
        <w:rPr>
          <w:color w:val="3A383B"/>
          <w:spacing w:val="-16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 xml:space="preserve">adrese </w:t>
      </w:r>
      <w:r>
        <w:rPr>
          <w:color w:val="232324"/>
          <w:w w:val="105"/>
          <w:sz w:val="23"/>
          <w:szCs w:val="23"/>
        </w:rPr>
        <w:t>Vladivostocká</w:t>
      </w:r>
      <w:r>
        <w:rPr>
          <w:color w:val="232324"/>
          <w:spacing w:val="40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č.p. 1530</w:t>
      </w:r>
      <w:r>
        <w:rPr>
          <w:color w:val="5D5B5D"/>
          <w:w w:val="105"/>
          <w:sz w:val="23"/>
          <w:szCs w:val="23"/>
        </w:rPr>
        <w:t>/</w:t>
      </w:r>
      <w:r>
        <w:rPr>
          <w:color w:val="3A383B"/>
          <w:w w:val="105"/>
          <w:sz w:val="23"/>
          <w:szCs w:val="23"/>
        </w:rPr>
        <w:t xml:space="preserve">24, </w:t>
      </w:r>
      <w:r>
        <w:rPr>
          <w:color w:val="232324"/>
          <w:w w:val="105"/>
          <w:sz w:val="23"/>
          <w:szCs w:val="23"/>
        </w:rPr>
        <w:t>Praha 1</w:t>
      </w:r>
      <w:r>
        <w:rPr>
          <w:color w:val="3A383B"/>
          <w:w w:val="105"/>
        </w:rPr>
        <w:t xml:space="preserve">O, </w:t>
      </w:r>
      <w:r>
        <w:rPr>
          <w:color w:val="0F0F11"/>
          <w:w w:val="105"/>
          <w:sz w:val="23"/>
          <w:szCs w:val="23"/>
        </w:rPr>
        <w:t xml:space="preserve">100 </w:t>
      </w:r>
      <w:r>
        <w:rPr>
          <w:color w:val="232324"/>
          <w:w w:val="105"/>
          <w:sz w:val="23"/>
          <w:szCs w:val="23"/>
        </w:rPr>
        <w:t>00.</w:t>
      </w:r>
    </w:p>
    <w:p w14:paraId="75424234" w14:textId="77777777" w:rsidR="00C44D95" w:rsidRDefault="00C44D95">
      <w:pPr>
        <w:pStyle w:val="Zkladntext"/>
        <w:kinsoku w:val="0"/>
        <w:overflowPunct w:val="0"/>
      </w:pPr>
    </w:p>
    <w:p w14:paraId="09F2B42A" w14:textId="77777777" w:rsidR="00C44D95" w:rsidRDefault="00C44D95">
      <w:pPr>
        <w:pStyle w:val="Zkladntext"/>
        <w:kinsoku w:val="0"/>
        <w:overflowPunct w:val="0"/>
      </w:pPr>
    </w:p>
    <w:p w14:paraId="3EF658B2" w14:textId="77777777" w:rsidR="00C44D95" w:rsidRDefault="00C44D95">
      <w:pPr>
        <w:pStyle w:val="Zkladntext"/>
        <w:kinsoku w:val="0"/>
        <w:overflowPunct w:val="0"/>
        <w:spacing w:before="49"/>
      </w:pPr>
    </w:p>
    <w:p w14:paraId="0BB5694D" w14:textId="77777777" w:rsidR="00C44D95" w:rsidRDefault="00C44D95">
      <w:pPr>
        <w:pStyle w:val="Odstavecseseznamem"/>
        <w:numPr>
          <w:ilvl w:val="0"/>
          <w:numId w:val="3"/>
        </w:numPr>
        <w:tabs>
          <w:tab w:val="left" w:pos="2130"/>
        </w:tabs>
        <w:kinsoku w:val="0"/>
        <w:overflowPunct w:val="0"/>
        <w:spacing w:line="249" w:lineRule="auto"/>
        <w:ind w:right="2104" w:hanging="364"/>
        <w:rPr>
          <w:color w:val="3A383B"/>
          <w:w w:val="105"/>
          <w:sz w:val="23"/>
          <w:szCs w:val="23"/>
        </w:rPr>
      </w:pPr>
      <w:r>
        <w:rPr>
          <w:color w:val="232324"/>
          <w:w w:val="105"/>
          <w:sz w:val="23"/>
          <w:szCs w:val="23"/>
        </w:rPr>
        <w:t>Předmětem pronájmu</w:t>
      </w:r>
      <w:r>
        <w:rPr>
          <w:color w:val="232324"/>
          <w:spacing w:val="-2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jsou</w:t>
      </w:r>
      <w:r>
        <w:rPr>
          <w:color w:val="232324"/>
          <w:spacing w:val="-10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dvě</w:t>
      </w:r>
      <w:r>
        <w:rPr>
          <w:color w:val="232324"/>
          <w:spacing w:val="-8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místnosti, které</w:t>
      </w:r>
      <w:r>
        <w:rPr>
          <w:color w:val="232324"/>
          <w:spacing w:val="-2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mohou</w:t>
      </w:r>
      <w:r>
        <w:rPr>
          <w:color w:val="232324"/>
          <w:spacing w:val="-2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slo</w:t>
      </w:r>
      <w:r>
        <w:rPr>
          <w:color w:val="0F0F11"/>
          <w:w w:val="105"/>
          <w:sz w:val="23"/>
          <w:szCs w:val="23"/>
        </w:rPr>
        <w:t>u</w:t>
      </w:r>
      <w:r>
        <w:rPr>
          <w:color w:val="3A383B"/>
          <w:w w:val="105"/>
          <w:sz w:val="23"/>
          <w:szCs w:val="23"/>
        </w:rPr>
        <w:t>žit</w:t>
      </w:r>
      <w:r>
        <w:rPr>
          <w:color w:val="3A383B"/>
          <w:spacing w:val="-5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jak</w:t>
      </w:r>
      <w:r>
        <w:rPr>
          <w:color w:val="3A383B"/>
          <w:spacing w:val="-6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k</w:t>
      </w:r>
      <w:r>
        <w:rPr>
          <w:color w:val="232324"/>
          <w:spacing w:val="-2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výuce</w:t>
      </w:r>
      <w:r>
        <w:rPr>
          <w:color w:val="5D5B5D"/>
          <w:w w:val="105"/>
          <w:sz w:val="23"/>
          <w:szCs w:val="23"/>
        </w:rPr>
        <w:t>,</w:t>
      </w:r>
      <w:r>
        <w:rPr>
          <w:color w:val="5D5B5D"/>
          <w:spacing w:val="-11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tak k pořádání porad resp.</w:t>
      </w:r>
      <w:r>
        <w:rPr>
          <w:color w:val="232324"/>
          <w:spacing w:val="-3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 xml:space="preserve">jako </w:t>
      </w:r>
      <w:r>
        <w:rPr>
          <w:color w:val="3A383B"/>
          <w:w w:val="105"/>
          <w:sz w:val="23"/>
          <w:szCs w:val="23"/>
        </w:rPr>
        <w:t xml:space="preserve">zázemí </w:t>
      </w:r>
      <w:r>
        <w:rPr>
          <w:color w:val="232324"/>
          <w:w w:val="105"/>
          <w:sz w:val="23"/>
          <w:szCs w:val="23"/>
        </w:rPr>
        <w:t xml:space="preserve">pro </w:t>
      </w:r>
      <w:r>
        <w:rPr>
          <w:color w:val="0F0F11"/>
          <w:w w:val="105"/>
          <w:sz w:val="23"/>
          <w:szCs w:val="23"/>
        </w:rPr>
        <w:t>p</w:t>
      </w:r>
      <w:r>
        <w:rPr>
          <w:color w:val="3A383B"/>
          <w:w w:val="105"/>
          <w:sz w:val="23"/>
          <w:szCs w:val="23"/>
        </w:rPr>
        <w:t>edagogy.</w:t>
      </w:r>
    </w:p>
    <w:p w14:paraId="49957122" w14:textId="77777777" w:rsidR="00C44D95" w:rsidRDefault="00C44D95">
      <w:pPr>
        <w:pStyle w:val="Zkladntext"/>
        <w:kinsoku w:val="0"/>
        <w:overflowPunct w:val="0"/>
        <w:spacing w:before="5"/>
        <w:ind w:left="2128"/>
        <w:rPr>
          <w:color w:val="3A383B"/>
          <w:spacing w:val="-4"/>
          <w:w w:val="105"/>
        </w:rPr>
      </w:pPr>
      <w:r>
        <w:rPr>
          <w:color w:val="232324"/>
          <w:w w:val="105"/>
        </w:rPr>
        <w:t>Jsou</w:t>
      </w:r>
      <w:r>
        <w:rPr>
          <w:color w:val="232324"/>
          <w:spacing w:val="-1"/>
          <w:w w:val="105"/>
        </w:rPr>
        <w:t xml:space="preserve"> </w:t>
      </w:r>
      <w:r>
        <w:rPr>
          <w:color w:val="232324"/>
          <w:w w:val="105"/>
        </w:rPr>
        <w:t>to:</w:t>
      </w:r>
      <w:r>
        <w:rPr>
          <w:color w:val="232324"/>
          <w:spacing w:val="-15"/>
          <w:w w:val="105"/>
        </w:rPr>
        <w:t xml:space="preserve"> </w:t>
      </w:r>
      <w:r>
        <w:rPr>
          <w:color w:val="0F0F11"/>
          <w:w w:val="105"/>
        </w:rPr>
        <w:t>-</w:t>
      </w:r>
      <w:r>
        <w:rPr>
          <w:color w:val="0F0F11"/>
          <w:spacing w:val="-7"/>
          <w:w w:val="105"/>
        </w:rPr>
        <w:t xml:space="preserve"> </w:t>
      </w:r>
      <w:r>
        <w:rPr>
          <w:color w:val="3A383B"/>
          <w:w w:val="105"/>
        </w:rPr>
        <w:t>červený</w:t>
      </w:r>
      <w:r>
        <w:rPr>
          <w:color w:val="3A383B"/>
          <w:spacing w:val="6"/>
          <w:w w:val="105"/>
        </w:rPr>
        <w:t xml:space="preserve"> </w:t>
      </w:r>
      <w:r>
        <w:rPr>
          <w:color w:val="3A383B"/>
          <w:w w:val="105"/>
        </w:rPr>
        <w:t>salonek</w:t>
      </w:r>
      <w:r>
        <w:rPr>
          <w:color w:val="3A383B"/>
          <w:spacing w:val="2"/>
          <w:w w:val="105"/>
        </w:rPr>
        <w:t xml:space="preserve"> </w:t>
      </w:r>
      <w:r>
        <w:rPr>
          <w:color w:val="232324"/>
          <w:w w:val="105"/>
        </w:rPr>
        <w:t>o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výměře</w:t>
      </w:r>
      <w:r>
        <w:rPr>
          <w:color w:val="232324"/>
          <w:spacing w:val="1"/>
          <w:w w:val="105"/>
        </w:rPr>
        <w:t xml:space="preserve"> </w:t>
      </w:r>
      <w:r>
        <w:rPr>
          <w:color w:val="3A383B"/>
          <w:spacing w:val="-4"/>
          <w:w w:val="105"/>
        </w:rPr>
        <w:t>70m2</w:t>
      </w:r>
    </w:p>
    <w:p w14:paraId="05220E1B" w14:textId="77777777" w:rsidR="00C44D95" w:rsidRDefault="00C44D95">
      <w:pPr>
        <w:pStyle w:val="Zkladntext"/>
        <w:kinsoku w:val="0"/>
        <w:overflowPunct w:val="0"/>
        <w:spacing w:before="10"/>
        <w:ind w:left="2910"/>
        <w:rPr>
          <w:color w:val="232324"/>
          <w:spacing w:val="-4"/>
          <w:w w:val="105"/>
        </w:rPr>
      </w:pPr>
      <w:r>
        <w:rPr>
          <w:color w:val="0F0F11"/>
          <w:w w:val="105"/>
        </w:rPr>
        <w:t>-</w:t>
      </w:r>
      <w:r>
        <w:rPr>
          <w:color w:val="0F0F11"/>
          <w:spacing w:val="-2"/>
          <w:w w:val="105"/>
        </w:rPr>
        <w:t xml:space="preserve"> </w:t>
      </w:r>
      <w:r>
        <w:rPr>
          <w:color w:val="232324"/>
          <w:w w:val="105"/>
        </w:rPr>
        <w:t>modrý</w:t>
      </w:r>
      <w:r>
        <w:rPr>
          <w:color w:val="232324"/>
          <w:spacing w:val="-2"/>
          <w:w w:val="105"/>
        </w:rPr>
        <w:t xml:space="preserve"> </w:t>
      </w:r>
      <w:r>
        <w:rPr>
          <w:color w:val="3A383B"/>
          <w:w w:val="105"/>
        </w:rPr>
        <w:t>salonek</w:t>
      </w:r>
      <w:r>
        <w:rPr>
          <w:color w:val="3A383B"/>
          <w:spacing w:val="-2"/>
          <w:w w:val="105"/>
        </w:rPr>
        <w:t xml:space="preserve"> </w:t>
      </w:r>
      <w:r>
        <w:rPr>
          <w:color w:val="232324"/>
          <w:w w:val="105"/>
        </w:rPr>
        <w:t>o</w:t>
      </w:r>
      <w:r>
        <w:rPr>
          <w:color w:val="232324"/>
          <w:spacing w:val="1"/>
          <w:w w:val="105"/>
        </w:rPr>
        <w:t xml:space="preserve"> </w:t>
      </w:r>
      <w:r>
        <w:rPr>
          <w:color w:val="232324"/>
          <w:w w:val="105"/>
        </w:rPr>
        <w:t>výměře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spacing w:val="-4"/>
          <w:w w:val="105"/>
        </w:rPr>
        <w:t>60m2</w:t>
      </w:r>
    </w:p>
    <w:p w14:paraId="0683D2BE" w14:textId="77777777" w:rsidR="00C44D95" w:rsidRDefault="00C44D95">
      <w:pPr>
        <w:pStyle w:val="Zkladntext"/>
        <w:kinsoku w:val="0"/>
        <w:overflowPunct w:val="0"/>
        <w:spacing w:before="26"/>
      </w:pPr>
    </w:p>
    <w:p w14:paraId="0A386798" w14:textId="77777777" w:rsidR="00C44D95" w:rsidRDefault="00C44D95">
      <w:pPr>
        <w:pStyle w:val="Odstavecseseznamem"/>
        <w:numPr>
          <w:ilvl w:val="0"/>
          <w:numId w:val="3"/>
        </w:numPr>
        <w:tabs>
          <w:tab w:val="left" w:pos="2133"/>
        </w:tabs>
        <w:kinsoku w:val="0"/>
        <w:overflowPunct w:val="0"/>
        <w:spacing w:line="242" w:lineRule="auto"/>
        <w:ind w:left="2133" w:right="1834" w:hanging="371"/>
        <w:rPr>
          <w:color w:val="232324"/>
          <w:w w:val="105"/>
          <w:sz w:val="23"/>
          <w:szCs w:val="23"/>
        </w:rPr>
      </w:pPr>
      <w:r>
        <w:rPr>
          <w:color w:val="232324"/>
          <w:w w:val="105"/>
          <w:sz w:val="23"/>
          <w:szCs w:val="23"/>
        </w:rPr>
        <w:t>Oba</w:t>
      </w:r>
      <w:r>
        <w:rPr>
          <w:color w:val="232324"/>
          <w:spacing w:val="-13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prostory jsou</w:t>
      </w:r>
      <w:r>
        <w:rPr>
          <w:color w:val="232324"/>
          <w:spacing w:val="-7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plně</w:t>
      </w:r>
      <w:r>
        <w:rPr>
          <w:color w:val="232324"/>
          <w:spacing w:val="-9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klimatizované,</w:t>
      </w:r>
      <w:r>
        <w:rPr>
          <w:color w:val="3A383B"/>
          <w:spacing w:val="-18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opatřené</w:t>
      </w:r>
      <w:r>
        <w:rPr>
          <w:color w:val="232324"/>
          <w:spacing w:val="-4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>velkop</w:t>
      </w:r>
      <w:r>
        <w:rPr>
          <w:color w:val="0F0F11"/>
          <w:w w:val="105"/>
          <w:sz w:val="23"/>
          <w:szCs w:val="23"/>
        </w:rPr>
        <w:t>l</w:t>
      </w:r>
      <w:r>
        <w:rPr>
          <w:color w:val="3A383B"/>
          <w:w w:val="105"/>
          <w:sz w:val="23"/>
          <w:szCs w:val="23"/>
        </w:rPr>
        <w:t>ošnou</w:t>
      </w:r>
      <w:r>
        <w:rPr>
          <w:color w:val="3A383B"/>
          <w:spacing w:val="-6"/>
          <w:w w:val="105"/>
          <w:sz w:val="23"/>
          <w:szCs w:val="23"/>
        </w:rPr>
        <w:t xml:space="preserve"> </w:t>
      </w:r>
      <w:r>
        <w:rPr>
          <w:color w:val="3A383B"/>
          <w:w w:val="105"/>
          <w:sz w:val="23"/>
          <w:szCs w:val="23"/>
        </w:rPr>
        <w:t xml:space="preserve">obrazovkou a </w:t>
      </w:r>
      <w:r>
        <w:rPr>
          <w:color w:val="232324"/>
          <w:w w:val="105"/>
          <w:sz w:val="23"/>
          <w:szCs w:val="23"/>
        </w:rPr>
        <w:t>mají bezdrátové připojení k internetu.</w:t>
      </w:r>
    </w:p>
    <w:p w14:paraId="30EAD7E9" w14:textId="77777777" w:rsidR="00C44D95" w:rsidRDefault="00C44D95">
      <w:pPr>
        <w:pStyle w:val="Zkladntext"/>
        <w:kinsoku w:val="0"/>
        <w:overflowPunct w:val="0"/>
        <w:spacing w:before="30"/>
      </w:pPr>
    </w:p>
    <w:p w14:paraId="3C69C722" w14:textId="77777777" w:rsidR="00C44D95" w:rsidRDefault="00C44D95">
      <w:pPr>
        <w:pStyle w:val="Odstavecseseznamem"/>
        <w:numPr>
          <w:ilvl w:val="0"/>
          <w:numId w:val="3"/>
        </w:numPr>
        <w:tabs>
          <w:tab w:val="left" w:pos="2130"/>
        </w:tabs>
        <w:kinsoku w:val="0"/>
        <w:overflowPunct w:val="0"/>
        <w:spacing w:before="1" w:line="249" w:lineRule="auto"/>
        <w:ind w:right="1483" w:hanging="370"/>
        <w:rPr>
          <w:color w:val="232324"/>
          <w:w w:val="105"/>
          <w:sz w:val="23"/>
          <w:szCs w:val="23"/>
        </w:rPr>
      </w:pPr>
      <w:r>
        <w:rPr>
          <w:color w:val="232324"/>
          <w:w w:val="105"/>
          <w:sz w:val="23"/>
          <w:szCs w:val="23"/>
        </w:rPr>
        <w:t>Přístup</w:t>
      </w:r>
      <w:r>
        <w:rPr>
          <w:color w:val="232324"/>
          <w:spacing w:val="-14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do</w:t>
      </w:r>
      <w:r>
        <w:rPr>
          <w:color w:val="232324"/>
          <w:spacing w:val="-5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budovy je možný nepřetržitě</w:t>
      </w:r>
      <w:r>
        <w:rPr>
          <w:color w:val="5D5B5D"/>
          <w:w w:val="105"/>
          <w:sz w:val="23"/>
          <w:szCs w:val="23"/>
        </w:rPr>
        <w:t>,</w:t>
      </w:r>
      <w:r>
        <w:rPr>
          <w:color w:val="5D5B5D"/>
          <w:spacing w:val="-7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recepce</w:t>
      </w:r>
      <w:r>
        <w:rPr>
          <w:color w:val="232324"/>
          <w:spacing w:val="-4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 xml:space="preserve">je </w:t>
      </w:r>
      <w:r>
        <w:rPr>
          <w:color w:val="3A383B"/>
          <w:w w:val="105"/>
          <w:sz w:val="23"/>
          <w:szCs w:val="23"/>
        </w:rPr>
        <w:t>v</w:t>
      </w:r>
      <w:r>
        <w:rPr>
          <w:color w:val="3A383B"/>
          <w:spacing w:val="-6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 xml:space="preserve">provozu </w:t>
      </w:r>
      <w:r>
        <w:rPr>
          <w:color w:val="3A383B"/>
          <w:w w:val="105"/>
          <w:sz w:val="23"/>
          <w:szCs w:val="23"/>
        </w:rPr>
        <w:t>24</w:t>
      </w:r>
      <w:r>
        <w:rPr>
          <w:color w:val="3A383B"/>
          <w:spacing w:val="-13"/>
          <w:w w:val="105"/>
          <w:sz w:val="23"/>
          <w:szCs w:val="23"/>
        </w:rPr>
        <w:t xml:space="preserve"> </w:t>
      </w:r>
      <w:r>
        <w:rPr>
          <w:color w:val="0F0F11"/>
          <w:w w:val="105"/>
          <w:sz w:val="23"/>
          <w:szCs w:val="23"/>
        </w:rPr>
        <w:t>h</w:t>
      </w:r>
      <w:r>
        <w:rPr>
          <w:color w:val="3A383B"/>
          <w:w w:val="105"/>
          <w:sz w:val="23"/>
          <w:szCs w:val="23"/>
        </w:rPr>
        <w:t>odin</w:t>
      </w:r>
      <w:r>
        <w:rPr>
          <w:color w:val="3A383B"/>
          <w:spacing w:val="-4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denně,</w:t>
      </w:r>
      <w:r>
        <w:rPr>
          <w:color w:val="232324"/>
          <w:spacing w:val="-4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7</w:t>
      </w:r>
      <w:r>
        <w:rPr>
          <w:color w:val="232324"/>
          <w:spacing w:val="-16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 xml:space="preserve">dnů </w:t>
      </w:r>
      <w:r>
        <w:rPr>
          <w:color w:val="3A383B"/>
          <w:w w:val="105"/>
          <w:sz w:val="23"/>
          <w:szCs w:val="23"/>
        </w:rPr>
        <w:t>v</w:t>
      </w:r>
      <w:r>
        <w:rPr>
          <w:color w:val="3A383B"/>
          <w:spacing w:val="-6"/>
          <w:w w:val="105"/>
          <w:sz w:val="23"/>
          <w:szCs w:val="23"/>
        </w:rPr>
        <w:t xml:space="preserve"> </w:t>
      </w:r>
      <w:r>
        <w:rPr>
          <w:color w:val="232324"/>
          <w:w w:val="105"/>
          <w:sz w:val="23"/>
          <w:szCs w:val="23"/>
        </w:rPr>
        <w:t>týdnu</w:t>
      </w:r>
    </w:p>
    <w:p w14:paraId="410933C0" w14:textId="77777777" w:rsidR="00C44D95" w:rsidRDefault="00C44D95">
      <w:pPr>
        <w:pStyle w:val="Zkladntext"/>
        <w:kinsoku w:val="0"/>
        <w:overflowPunct w:val="0"/>
      </w:pPr>
    </w:p>
    <w:p w14:paraId="191322C5" w14:textId="77777777" w:rsidR="00C44D95" w:rsidRDefault="00C44D95">
      <w:pPr>
        <w:pStyle w:val="Zkladntext"/>
        <w:kinsoku w:val="0"/>
        <w:overflowPunct w:val="0"/>
      </w:pPr>
    </w:p>
    <w:p w14:paraId="0E29A720" w14:textId="77777777" w:rsidR="00C44D95" w:rsidRDefault="00C44D95">
      <w:pPr>
        <w:pStyle w:val="Zkladntext"/>
        <w:kinsoku w:val="0"/>
        <w:overflowPunct w:val="0"/>
        <w:spacing w:before="48"/>
      </w:pPr>
    </w:p>
    <w:p w14:paraId="6EFD3C02" w14:textId="77777777" w:rsidR="00C44D95" w:rsidRDefault="00C44D95">
      <w:pPr>
        <w:pStyle w:val="Zkladntext"/>
        <w:kinsoku w:val="0"/>
        <w:overflowPunct w:val="0"/>
        <w:ind w:left="2123"/>
        <w:rPr>
          <w:color w:val="3A383B"/>
          <w:spacing w:val="-2"/>
          <w:w w:val="105"/>
        </w:rPr>
      </w:pPr>
      <w:r>
        <w:rPr>
          <w:color w:val="232324"/>
          <w:w w:val="105"/>
        </w:rPr>
        <w:t>V</w:t>
      </w:r>
      <w:r>
        <w:rPr>
          <w:color w:val="232324"/>
          <w:spacing w:val="1"/>
          <w:w w:val="105"/>
        </w:rPr>
        <w:t xml:space="preserve"> </w:t>
      </w:r>
      <w:r>
        <w:rPr>
          <w:color w:val="232324"/>
          <w:w w:val="105"/>
        </w:rPr>
        <w:t>Praze</w:t>
      </w:r>
      <w:r>
        <w:rPr>
          <w:color w:val="232324"/>
          <w:spacing w:val="-10"/>
          <w:w w:val="105"/>
        </w:rPr>
        <w:t xml:space="preserve"> </w:t>
      </w:r>
      <w:r>
        <w:rPr>
          <w:color w:val="232324"/>
          <w:w w:val="105"/>
        </w:rPr>
        <w:t>dne</w:t>
      </w:r>
      <w:r>
        <w:rPr>
          <w:color w:val="232324"/>
          <w:spacing w:val="-2"/>
          <w:w w:val="105"/>
        </w:rPr>
        <w:t xml:space="preserve"> </w:t>
      </w:r>
      <w:r>
        <w:rPr>
          <w:color w:val="3A383B"/>
          <w:spacing w:val="-2"/>
          <w:w w:val="105"/>
        </w:rPr>
        <w:t>20</w:t>
      </w:r>
      <w:r>
        <w:rPr>
          <w:color w:val="0F0F11"/>
          <w:spacing w:val="-2"/>
          <w:w w:val="105"/>
        </w:rPr>
        <w:t>.8.</w:t>
      </w:r>
      <w:r>
        <w:rPr>
          <w:color w:val="3A383B"/>
          <w:spacing w:val="-2"/>
          <w:w w:val="105"/>
        </w:rPr>
        <w:t>2025</w:t>
      </w:r>
    </w:p>
    <w:p w14:paraId="03F3FA36" w14:textId="77777777" w:rsidR="00C44D95" w:rsidRDefault="00C44D95">
      <w:pPr>
        <w:pStyle w:val="Zkladntext"/>
        <w:kinsoku w:val="0"/>
        <w:overflowPunct w:val="0"/>
        <w:rPr>
          <w:sz w:val="20"/>
          <w:szCs w:val="20"/>
        </w:rPr>
      </w:pPr>
    </w:p>
    <w:p w14:paraId="41D2A93B" w14:textId="77777777" w:rsidR="00C44D95" w:rsidRDefault="00C44D95">
      <w:pPr>
        <w:pStyle w:val="Zkladntext"/>
        <w:kinsoku w:val="0"/>
        <w:overflowPunct w:val="0"/>
        <w:rPr>
          <w:sz w:val="20"/>
          <w:szCs w:val="20"/>
        </w:rPr>
      </w:pPr>
    </w:p>
    <w:p w14:paraId="49B31E71" w14:textId="77777777" w:rsidR="00C44D95" w:rsidRDefault="00C44D95">
      <w:pPr>
        <w:pStyle w:val="Zkladntext"/>
        <w:kinsoku w:val="0"/>
        <w:overflowPunct w:val="0"/>
        <w:spacing w:before="58"/>
        <w:rPr>
          <w:sz w:val="20"/>
          <w:szCs w:val="20"/>
        </w:rPr>
      </w:pPr>
    </w:p>
    <w:p w14:paraId="77A39F00" w14:textId="77777777" w:rsidR="00C44D95" w:rsidRDefault="00C44D95">
      <w:pPr>
        <w:pStyle w:val="Zkladntext"/>
        <w:kinsoku w:val="0"/>
        <w:overflowPunct w:val="0"/>
        <w:spacing w:before="58"/>
        <w:rPr>
          <w:sz w:val="20"/>
          <w:szCs w:val="20"/>
        </w:rPr>
        <w:sectPr w:rsidR="00C44D95">
          <w:pgSz w:w="11910" w:h="16840"/>
          <w:pgMar w:top="780" w:right="0" w:bottom="280" w:left="141" w:header="708" w:footer="708" w:gutter="0"/>
          <w:cols w:space="708" w:equalWidth="0">
            <w:col w:w="11769"/>
          </w:cols>
          <w:noEndnote/>
        </w:sectPr>
      </w:pPr>
    </w:p>
    <w:p w14:paraId="5B17CDEA" w14:textId="77777777" w:rsidR="00C44D95" w:rsidRDefault="00C44D95">
      <w:pPr>
        <w:pStyle w:val="Zkladntext"/>
        <w:kinsoku w:val="0"/>
        <w:overflowPunct w:val="0"/>
        <w:spacing w:before="10" w:after="1"/>
        <w:rPr>
          <w:sz w:val="10"/>
          <w:szCs w:val="10"/>
        </w:rPr>
      </w:pPr>
    </w:p>
    <w:p w14:paraId="3B438138" w14:textId="6BC05C42" w:rsidR="00C44D95" w:rsidRDefault="00F84CCA">
      <w:pPr>
        <w:pStyle w:val="Zkladntext"/>
        <w:kinsoku w:val="0"/>
        <w:overflowPunct w:val="0"/>
        <w:ind w:left="2096" w:right="-4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BD1D406" wp14:editId="09AA77BE">
            <wp:extent cx="2562225" cy="1219200"/>
            <wp:effectExtent l="0" t="0" r="0" b="0"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1ACF" w14:textId="77777777" w:rsidR="00C44D95" w:rsidRDefault="00C44D95">
      <w:pPr>
        <w:pStyle w:val="Zkladntext"/>
        <w:kinsoku w:val="0"/>
        <w:overflowPunct w:val="0"/>
        <w:ind w:left="2122"/>
        <w:rPr>
          <w:color w:val="232324"/>
          <w:spacing w:val="-2"/>
          <w:w w:val="105"/>
        </w:rPr>
      </w:pPr>
      <w:r>
        <w:rPr>
          <w:color w:val="232324"/>
          <w:w w:val="105"/>
        </w:rPr>
        <w:t>Mgr.</w:t>
      </w:r>
      <w:r>
        <w:rPr>
          <w:color w:val="232324"/>
          <w:spacing w:val="-8"/>
          <w:w w:val="105"/>
        </w:rPr>
        <w:t xml:space="preserve"> </w:t>
      </w:r>
      <w:r>
        <w:rPr>
          <w:color w:val="3A383B"/>
          <w:w w:val="105"/>
        </w:rPr>
        <w:t>Eva</w:t>
      </w:r>
      <w:r>
        <w:rPr>
          <w:color w:val="3A383B"/>
          <w:spacing w:val="-5"/>
          <w:w w:val="105"/>
        </w:rPr>
        <w:t xml:space="preserve"> </w:t>
      </w:r>
      <w:r>
        <w:rPr>
          <w:color w:val="232324"/>
          <w:w w:val="105"/>
        </w:rPr>
        <w:t>Buzková</w:t>
      </w:r>
      <w:r>
        <w:rPr>
          <w:color w:val="5D5B5D"/>
          <w:w w:val="105"/>
        </w:rPr>
        <w:t>,</w:t>
      </w:r>
      <w:r>
        <w:rPr>
          <w:color w:val="5D5B5D"/>
          <w:spacing w:val="-1"/>
          <w:w w:val="105"/>
        </w:rPr>
        <w:t xml:space="preserve"> </w:t>
      </w:r>
      <w:r>
        <w:rPr>
          <w:color w:val="232324"/>
          <w:spacing w:val="-2"/>
          <w:w w:val="105"/>
        </w:rPr>
        <w:t>ředitelka</w:t>
      </w:r>
    </w:p>
    <w:p w14:paraId="362E4C65" w14:textId="77777777" w:rsidR="00C44D95" w:rsidRDefault="00C44D95">
      <w:pPr>
        <w:pStyle w:val="Zkladntext"/>
        <w:kinsoku w:val="0"/>
        <w:overflowPunct w:val="0"/>
        <w:spacing w:before="91"/>
        <w:ind w:left="917"/>
        <w:rPr>
          <w:color w:val="232324"/>
          <w:spacing w:val="-2"/>
          <w:w w:val="105"/>
        </w:rPr>
      </w:pPr>
      <w:r>
        <w:rPr>
          <w:sz w:val="24"/>
          <w:szCs w:val="24"/>
        </w:rPr>
        <w:br w:type="column"/>
      </w:r>
      <w:r>
        <w:rPr>
          <w:color w:val="3A383B"/>
          <w:w w:val="105"/>
        </w:rPr>
        <w:t>Za</w:t>
      </w:r>
      <w:r>
        <w:rPr>
          <w:color w:val="3A383B"/>
          <w:spacing w:val="-3"/>
          <w:w w:val="105"/>
        </w:rPr>
        <w:t xml:space="preserve"> </w:t>
      </w:r>
      <w:r>
        <w:rPr>
          <w:color w:val="232324"/>
          <w:spacing w:val="-2"/>
          <w:w w:val="105"/>
        </w:rPr>
        <w:t>pronajímatele:</w:t>
      </w:r>
    </w:p>
    <w:p w14:paraId="29358653" w14:textId="77777777" w:rsidR="00C44D95" w:rsidRDefault="00C44D95">
      <w:pPr>
        <w:pStyle w:val="Zkladntext"/>
        <w:kinsoku w:val="0"/>
        <w:overflowPunct w:val="0"/>
        <w:spacing w:before="222" w:line="282" w:lineRule="exact"/>
        <w:ind w:right="584"/>
        <w:jc w:val="center"/>
        <w:rPr>
          <w:rFonts w:ascii="Arial" w:hAnsi="Arial" w:cs="Arial"/>
          <w:b/>
          <w:bCs/>
          <w:color w:val="3A383B"/>
          <w:spacing w:val="-2"/>
          <w:w w:val="75"/>
          <w:sz w:val="22"/>
          <w:szCs w:val="22"/>
        </w:rPr>
      </w:pPr>
      <w:r>
        <w:rPr>
          <w:b/>
          <w:bCs/>
          <w:color w:val="3A383B"/>
          <w:w w:val="75"/>
          <w:sz w:val="25"/>
          <w:szCs w:val="25"/>
        </w:rPr>
        <w:t>Sportovnl</w:t>
      </w:r>
      <w:r>
        <w:rPr>
          <w:b/>
          <w:bCs/>
          <w:color w:val="3A383B"/>
          <w:spacing w:val="23"/>
          <w:sz w:val="25"/>
          <w:szCs w:val="25"/>
        </w:rPr>
        <w:t xml:space="preserve"> </w:t>
      </w:r>
      <w:r>
        <w:rPr>
          <w:b/>
          <w:bCs/>
          <w:color w:val="3A383B"/>
          <w:w w:val="75"/>
          <w:sz w:val="25"/>
          <w:szCs w:val="25"/>
        </w:rPr>
        <w:t>centrum</w:t>
      </w:r>
      <w:r>
        <w:rPr>
          <w:b/>
          <w:bCs/>
          <w:color w:val="3A383B"/>
          <w:spacing w:val="24"/>
          <w:sz w:val="25"/>
          <w:szCs w:val="25"/>
        </w:rPr>
        <w:t xml:space="preserve"> </w:t>
      </w:r>
      <w:r>
        <w:rPr>
          <w:b/>
          <w:bCs/>
          <w:color w:val="3A383B"/>
          <w:w w:val="75"/>
          <w:sz w:val="25"/>
          <w:szCs w:val="25"/>
        </w:rPr>
        <w:t>Eden</w:t>
      </w:r>
      <w:r>
        <w:rPr>
          <w:b/>
          <w:bCs/>
          <w:color w:val="3A383B"/>
          <w:spacing w:val="1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3A383B"/>
          <w:spacing w:val="-2"/>
          <w:w w:val="75"/>
          <w:sz w:val="22"/>
          <w:szCs w:val="22"/>
        </w:rPr>
        <w:t>s.r.o.</w:t>
      </w:r>
    </w:p>
    <w:p w14:paraId="056EEA82" w14:textId="77777777" w:rsidR="00C44D95" w:rsidRDefault="00C44D95">
      <w:pPr>
        <w:pStyle w:val="Zkladntext"/>
        <w:kinsoku w:val="0"/>
        <w:overflowPunct w:val="0"/>
        <w:spacing w:line="178" w:lineRule="exact"/>
        <w:ind w:left="236" w:right="807"/>
        <w:jc w:val="center"/>
        <w:rPr>
          <w:rFonts w:ascii="Arial" w:hAnsi="Arial" w:cs="Arial"/>
          <w:color w:val="232324"/>
          <w:spacing w:val="-5"/>
          <w:sz w:val="17"/>
          <w:szCs w:val="17"/>
        </w:rPr>
      </w:pPr>
      <w:r>
        <w:rPr>
          <w:rFonts w:ascii="Arial" w:hAnsi="Arial" w:cs="Arial"/>
          <w:color w:val="3A383B"/>
          <w:spacing w:val="-4"/>
          <w:sz w:val="17"/>
          <w:szCs w:val="17"/>
        </w:rPr>
        <w:t>P.9.Box</w:t>
      </w:r>
      <w:r>
        <w:rPr>
          <w:rFonts w:ascii="Arial" w:hAnsi="Arial" w:cs="Arial"/>
          <w:color w:val="3A383B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2324"/>
          <w:spacing w:val="-5"/>
          <w:sz w:val="17"/>
          <w:szCs w:val="17"/>
        </w:rPr>
        <w:t>32</w:t>
      </w:r>
    </w:p>
    <w:p w14:paraId="0B27343A" w14:textId="77777777" w:rsidR="00C44D95" w:rsidRDefault="00C44D95">
      <w:pPr>
        <w:pStyle w:val="Zkladntext"/>
        <w:tabs>
          <w:tab w:val="left" w:pos="1151"/>
        </w:tabs>
        <w:kinsoku w:val="0"/>
        <w:overflowPunct w:val="0"/>
        <w:spacing w:line="140" w:lineRule="exact"/>
        <w:ind w:right="574"/>
        <w:jc w:val="center"/>
        <w:rPr>
          <w:rFonts w:ascii="Arial" w:hAnsi="Arial" w:cs="Arial"/>
          <w:color w:val="232324"/>
          <w:spacing w:val="-2"/>
          <w:w w:val="110"/>
          <w:sz w:val="17"/>
          <w:szCs w:val="17"/>
        </w:rPr>
      </w:pPr>
      <w:r>
        <w:rPr>
          <w:rFonts w:ascii="Arial" w:hAnsi="Arial" w:cs="Arial"/>
          <w:color w:val="232324"/>
          <w:w w:val="110"/>
          <w:sz w:val="17"/>
          <w:szCs w:val="17"/>
        </w:rPr>
        <w:t>VI</w:t>
      </w:r>
      <w:r>
        <w:rPr>
          <w:rFonts w:ascii="Arial" w:hAnsi="Arial" w:cs="Arial"/>
          <w:color w:val="232324"/>
          <w:spacing w:val="13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3A383B"/>
          <w:w w:val="110"/>
          <w:sz w:val="17"/>
          <w:szCs w:val="17"/>
        </w:rPr>
        <w:t>pivos</w:t>
      </w:r>
      <w:r>
        <w:rPr>
          <w:rFonts w:ascii="Arial" w:hAnsi="Arial" w:cs="Arial"/>
          <w:color w:val="3A383B"/>
          <w:spacing w:val="-2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232324"/>
          <w:spacing w:val="-5"/>
          <w:w w:val="110"/>
          <w:sz w:val="17"/>
          <w:szCs w:val="17"/>
        </w:rPr>
        <w:t>oc</w:t>
      </w:r>
      <w:r>
        <w:rPr>
          <w:rFonts w:ascii="Arial" w:hAnsi="Arial" w:cs="Arial"/>
          <w:color w:val="232324"/>
          <w:sz w:val="17"/>
          <w:szCs w:val="17"/>
        </w:rPr>
        <w:tab/>
      </w:r>
      <w:r>
        <w:rPr>
          <w:rFonts w:ascii="Arial" w:hAnsi="Arial" w:cs="Arial"/>
          <w:color w:val="232324"/>
          <w:spacing w:val="-2"/>
          <w:w w:val="110"/>
          <w:sz w:val="17"/>
          <w:szCs w:val="17"/>
        </w:rPr>
        <w:t>1460/10</w:t>
      </w:r>
    </w:p>
    <w:p w14:paraId="7A0B54FB" w14:textId="77777777" w:rsidR="00C44D95" w:rsidRDefault="00C44D95">
      <w:pPr>
        <w:pStyle w:val="Zkladntext"/>
        <w:kinsoku w:val="0"/>
        <w:overflowPunct w:val="0"/>
        <w:spacing w:line="189" w:lineRule="exact"/>
        <w:ind w:left="1464"/>
        <w:rPr>
          <w:rFonts w:ascii="Arial" w:hAnsi="Arial" w:cs="Arial"/>
          <w:color w:val="232324"/>
          <w:spacing w:val="-2"/>
          <w:sz w:val="17"/>
          <w:szCs w:val="17"/>
        </w:rPr>
      </w:pPr>
      <w:r>
        <w:rPr>
          <w:rFonts w:ascii="Arial" w:hAnsi="Arial" w:cs="Arial"/>
          <w:color w:val="3A383B"/>
          <w:sz w:val="17"/>
          <w:szCs w:val="17"/>
        </w:rPr>
        <w:t>1</w:t>
      </w:r>
      <w:r>
        <w:rPr>
          <w:rFonts w:ascii="Arial" w:hAnsi="Arial" w:cs="Arial"/>
          <w:color w:val="232324"/>
          <w:sz w:val="17"/>
          <w:szCs w:val="17"/>
        </w:rPr>
        <w:t>00</w:t>
      </w:r>
      <w:r>
        <w:rPr>
          <w:rFonts w:ascii="Arial" w:hAnsi="Arial" w:cs="Arial"/>
          <w:color w:val="232324"/>
          <w:spacing w:val="60"/>
          <w:sz w:val="17"/>
          <w:szCs w:val="17"/>
        </w:rPr>
        <w:t xml:space="preserve"> </w:t>
      </w:r>
      <w:r>
        <w:rPr>
          <w:rFonts w:ascii="Arial" w:hAnsi="Arial" w:cs="Arial"/>
          <w:color w:val="232324"/>
          <w:sz w:val="17"/>
          <w:szCs w:val="17"/>
        </w:rPr>
        <w:t>S</w:t>
      </w:r>
      <w:r>
        <w:rPr>
          <w:rFonts w:ascii="Arial" w:hAnsi="Arial" w:cs="Arial"/>
          <w:color w:val="232324"/>
          <w:spacing w:val="-22"/>
          <w:sz w:val="17"/>
          <w:szCs w:val="17"/>
        </w:rPr>
        <w:t xml:space="preserve"> </w:t>
      </w:r>
      <w:r>
        <w:rPr>
          <w:rFonts w:ascii="Arial" w:hAnsi="Arial" w:cs="Arial"/>
          <w:color w:val="3A383B"/>
          <w:sz w:val="17"/>
          <w:szCs w:val="17"/>
        </w:rPr>
        <w:t>Pr</w:t>
      </w:r>
      <w:r>
        <w:rPr>
          <w:rFonts w:ascii="Arial" w:hAnsi="Arial" w:cs="Arial"/>
          <w:color w:val="3A383B"/>
          <w:spacing w:val="29"/>
          <w:sz w:val="17"/>
          <w:szCs w:val="17"/>
        </w:rPr>
        <w:t xml:space="preserve">  </w:t>
      </w:r>
      <w:r>
        <w:rPr>
          <w:rFonts w:ascii="Arial" w:hAnsi="Arial" w:cs="Arial"/>
          <w:color w:val="232324"/>
          <w:sz w:val="17"/>
          <w:szCs w:val="17"/>
        </w:rPr>
        <w:t>a</w:t>
      </w:r>
      <w:r>
        <w:rPr>
          <w:rFonts w:ascii="Arial" w:hAnsi="Arial" w:cs="Arial"/>
          <w:color w:val="232324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232324"/>
          <w:sz w:val="17"/>
          <w:szCs w:val="17"/>
        </w:rPr>
        <w:t>1</w:t>
      </w:r>
      <w:r>
        <w:rPr>
          <w:color w:val="3A383B"/>
          <w:sz w:val="25"/>
          <w:szCs w:val="25"/>
        </w:rPr>
        <w:t>O-</w:t>
      </w:r>
      <w:r>
        <w:rPr>
          <w:color w:val="3A383B"/>
          <w:spacing w:val="-1"/>
          <w:sz w:val="25"/>
          <w:szCs w:val="25"/>
        </w:rPr>
        <w:t xml:space="preserve"> </w:t>
      </w:r>
      <w:r>
        <w:rPr>
          <w:rFonts w:ascii="Arial" w:hAnsi="Arial" w:cs="Arial"/>
          <w:color w:val="232324"/>
          <w:spacing w:val="-2"/>
          <w:sz w:val="17"/>
          <w:szCs w:val="17"/>
        </w:rPr>
        <w:t>Vršovice</w:t>
      </w:r>
    </w:p>
    <w:p w14:paraId="1FC81F11" w14:textId="5792928A" w:rsidR="00C44D95" w:rsidRDefault="00F84CCA">
      <w:pPr>
        <w:pStyle w:val="Zkladntext"/>
        <w:tabs>
          <w:tab w:val="left" w:pos="273"/>
        </w:tabs>
        <w:kinsoku w:val="0"/>
        <w:overflowPunct w:val="0"/>
        <w:spacing w:line="234" w:lineRule="exact"/>
        <w:ind w:right="844"/>
        <w:jc w:val="center"/>
        <w:rPr>
          <w:color w:val="5D5B5D"/>
          <w:spacing w:val="-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BFC2E5" wp14:editId="4FCF1CD9">
                <wp:simplePos x="0" y="0"/>
                <wp:positionH relativeFrom="page">
                  <wp:posOffset>5454650</wp:posOffset>
                </wp:positionH>
                <wp:positionV relativeFrom="paragraph">
                  <wp:posOffset>4445</wp:posOffset>
                </wp:positionV>
                <wp:extent cx="596900" cy="355600"/>
                <wp:effectExtent l="0" t="0" r="0" b="0"/>
                <wp:wrapNone/>
                <wp:docPr id="9007025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AEA80" w14:textId="572F21D6" w:rsidR="00C44D95" w:rsidRDefault="00F84CC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8946D2" wp14:editId="64EC4565">
                                  <wp:extent cx="590550" cy="352425"/>
                                  <wp:effectExtent l="0" t="0" r="0" b="0"/>
                                  <wp:docPr id="9" name="obrázek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D30B77" w14:textId="77777777" w:rsidR="00C44D95" w:rsidRDefault="00C44D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C2E5" id="Rectangle 10" o:spid="_x0000_s1034" style="position:absolute;left:0;text-align:left;margin-left:429.5pt;margin-top:.35pt;width:47pt;height:2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" o:allowincell="f" filled="f" stroked="f">
                <v:textbox inset="0,0,0,0">
                  <w:txbxContent>
                    <w:p w14:paraId="2D0AEA80" w14:textId="572F21D6" w:rsidR="00C44D95" w:rsidRDefault="00F84CCA">
                      <w:pPr>
                        <w:widowControl/>
                        <w:autoSpaceDE/>
                        <w:autoSpaceDN/>
                        <w:adjustRightInd/>
                        <w:spacing w:line="5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8946D2" wp14:editId="64EC4565">
                            <wp:extent cx="590550" cy="352425"/>
                            <wp:effectExtent l="0" t="0" r="0" b="0"/>
                            <wp:docPr id="9" name="obrázek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D30B77" w14:textId="77777777" w:rsidR="00C44D95" w:rsidRDefault="00C44D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44D95">
        <w:rPr>
          <w:color w:val="7774B5"/>
          <w:spacing w:val="-10"/>
          <w:sz w:val="25"/>
          <w:szCs w:val="25"/>
        </w:rPr>
        <w:t>I</w:t>
      </w:r>
      <w:r w:rsidR="00C44D95">
        <w:rPr>
          <w:color w:val="7774B5"/>
          <w:sz w:val="25"/>
          <w:szCs w:val="25"/>
        </w:rPr>
        <w:tab/>
      </w:r>
      <w:r w:rsidR="00C44D95">
        <w:rPr>
          <w:color w:val="5D5B5D"/>
          <w:sz w:val="16"/>
          <w:szCs w:val="16"/>
        </w:rPr>
        <w:t>-</w:t>
      </w:r>
      <w:r w:rsidR="00C44D95">
        <w:rPr>
          <w:color w:val="3A383B"/>
          <w:spacing w:val="-5"/>
          <w:sz w:val="16"/>
          <w:szCs w:val="16"/>
        </w:rPr>
        <w:t>2</w:t>
      </w:r>
      <w:r w:rsidR="00C44D95">
        <w:rPr>
          <w:color w:val="5D5B5D"/>
          <w:spacing w:val="-5"/>
          <w:sz w:val="16"/>
          <w:szCs w:val="16"/>
        </w:rPr>
        <w:t>-</w:t>
      </w:r>
    </w:p>
    <w:p w14:paraId="5B5C88A5" w14:textId="77777777" w:rsidR="00C44D95" w:rsidRDefault="00C44D95">
      <w:pPr>
        <w:pStyle w:val="Zkladntext"/>
        <w:kinsoku w:val="0"/>
        <w:overflowPunct w:val="0"/>
        <w:spacing w:before="10"/>
        <w:rPr>
          <w:sz w:val="16"/>
          <w:szCs w:val="16"/>
        </w:rPr>
      </w:pPr>
    </w:p>
    <w:p w14:paraId="07F307FF" w14:textId="77777777" w:rsidR="00C44D95" w:rsidRDefault="00C44D95">
      <w:pPr>
        <w:pStyle w:val="Zkladntext"/>
        <w:kinsoku w:val="0"/>
        <w:overflowPunct w:val="0"/>
        <w:spacing w:line="244" w:lineRule="exact"/>
        <w:ind w:right="807"/>
        <w:jc w:val="center"/>
        <w:rPr>
          <w:rFonts w:ascii="Arial" w:hAnsi="Arial" w:cs="Arial"/>
          <w:color w:val="232324"/>
          <w:spacing w:val="-10"/>
          <w:sz w:val="22"/>
          <w:szCs w:val="22"/>
        </w:rPr>
      </w:pPr>
      <w:r>
        <w:rPr>
          <w:rFonts w:ascii="Arial" w:hAnsi="Arial" w:cs="Arial"/>
          <w:color w:val="0F0F11"/>
          <w:spacing w:val="-10"/>
          <w:sz w:val="22"/>
          <w:szCs w:val="22"/>
        </w:rPr>
        <w:t>···</w:t>
      </w:r>
      <w:r>
        <w:rPr>
          <w:rFonts w:ascii="Arial" w:hAnsi="Arial" w:cs="Arial"/>
          <w:color w:val="3A383B"/>
          <w:spacing w:val="-10"/>
          <w:sz w:val="22"/>
          <w:szCs w:val="22"/>
        </w:rPr>
        <w:t>··</w:t>
      </w:r>
      <w:r>
        <w:rPr>
          <w:rFonts w:ascii="Arial" w:hAnsi="Arial" w:cs="Arial"/>
          <w:color w:val="0F0F11"/>
          <w:spacing w:val="-10"/>
          <w:sz w:val="22"/>
          <w:szCs w:val="22"/>
        </w:rPr>
        <w:t>·</w:t>
      </w:r>
      <w:r>
        <w:rPr>
          <w:rFonts w:ascii="Arial" w:hAnsi="Arial" w:cs="Arial"/>
          <w:color w:val="3A383B"/>
          <w:spacing w:val="-10"/>
          <w:sz w:val="22"/>
          <w:szCs w:val="22"/>
        </w:rPr>
        <w:t>·</w:t>
      </w:r>
      <w:r>
        <w:rPr>
          <w:rFonts w:ascii="Arial" w:hAnsi="Arial" w:cs="Arial"/>
          <w:color w:val="232324"/>
          <w:spacing w:val="-10"/>
          <w:sz w:val="22"/>
          <w:szCs w:val="22"/>
        </w:rPr>
        <w:t>·</w:t>
      </w:r>
      <w:r>
        <w:rPr>
          <w:rFonts w:ascii="Arial" w:hAnsi="Arial" w:cs="Arial"/>
          <w:color w:val="3A383B"/>
          <w:spacing w:val="-10"/>
          <w:sz w:val="22"/>
          <w:szCs w:val="22"/>
        </w:rPr>
        <w:t>·</w:t>
      </w:r>
      <w:r>
        <w:rPr>
          <w:rFonts w:ascii="Arial" w:hAnsi="Arial" w:cs="Arial"/>
          <w:color w:val="232324"/>
          <w:spacing w:val="-10"/>
          <w:sz w:val="22"/>
          <w:szCs w:val="22"/>
        </w:rPr>
        <w:t>·</w:t>
      </w:r>
      <w:r>
        <w:rPr>
          <w:rFonts w:ascii="Arial" w:hAnsi="Arial" w:cs="Arial"/>
          <w:color w:val="0F0F11"/>
          <w:spacing w:val="-10"/>
          <w:sz w:val="22"/>
          <w:szCs w:val="22"/>
        </w:rPr>
        <w:t>·</w:t>
      </w:r>
      <w:r>
        <w:rPr>
          <w:rFonts w:ascii="Arial" w:hAnsi="Arial" w:cs="Arial"/>
          <w:color w:val="232324"/>
          <w:spacing w:val="-10"/>
          <w:sz w:val="22"/>
          <w:szCs w:val="22"/>
        </w:rPr>
        <w:t>·</w:t>
      </w:r>
      <w:r>
        <w:rPr>
          <w:rFonts w:ascii="Arial" w:hAnsi="Arial" w:cs="Arial"/>
          <w:color w:val="0F0F11"/>
          <w:spacing w:val="-10"/>
          <w:sz w:val="22"/>
          <w:szCs w:val="22"/>
        </w:rPr>
        <w:t>·</w:t>
      </w:r>
      <w:r>
        <w:rPr>
          <w:rFonts w:ascii="Arial" w:hAnsi="Arial" w:cs="Arial"/>
          <w:color w:val="232324"/>
          <w:spacing w:val="-10"/>
          <w:sz w:val="22"/>
          <w:szCs w:val="22"/>
        </w:rPr>
        <w:t>··</w:t>
      </w:r>
      <w:r>
        <w:rPr>
          <w:rFonts w:ascii="Arial" w:hAnsi="Arial" w:cs="Arial"/>
          <w:color w:val="232324"/>
          <w:spacing w:val="2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9593B1"/>
          <w:spacing w:val="-10"/>
          <w:sz w:val="22"/>
          <w:szCs w:val="22"/>
        </w:rPr>
        <w:t>:t</w:t>
      </w:r>
      <w:r>
        <w:rPr>
          <w:rFonts w:ascii="Arial" w:hAnsi="Arial" w:cs="Arial"/>
          <w:i/>
          <w:iCs/>
          <w:color w:val="232324"/>
          <w:spacing w:val="-10"/>
          <w:sz w:val="22"/>
          <w:szCs w:val="22"/>
        </w:rPr>
        <w:t>.</w:t>
      </w:r>
      <w:r>
        <w:rPr>
          <w:rFonts w:ascii="Arial" w:hAnsi="Arial" w:cs="Arial"/>
          <w:i/>
          <w:iCs/>
          <w:color w:val="7774B5"/>
          <w:spacing w:val="-10"/>
          <w:sz w:val="22"/>
          <w:szCs w:val="22"/>
        </w:rPr>
        <w:t>\</w:t>
      </w:r>
      <w:r>
        <w:rPr>
          <w:rFonts w:ascii="Arial" w:hAnsi="Arial" w:cs="Arial"/>
          <w:i/>
          <w:iCs/>
          <w:color w:val="7774B5"/>
          <w:spacing w:val="5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F0F11"/>
          <w:spacing w:val="-10"/>
          <w:sz w:val="22"/>
          <w:szCs w:val="22"/>
        </w:rPr>
        <w:t>....</w:t>
      </w:r>
      <w:r>
        <w:rPr>
          <w:rFonts w:ascii="Arial" w:hAnsi="Arial" w:cs="Arial"/>
          <w:color w:val="0F0F11"/>
          <w:spacing w:val="-10"/>
          <w:sz w:val="22"/>
          <w:szCs w:val="22"/>
        </w:rPr>
        <w:t>....</w:t>
      </w:r>
      <w:r>
        <w:rPr>
          <w:rFonts w:ascii="Arial" w:hAnsi="Arial" w:cs="Arial"/>
          <w:color w:val="3A383B"/>
          <w:spacing w:val="-10"/>
          <w:sz w:val="22"/>
          <w:szCs w:val="22"/>
        </w:rPr>
        <w:t>.......</w:t>
      </w:r>
      <w:r>
        <w:rPr>
          <w:rFonts w:ascii="Arial" w:hAnsi="Arial" w:cs="Arial"/>
          <w:color w:val="0F0F11"/>
          <w:spacing w:val="-10"/>
          <w:sz w:val="22"/>
          <w:szCs w:val="22"/>
        </w:rPr>
        <w:t>...........</w:t>
      </w:r>
      <w:r>
        <w:rPr>
          <w:rFonts w:ascii="Arial" w:hAnsi="Arial" w:cs="Arial"/>
          <w:color w:val="232324"/>
          <w:spacing w:val="-10"/>
          <w:sz w:val="22"/>
          <w:szCs w:val="22"/>
        </w:rPr>
        <w:t>.</w:t>
      </w:r>
    </w:p>
    <w:p w14:paraId="11868440" w14:textId="77777777" w:rsidR="00C44D95" w:rsidRDefault="00C44D95">
      <w:pPr>
        <w:pStyle w:val="Zkladntext"/>
        <w:kinsoku w:val="0"/>
        <w:overflowPunct w:val="0"/>
        <w:spacing w:line="257" w:lineRule="exact"/>
        <w:ind w:left="923"/>
        <w:rPr>
          <w:color w:val="232324"/>
          <w:spacing w:val="-2"/>
          <w:w w:val="105"/>
        </w:rPr>
      </w:pPr>
      <w:r>
        <w:rPr>
          <w:color w:val="232324"/>
          <w:w w:val="105"/>
        </w:rPr>
        <w:t>MgA.</w:t>
      </w:r>
      <w:r>
        <w:rPr>
          <w:color w:val="232324"/>
          <w:spacing w:val="-9"/>
          <w:w w:val="105"/>
        </w:rPr>
        <w:t xml:space="preserve"> </w:t>
      </w:r>
      <w:r>
        <w:rPr>
          <w:rFonts w:ascii="Arial" w:hAnsi="Arial" w:cs="Arial"/>
          <w:i/>
          <w:iCs/>
          <w:color w:val="232324"/>
          <w:w w:val="105"/>
        </w:rPr>
        <w:t>Jt</w:t>
      </w:r>
      <w:r>
        <w:rPr>
          <w:rFonts w:ascii="Arial" w:hAnsi="Arial" w:cs="Arial"/>
          <w:i/>
          <w:iCs/>
          <w:color w:val="232324"/>
          <w:spacing w:val="23"/>
          <w:w w:val="105"/>
        </w:rPr>
        <w:t xml:space="preserve">  </w:t>
      </w:r>
      <w:r>
        <w:rPr>
          <w:color w:val="3A383B"/>
          <w:w w:val="105"/>
        </w:rPr>
        <w:t>Vrba,</w:t>
      </w:r>
      <w:r>
        <w:rPr>
          <w:color w:val="3A383B"/>
          <w:spacing w:val="-12"/>
          <w:w w:val="105"/>
        </w:rPr>
        <w:t xml:space="preserve"> </w:t>
      </w:r>
      <w:r>
        <w:rPr>
          <w:color w:val="232324"/>
          <w:spacing w:val="-2"/>
          <w:w w:val="105"/>
        </w:rPr>
        <w:t>jednatel</w:t>
      </w:r>
    </w:p>
    <w:p w14:paraId="708C5115" w14:textId="77777777" w:rsidR="00C44D95" w:rsidRDefault="00C44D95">
      <w:pPr>
        <w:pStyle w:val="Zkladntext"/>
        <w:kinsoku w:val="0"/>
        <w:overflowPunct w:val="0"/>
        <w:spacing w:line="257" w:lineRule="exact"/>
        <w:ind w:left="923"/>
        <w:rPr>
          <w:color w:val="232324"/>
          <w:spacing w:val="-2"/>
          <w:w w:val="105"/>
        </w:rPr>
        <w:sectPr w:rsidR="00C44D95">
          <w:type w:val="continuous"/>
          <w:pgSz w:w="11910" w:h="16840"/>
          <w:pgMar w:top="0" w:right="0" w:bottom="280" w:left="141" w:header="708" w:footer="708" w:gutter="0"/>
          <w:cols w:num="2" w:space="708" w:equalWidth="0">
            <w:col w:w="6140" w:space="40"/>
            <w:col w:w="5589"/>
          </w:cols>
          <w:noEndnote/>
        </w:sectPr>
      </w:pPr>
    </w:p>
    <w:p w14:paraId="520F778E" w14:textId="6602CDFC" w:rsidR="00C44D95" w:rsidRDefault="00F84CCA">
      <w:pPr>
        <w:pStyle w:val="Zkladntext"/>
        <w:kinsoku w:val="0"/>
        <w:overflowPunct w:val="0"/>
        <w:ind w:left="787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6A4A76D" wp14:editId="4605C27B">
            <wp:extent cx="323850" cy="914400"/>
            <wp:effectExtent l="0" t="0" r="0" b="0"/>
            <wp:docPr id="10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D95">
      <w:type w:val="continuous"/>
      <w:pgSz w:w="11910" w:h="16840"/>
      <w:pgMar w:top="0" w:right="0" w:bottom="280" w:left="141" w:header="708" w:footer="708" w:gutter="0"/>
      <w:cols w:space="708" w:equalWidth="0">
        <w:col w:w="117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988" w:hanging="352"/>
      </w:pPr>
      <w:rPr>
        <w:rFonts w:ascii="Times New Roman" w:hAnsi="Times New Roman" w:cs="Times New Roman"/>
        <w:b w:val="0"/>
        <w:bCs w:val="0"/>
        <w:i w:val="0"/>
        <w:iCs w:val="0"/>
        <w:color w:val="18181A"/>
        <w:spacing w:val="0"/>
        <w:w w:val="109"/>
        <w:sz w:val="23"/>
        <w:szCs w:val="23"/>
      </w:rPr>
    </w:lvl>
    <w:lvl w:ilvl="1">
      <w:numFmt w:val="bullet"/>
      <w:lvlText w:val="•"/>
      <w:lvlJc w:val="left"/>
      <w:pPr>
        <w:ind w:left="2958" w:hanging="352"/>
      </w:pPr>
    </w:lvl>
    <w:lvl w:ilvl="2">
      <w:numFmt w:val="bullet"/>
      <w:lvlText w:val="•"/>
      <w:lvlJc w:val="left"/>
      <w:pPr>
        <w:ind w:left="3936" w:hanging="352"/>
      </w:pPr>
    </w:lvl>
    <w:lvl w:ilvl="3">
      <w:numFmt w:val="bullet"/>
      <w:lvlText w:val="•"/>
      <w:lvlJc w:val="left"/>
      <w:pPr>
        <w:ind w:left="4914" w:hanging="352"/>
      </w:pPr>
    </w:lvl>
    <w:lvl w:ilvl="4">
      <w:numFmt w:val="bullet"/>
      <w:lvlText w:val="•"/>
      <w:lvlJc w:val="left"/>
      <w:pPr>
        <w:ind w:left="5893" w:hanging="352"/>
      </w:pPr>
    </w:lvl>
    <w:lvl w:ilvl="5">
      <w:numFmt w:val="bullet"/>
      <w:lvlText w:val="•"/>
      <w:lvlJc w:val="left"/>
      <w:pPr>
        <w:ind w:left="6871" w:hanging="352"/>
      </w:pPr>
    </w:lvl>
    <w:lvl w:ilvl="6">
      <w:numFmt w:val="bullet"/>
      <w:lvlText w:val="•"/>
      <w:lvlJc w:val="left"/>
      <w:pPr>
        <w:ind w:left="7849" w:hanging="352"/>
      </w:pPr>
    </w:lvl>
    <w:lvl w:ilvl="7">
      <w:numFmt w:val="bullet"/>
      <w:lvlText w:val="•"/>
      <w:lvlJc w:val="left"/>
      <w:pPr>
        <w:ind w:left="8828" w:hanging="352"/>
      </w:pPr>
    </w:lvl>
    <w:lvl w:ilvl="8">
      <w:numFmt w:val="bullet"/>
      <w:lvlText w:val="•"/>
      <w:lvlJc w:val="left"/>
      <w:pPr>
        <w:ind w:left="9806" w:hanging="35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2011" w:hanging="353"/>
      </w:pPr>
      <w:rPr>
        <w:rFonts w:cs="Times New Roman"/>
        <w:spacing w:val="-1"/>
        <w:w w:val="103"/>
      </w:rPr>
    </w:lvl>
    <w:lvl w:ilvl="1">
      <w:numFmt w:val="bullet"/>
      <w:lvlText w:val="•"/>
      <w:lvlJc w:val="left"/>
      <w:pPr>
        <w:ind w:left="2994" w:hanging="353"/>
      </w:pPr>
    </w:lvl>
    <w:lvl w:ilvl="2">
      <w:numFmt w:val="bullet"/>
      <w:lvlText w:val="•"/>
      <w:lvlJc w:val="left"/>
      <w:pPr>
        <w:ind w:left="3968" w:hanging="353"/>
      </w:pPr>
    </w:lvl>
    <w:lvl w:ilvl="3">
      <w:numFmt w:val="bullet"/>
      <w:lvlText w:val="•"/>
      <w:lvlJc w:val="left"/>
      <w:pPr>
        <w:ind w:left="4942" w:hanging="353"/>
      </w:pPr>
    </w:lvl>
    <w:lvl w:ilvl="4">
      <w:numFmt w:val="bullet"/>
      <w:lvlText w:val="•"/>
      <w:lvlJc w:val="left"/>
      <w:pPr>
        <w:ind w:left="5917" w:hanging="353"/>
      </w:pPr>
    </w:lvl>
    <w:lvl w:ilvl="5">
      <w:numFmt w:val="bullet"/>
      <w:lvlText w:val="•"/>
      <w:lvlJc w:val="left"/>
      <w:pPr>
        <w:ind w:left="6891" w:hanging="353"/>
      </w:pPr>
    </w:lvl>
    <w:lvl w:ilvl="6">
      <w:numFmt w:val="bullet"/>
      <w:lvlText w:val="•"/>
      <w:lvlJc w:val="left"/>
      <w:pPr>
        <w:ind w:left="7865" w:hanging="353"/>
      </w:pPr>
    </w:lvl>
    <w:lvl w:ilvl="7">
      <w:numFmt w:val="bullet"/>
      <w:lvlText w:val="•"/>
      <w:lvlJc w:val="left"/>
      <w:pPr>
        <w:ind w:left="8840" w:hanging="353"/>
      </w:pPr>
    </w:lvl>
    <w:lvl w:ilvl="8">
      <w:numFmt w:val="bullet"/>
      <w:lvlText w:val="•"/>
      <w:lvlJc w:val="left"/>
      <w:pPr>
        <w:ind w:left="9814" w:hanging="353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956" w:hanging="363"/>
      </w:pPr>
      <w:rPr>
        <w:rFonts w:ascii="Times New Roman" w:hAnsi="Times New Roman" w:cs="Times New Roman"/>
        <w:b w:val="0"/>
        <w:bCs w:val="0"/>
        <w:i w:val="0"/>
        <w:iCs w:val="0"/>
        <w:color w:val="181618"/>
        <w:spacing w:val="0"/>
        <w:w w:val="109"/>
        <w:sz w:val="23"/>
        <w:szCs w:val="23"/>
      </w:rPr>
    </w:lvl>
    <w:lvl w:ilvl="1">
      <w:numFmt w:val="bullet"/>
      <w:lvlText w:val="•"/>
      <w:lvlJc w:val="left"/>
      <w:pPr>
        <w:ind w:left="2940" w:hanging="363"/>
      </w:pPr>
    </w:lvl>
    <w:lvl w:ilvl="2">
      <w:numFmt w:val="bullet"/>
      <w:lvlText w:val="•"/>
      <w:lvlJc w:val="left"/>
      <w:pPr>
        <w:ind w:left="3920" w:hanging="363"/>
      </w:pPr>
    </w:lvl>
    <w:lvl w:ilvl="3">
      <w:numFmt w:val="bullet"/>
      <w:lvlText w:val="•"/>
      <w:lvlJc w:val="left"/>
      <w:pPr>
        <w:ind w:left="4900" w:hanging="363"/>
      </w:pPr>
    </w:lvl>
    <w:lvl w:ilvl="4">
      <w:numFmt w:val="bullet"/>
      <w:lvlText w:val="•"/>
      <w:lvlJc w:val="left"/>
      <w:pPr>
        <w:ind w:left="5881" w:hanging="363"/>
      </w:pPr>
    </w:lvl>
    <w:lvl w:ilvl="5">
      <w:numFmt w:val="bullet"/>
      <w:lvlText w:val="•"/>
      <w:lvlJc w:val="left"/>
      <w:pPr>
        <w:ind w:left="6861" w:hanging="363"/>
      </w:pPr>
    </w:lvl>
    <w:lvl w:ilvl="6">
      <w:numFmt w:val="bullet"/>
      <w:lvlText w:val="•"/>
      <w:lvlJc w:val="left"/>
      <w:pPr>
        <w:ind w:left="7841" w:hanging="363"/>
      </w:pPr>
    </w:lvl>
    <w:lvl w:ilvl="7">
      <w:numFmt w:val="bullet"/>
      <w:lvlText w:val="•"/>
      <w:lvlJc w:val="left"/>
      <w:pPr>
        <w:ind w:left="8822" w:hanging="363"/>
      </w:pPr>
    </w:lvl>
    <w:lvl w:ilvl="8">
      <w:numFmt w:val="bullet"/>
      <w:lvlText w:val="•"/>
      <w:lvlJc w:val="left"/>
      <w:pPr>
        <w:ind w:left="9802" w:hanging="363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1945" w:hanging="351"/>
      </w:pPr>
      <w:rPr>
        <w:rFonts w:cs="Times New Roman"/>
        <w:spacing w:val="-1"/>
        <w:w w:val="94"/>
      </w:rPr>
    </w:lvl>
    <w:lvl w:ilvl="1">
      <w:numFmt w:val="bullet"/>
      <w:lvlText w:val="•"/>
      <w:lvlJc w:val="left"/>
      <w:pPr>
        <w:ind w:left="2922" w:hanging="351"/>
      </w:pPr>
    </w:lvl>
    <w:lvl w:ilvl="2">
      <w:numFmt w:val="bullet"/>
      <w:lvlText w:val="•"/>
      <w:lvlJc w:val="left"/>
      <w:pPr>
        <w:ind w:left="3904" w:hanging="351"/>
      </w:pPr>
    </w:lvl>
    <w:lvl w:ilvl="3">
      <w:numFmt w:val="bullet"/>
      <w:lvlText w:val="•"/>
      <w:lvlJc w:val="left"/>
      <w:pPr>
        <w:ind w:left="4886" w:hanging="351"/>
      </w:pPr>
    </w:lvl>
    <w:lvl w:ilvl="4">
      <w:numFmt w:val="bullet"/>
      <w:lvlText w:val="•"/>
      <w:lvlJc w:val="left"/>
      <w:pPr>
        <w:ind w:left="5869" w:hanging="351"/>
      </w:pPr>
    </w:lvl>
    <w:lvl w:ilvl="5">
      <w:numFmt w:val="bullet"/>
      <w:lvlText w:val="•"/>
      <w:lvlJc w:val="left"/>
      <w:pPr>
        <w:ind w:left="6851" w:hanging="351"/>
      </w:pPr>
    </w:lvl>
    <w:lvl w:ilvl="6">
      <w:numFmt w:val="bullet"/>
      <w:lvlText w:val="•"/>
      <w:lvlJc w:val="left"/>
      <w:pPr>
        <w:ind w:left="7833" w:hanging="351"/>
      </w:pPr>
    </w:lvl>
    <w:lvl w:ilvl="7">
      <w:numFmt w:val="bullet"/>
      <w:lvlText w:val="•"/>
      <w:lvlJc w:val="left"/>
      <w:pPr>
        <w:ind w:left="8816" w:hanging="351"/>
      </w:pPr>
    </w:lvl>
    <w:lvl w:ilvl="8">
      <w:numFmt w:val="bullet"/>
      <w:lvlText w:val="•"/>
      <w:lvlJc w:val="left"/>
      <w:pPr>
        <w:ind w:left="9798" w:hanging="351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1938" w:hanging="351"/>
      </w:pPr>
      <w:rPr>
        <w:rFonts w:cs="Times New Roman"/>
        <w:spacing w:val="-1"/>
        <w:w w:val="99"/>
      </w:rPr>
    </w:lvl>
    <w:lvl w:ilvl="1">
      <w:numFmt w:val="bullet"/>
      <w:lvlText w:val="•"/>
      <w:lvlJc w:val="left"/>
      <w:pPr>
        <w:ind w:left="2922" w:hanging="351"/>
      </w:pPr>
    </w:lvl>
    <w:lvl w:ilvl="2">
      <w:numFmt w:val="bullet"/>
      <w:lvlText w:val="•"/>
      <w:lvlJc w:val="left"/>
      <w:pPr>
        <w:ind w:left="3904" w:hanging="351"/>
      </w:pPr>
    </w:lvl>
    <w:lvl w:ilvl="3">
      <w:numFmt w:val="bullet"/>
      <w:lvlText w:val="•"/>
      <w:lvlJc w:val="left"/>
      <w:pPr>
        <w:ind w:left="4886" w:hanging="351"/>
      </w:pPr>
    </w:lvl>
    <w:lvl w:ilvl="4">
      <w:numFmt w:val="bullet"/>
      <w:lvlText w:val="•"/>
      <w:lvlJc w:val="left"/>
      <w:pPr>
        <w:ind w:left="5869" w:hanging="351"/>
      </w:pPr>
    </w:lvl>
    <w:lvl w:ilvl="5">
      <w:numFmt w:val="bullet"/>
      <w:lvlText w:val="•"/>
      <w:lvlJc w:val="left"/>
      <w:pPr>
        <w:ind w:left="6851" w:hanging="351"/>
      </w:pPr>
    </w:lvl>
    <w:lvl w:ilvl="6">
      <w:numFmt w:val="bullet"/>
      <w:lvlText w:val="•"/>
      <w:lvlJc w:val="left"/>
      <w:pPr>
        <w:ind w:left="7833" w:hanging="351"/>
      </w:pPr>
    </w:lvl>
    <w:lvl w:ilvl="7">
      <w:numFmt w:val="bullet"/>
      <w:lvlText w:val="•"/>
      <w:lvlJc w:val="left"/>
      <w:pPr>
        <w:ind w:left="8816" w:hanging="351"/>
      </w:pPr>
    </w:lvl>
    <w:lvl w:ilvl="8">
      <w:numFmt w:val="bullet"/>
      <w:lvlText w:val="•"/>
      <w:lvlJc w:val="left"/>
      <w:pPr>
        <w:ind w:left="9798" w:hanging="351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)"/>
      <w:lvlJc w:val="left"/>
      <w:pPr>
        <w:ind w:left="2130" w:hanging="355"/>
      </w:pPr>
      <w:rPr>
        <w:rFonts w:ascii="Times New Roman" w:hAnsi="Times New Roman" w:cs="Times New Roman"/>
        <w:b w:val="0"/>
        <w:bCs w:val="0"/>
        <w:i w:val="0"/>
        <w:iCs w:val="0"/>
        <w:color w:val="232324"/>
        <w:spacing w:val="0"/>
        <w:w w:val="109"/>
        <w:sz w:val="23"/>
        <w:szCs w:val="23"/>
      </w:rPr>
    </w:lvl>
    <w:lvl w:ilvl="1">
      <w:numFmt w:val="bullet"/>
      <w:lvlText w:val="•"/>
      <w:lvlJc w:val="left"/>
      <w:pPr>
        <w:ind w:left="3102" w:hanging="355"/>
      </w:pPr>
    </w:lvl>
    <w:lvl w:ilvl="2">
      <w:numFmt w:val="bullet"/>
      <w:lvlText w:val="•"/>
      <w:lvlJc w:val="left"/>
      <w:pPr>
        <w:ind w:left="4064" w:hanging="355"/>
      </w:pPr>
    </w:lvl>
    <w:lvl w:ilvl="3">
      <w:numFmt w:val="bullet"/>
      <w:lvlText w:val="•"/>
      <w:lvlJc w:val="left"/>
      <w:pPr>
        <w:ind w:left="5026" w:hanging="355"/>
      </w:pPr>
    </w:lvl>
    <w:lvl w:ilvl="4">
      <w:numFmt w:val="bullet"/>
      <w:lvlText w:val="•"/>
      <w:lvlJc w:val="left"/>
      <w:pPr>
        <w:ind w:left="5989" w:hanging="355"/>
      </w:pPr>
    </w:lvl>
    <w:lvl w:ilvl="5">
      <w:numFmt w:val="bullet"/>
      <w:lvlText w:val="•"/>
      <w:lvlJc w:val="left"/>
      <w:pPr>
        <w:ind w:left="6951" w:hanging="355"/>
      </w:pPr>
    </w:lvl>
    <w:lvl w:ilvl="6">
      <w:numFmt w:val="bullet"/>
      <w:lvlText w:val="•"/>
      <w:lvlJc w:val="left"/>
      <w:pPr>
        <w:ind w:left="7913" w:hanging="355"/>
      </w:pPr>
    </w:lvl>
    <w:lvl w:ilvl="7">
      <w:numFmt w:val="bullet"/>
      <w:lvlText w:val="•"/>
      <w:lvlJc w:val="left"/>
      <w:pPr>
        <w:ind w:left="8876" w:hanging="355"/>
      </w:pPr>
    </w:lvl>
    <w:lvl w:ilvl="8">
      <w:numFmt w:val="bullet"/>
      <w:lvlText w:val="•"/>
      <w:lvlJc w:val="left"/>
      <w:pPr>
        <w:ind w:left="9838" w:hanging="355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1977" w:hanging="363"/>
      </w:pPr>
      <w:rPr>
        <w:rFonts w:cs="Times New Roman"/>
        <w:spacing w:val="0"/>
        <w:w w:val="109"/>
      </w:rPr>
    </w:lvl>
    <w:lvl w:ilvl="1">
      <w:numFmt w:val="bullet"/>
      <w:lvlText w:val="•"/>
      <w:lvlJc w:val="left"/>
      <w:pPr>
        <w:ind w:left="2958" w:hanging="363"/>
      </w:pPr>
    </w:lvl>
    <w:lvl w:ilvl="2">
      <w:numFmt w:val="bullet"/>
      <w:lvlText w:val="•"/>
      <w:lvlJc w:val="left"/>
      <w:pPr>
        <w:ind w:left="3936" w:hanging="363"/>
      </w:pPr>
    </w:lvl>
    <w:lvl w:ilvl="3">
      <w:numFmt w:val="bullet"/>
      <w:lvlText w:val="•"/>
      <w:lvlJc w:val="left"/>
      <w:pPr>
        <w:ind w:left="4914" w:hanging="363"/>
      </w:pPr>
    </w:lvl>
    <w:lvl w:ilvl="4">
      <w:numFmt w:val="bullet"/>
      <w:lvlText w:val="•"/>
      <w:lvlJc w:val="left"/>
      <w:pPr>
        <w:ind w:left="5893" w:hanging="363"/>
      </w:pPr>
    </w:lvl>
    <w:lvl w:ilvl="5">
      <w:numFmt w:val="bullet"/>
      <w:lvlText w:val="•"/>
      <w:lvlJc w:val="left"/>
      <w:pPr>
        <w:ind w:left="6871" w:hanging="363"/>
      </w:pPr>
    </w:lvl>
    <w:lvl w:ilvl="6">
      <w:numFmt w:val="bullet"/>
      <w:lvlText w:val="•"/>
      <w:lvlJc w:val="left"/>
      <w:pPr>
        <w:ind w:left="7849" w:hanging="363"/>
      </w:pPr>
    </w:lvl>
    <w:lvl w:ilvl="7">
      <w:numFmt w:val="bullet"/>
      <w:lvlText w:val="•"/>
      <w:lvlJc w:val="left"/>
      <w:pPr>
        <w:ind w:left="8828" w:hanging="363"/>
      </w:pPr>
    </w:lvl>
    <w:lvl w:ilvl="8">
      <w:numFmt w:val="bullet"/>
      <w:lvlText w:val="•"/>
      <w:lvlJc w:val="left"/>
      <w:pPr>
        <w:ind w:left="9806" w:hanging="363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lowerLetter"/>
      <w:lvlText w:val="%1."/>
      <w:lvlJc w:val="left"/>
      <w:pPr>
        <w:ind w:left="2262" w:hanging="234"/>
      </w:pPr>
      <w:rPr>
        <w:rFonts w:ascii="Arial" w:hAnsi="Arial" w:cs="Arial"/>
        <w:b/>
        <w:bCs/>
        <w:i w:val="0"/>
        <w:iCs w:val="0"/>
        <w:color w:val="344DBD"/>
        <w:spacing w:val="-1"/>
        <w:w w:val="101"/>
        <w:sz w:val="25"/>
        <w:szCs w:val="25"/>
      </w:rPr>
    </w:lvl>
    <w:lvl w:ilvl="1">
      <w:numFmt w:val="bullet"/>
      <w:lvlText w:val="•"/>
      <w:lvlJc w:val="left"/>
      <w:pPr>
        <w:ind w:left="2509" w:hanging="234"/>
      </w:pPr>
    </w:lvl>
    <w:lvl w:ilvl="2">
      <w:numFmt w:val="bullet"/>
      <w:lvlText w:val="•"/>
      <w:lvlJc w:val="left"/>
      <w:pPr>
        <w:ind w:left="2758" w:hanging="234"/>
      </w:pPr>
    </w:lvl>
    <w:lvl w:ilvl="3">
      <w:numFmt w:val="bullet"/>
      <w:lvlText w:val="•"/>
      <w:lvlJc w:val="left"/>
      <w:pPr>
        <w:ind w:left="3007" w:hanging="234"/>
      </w:pPr>
    </w:lvl>
    <w:lvl w:ilvl="4">
      <w:numFmt w:val="bullet"/>
      <w:lvlText w:val="•"/>
      <w:lvlJc w:val="left"/>
      <w:pPr>
        <w:ind w:left="3256" w:hanging="234"/>
      </w:pPr>
    </w:lvl>
    <w:lvl w:ilvl="5">
      <w:numFmt w:val="bullet"/>
      <w:lvlText w:val="•"/>
      <w:lvlJc w:val="left"/>
      <w:pPr>
        <w:ind w:left="3505" w:hanging="234"/>
      </w:pPr>
    </w:lvl>
    <w:lvl w:ilvl="6">
      <w:numFmt w:val="bullet"/>
      <w:lvlText w:val="•"/>
      <w:lvlJc w:val="left"/>
      <w:pPr>
        <w:ind w:left="3754" w:hanging="234"/>
      </w:pPr>
    </w:lvl>
    <w:lvl w:ilvl="7">
      <w:numFmt w:val="bullet"/>
      <w:lvlText w:val="•"/>
      <w:lvlJc w:val="left"/>
      <w:pPr>
        <w:ind w:left="4003" w:hanging="234"/>
      </w:pPr>
    </w:lvl>
    <w:lvl w:ilvl="8">
      <w:numFmt w:val="bullet"/>
      <w:lvlText w:val="•"/>
      <w:lvlJc w:val="left"/>
      <w:pPr>
        <w:ind w:left="4252" w:hanging="234"/>
      </w:pPr>
    </w:lvl>
  </w:abstractNum>
  <w:num w:numId="1" w16cid:durableId="1084642471">
    <w:abstractNumId w:val="7"/>
  </w:num>
  <w:num w:numId="2" w16cid:durableId="1622875949">
    <w:abstractNumId w:val="6"/>
  </w:num>
  <w:num w:numId="3" w16cid:durableId="1212116809">
    <w:abstractNumId w:val="5"/>
  </w:num>
  <w:num w:numId="4" w16cid:durableId="15280144">
    <w:abstractNumId w:val="4"/>
  </w:num>
  <w:num w:numId="5" w16cid:durableId="690641111">
    <w:abstractNumId w:val="3"/>
  </w:num>
  <w:num w:numId="6" w16cid:durableId="1852067893">
    <w:abstractNumId w:val="2"/>
  </w:num>
  <w:num w:numId="7" w16cid:durableId="1160730267">
    <w:abstractNumId w:val="1"/>
  </w:num>
  <w:num w:numId="8" w16cid:durableId="106838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64"/>
    <w:rsid w:val="000C65B3"/>
    <w:rsid w:val="000D1FE4"/>
    <w:rsid w:val="00204964"/>
    <w:rsid w:val="00C44D95"/>
    <w:rsid w:val="00F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B4BAD"/>
  <w14:defaultImageDpi w14:val="0"/>
  <w15:docId w15:val="{DC46A649-519A-4BE1-9D42-C0E161E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248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227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25"/>
      <w:ind w:left="65"/>
    </w:pPr>
    <w:rPr>
      <w:rFonts w:ascii="Arial" w:hAnsi="Arial" w:cs="Arial"/>
      <w:i/>
      <w:iCs/>
      <w:sz w:val="92"/>
      <w:szCs w:val="9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2130" w:hanging="361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sgymsebcrov.c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Eva Buzkova</cp:lastModifiedBy>
  <cp:revision>2</cp:revision>
  <cp:lastPrinted>2025-09-05T10:30:00Z</cp:lastPrinted>
  <dcterms:created xsi:type="dcterms:W3CDTF">2025-09-05T10:37:00Z</dcterms:created>
  <dcterms:modified xsi:type="dcterms:W3CDTF">2025-09-05T10:37:00Z</dcterms:modified>
</cp:coreProperties>
</file>