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EB6B" w14:textId="77777777" w:rsidR="00CB0AB5" w:rsidRPr="0094370B" w:rsidRDefault="00CB0AB5" w:rsidP="00A83521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Příloha č. 2 výzvy k podání nabídek</w:t>
      </w:r>
    </w:p>
    <w:p w14:paraId="1C782B89" w14:textId="77777777" w:rsidR="00CB0AB5" w:rsidRPr="0094370B" w:rsidRDefault="00CB0AB5" w:rsidP="00F12A39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Předloha smlouvy</w:t>
      </w:r>
    </w:p>
    <w:p w14:paraId="492ADB12" w14:textId="77777777" w:rsidR="00235A31" w:rsidRPr="0094370B" w:rsidRDefault="00235A31" w:rsidP="00F12A39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Smlouva o dílo</w:t>
      </w:r>
    </w:p>
    <w:p w14:paraId="0C231324" w14:textId="67441F78" w:rsidR="00014203" w:rsidRPr="0094370B" w:rsidRDefault="00014203" w:rsidP="00014203">
      <w:pPr>
        <w:spacing w:line="252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370B">
        <w:rPr>
          <w:rFonts w:ascii="Calibri" w:hAnsi="Calibri" w:cs="Calibri"/>
          <w:b/>
          <w:bCs/>
          <w:sz w:val="28"/>
          <w:szCs w:val="28"/>
        </w:rPr>
        <w:t>„</w:t>
      </w:r>
      <w:r w:rsidR="004860D6">
        <w:rPr>
          <w:b/>
          <w:bCs/>
        </w:rPr>
        <w:t>Kompletní výměna elektroinstalace výtahu DLPP Boskovice</w:t>
      </w:r>
      <w:r w:rsidRPr="0094370B">
        <w:rPr>
          <w:rFonts w:ascii="Calibri" w:hAnsi="Calibri" w:cs="Calibri"/>
          <w:b/>
          <w:bCs/>
          <w:sz w:val="28"/>
          <w:szCs w:val="28"/>
        </w:rPr>
        <w:t>“</w:t>
      </w:r>
    </w:p>
    <w:p w14:paraId="38A1F823" w14:textId="77777777" w:rsidR="00D935AB" w:rsidRPr="0094370B" w:rsidRDefault="00D935AB" w:rsidP="00F12A39">
      <w:pPr>
        <w:widowControl w:val="0"/>
        <w:spacing w:after="120" w:line="247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94370B">
        <w:rPr>
          <w:rFonts w:ascii="Calibri" w:hAnsi="Calibri" w:cs="Calibri"/>
          <w:i/>
          <w:iCs/>
          <w:sz w:val="22"/>
          <w:szCs w:val="22"/>
        </w:rPr>
        <w:t xml:space="preserve">uzavřená dle </w:t>
      </w:r>
      <w:proofErr w:type="spellStart"/>
      <w:r w:rsidRPr="0094370B">
        <w:rPr>
          <w:rFonts w:ascii="Calibri" w:hAnsi="Calibri" w:cs="Calibri"/>
          <w:i/>
          <w:iCs/>
          <w:sz w:val="22"/>
          <w:szCs w:val="22"/>
        </w:rPr>
        <w:t>ust</w:t>
      </w:r>
      <w:proofErr w:type="spellEnd"/>
      <w:r w:rsidRPr="0094370B">
        <w:rPr>
          <w:rFonts w:ascii="Calibri" w:hAnsi="Calibri" w:cs="Calibri"/>
          <w:i/>
          <w:iCs/>
          <w:sz w:val="22"/>
          <w:szCs w:val="22"/>
        </w:rPr>
        <w:t xml:space="preserve">. § 2586 a násl. občanského zákoníku </w:t>
      </w:r>
    </w:p>
    <w:p w14:paraId="38B92910" w14:textId="77777777" w:rsidR="00D935AB" w:rsidRPr="0094370B" w:rsidRDefault="00D935AB" w:rsidP="00F12A39">
      <w:pPr>
        <w:widowControl w:val="0"/>
        <w:spacing w:after="120" w:line="247" w:lineRule="auto"/>
        <w:rPr>
          <w:rFonts w:ascii="Calibri" w:hAnsi="Calibri" w:cs="Calibri"/>
          <w:sz w:val="22"/>
          <w:szCs w:val="22"/>
        </w:rPr>
      </w:pPr>
    </w:p>
    <w:p w14:paraId="32691631" w14:textId="77777777" w:rsidR="00D935AB" w:rsidRPr="0094370B" w:rsidRDefault="00D935AB" w:rsidP="00F12A39">
      <w:pPr>
        <w:widowControl w:val="0"/>
        <w:spacing w:after="120" w:line="247" w:lineRule="auto"/>
        <w:ind w:firstLine="142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mezi těmito smluvními stranami</w:t>
      </w:r>
    </w:p>
    <w:p w14:paraId="0485254E" w14:textId="5B9F44A9" w:rsidR="00014203" w:rsidRPr="0094370B" w:rsidRDefault="00DC4C3B" w:rsidP="00334BA5">
      <w:pPr>
        <w:tabs>
          <w:tab w:val="left" w:pos="2977"/>
        </w:tabs>
        <w:spacing w:before="240" w:line="247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Jihomoravské dětské léčebny</w:t>
      </w:r>
      <w:r w:rsidR="00014203" w:rsidRPr="0094370B">
        <w:rPr>
          <w:rFonts w:ascii="Calibri" w:hAnsi="Calibri" w:cs="Calibri"/>
          <w:b/>
          <w:sz w:val="22"/>
          <w:szCs w:val="22"/>
        </w:rPr>
        <w:t>, příspěvková organizace</w:t>
      </w:r>
      <w:r w:rsidR="00014203" w:rsidRPr="0094370B">
        <w:rPr>
          <w:rFonts w:ascii="Calibri" w:hAnsi="Calibri" w:cs="Calibri"/>
          <w:sz w:val="22"/>
          <w:szCs w:val="22"/>
        </w:rPr>
        <w:t xml:space="preserve"> </w:t>
      </w:r>
    </w:p>
    <w:p w14:paraId="02F4CA1A" w14:textId="5268999C" w:rsidR="00014203" w:rsidRPr="0094370B" w:rsidRDefault="00D23B66" w:rsidP="000307AC">
      <w:pPr>
        <w:spacing w:before="240" w:line="276" w:lineRule="auto"/>
        <w:rPr>
          <w:rFonts w:ascii="Calibri" w:hAnsi="Calibri" w:cs="Calibri"/>
          <w:color w:val="000000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zastoupená: </w:t>
      </w:r>
      <w:r w:rsidRPr="0094370B">
        <w:rPr>
          <w:rFonts w:ascii="Calibri" w:hAnsi="Calibri" w:cs="Calibri"/>
          <w:sz w:val="22"/>
          <w:szCs w:val="22"/>
        </w:rPr>
        <w:tab/>
      </w:r>
      <w:r w:rsidR="00014203" w:rsidRPr="0094370B">
        <w:rPr>
          <w:rFonts w:ascii="Calibri" w:hAnsi="Calibri" w:cs="Calibri"/>
          <w:sz w:val="22"/>
          <w:szCs w:val="22"/>
        </w:rPr>
        <w:tab/>
      </w:r>
      <w:r w:rsidR="00014203" w:rsidRPr="0094370B">
        <w:rPr>
          <w:rFonts w:ascii="Calibri" w:hAnsi="Calibri" w:cs="Calibri"/>
          <w:sz w:val="22"/>
          <w:szCs w:val="22"/>
        </w:rPr>
        <w:tab/>
        <w:t xml:space="preserve">   </w:t>
      </w:r>
      <w:r w:rsidR="00DC4C3B">
        <w:rPr>
          <w:rFonts w:ascii="Calibri" w:hAnsi="Calibri" w:cs="Calibri"/>
          <w:color w:val="000000"/>
          <w:sz w:val="22"/>
          <w:szCs w:val="22"/>
        </w:rPr>
        <w:t xml:space="preserve">Ing. Petrou </w:t>
      </w:r>
      <w:proofErr w:type="spellStart"/>
      <w:r w:rsidR="00DC4C3B">
        <w:rPr>
          <w:rFonts w:ascii="Calibri" w:hAnsi="Calibri" w:cs="Calibri"/>
          <w:color w:val="000000"/>
          <w:sz w:val="22"/>
          <w:szCs w:val="22"/>
        </w:rPr>
        <w:t>Oškrdovou</w:t>
      </w:r>
      <w:proofErr w:type="spellEnd"/>
      <w:r w:rsidR="00DC4C3B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DC4C3B">
        <w:rPr>
          <w:rFonts w:ascii="Calibri" w:hAnsi="Calibri" w:cs="Calibri"/>
          <w:color w:val="000000"/>
          <w:sz w:val="22"/>
          <w:szCs w:val="22"/>
        </w:rPr>
        <w:t>DiS</w:t>
      </w:r>
      <w:proofErr w:type="spellEnd"/>
      <w:r w:rsidR="00DC4C3B">
        <w:rPr>
          <w:rFonts w:ascii="Calibri" w:hAnsi="Calibri" w:cs="Calibri"/>
          <w:color w:val="000000"/>
          <w:sz w:val="22"/>
          <w:szCs w:val="22"/>
        </w:rPr>
        <w:t>., MBA</w:t>
      </w:r>
      <w:r w:rsidR="00014203" w:rsidRPr="0094370B">
        <w:rPr>
          <w:rFonts w:ascii="Calibri" w:hAnsi="Calibri" w:cs="Calibri"/>
          <w:color w:val="000000"/>
          <w:sz w:val="22"/>
          <w:szCs w:val="22"/>
        </w:rPr>
        <w:t>, ředitel</w:t>
      </w:r>
      <w:r w:rsidR="00DC4C3B">
        <w:rPr>
          <w:rFonts w:ascii="Calibri" w:hAnsi="Calibri" w:cs="Calibri"/>
          <w:color w:val="000000"/>
          <w:sz w:val="22"/>
          <w:szCs w:val="22"/>
        </w:rPr>
        <w:t>kou</w:t>
      </w:r>
    </w:p>
    <w:p w14:paraId="03F9F3BB" w14:textId="137915A0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se sídlem: </w:t>
      </w:r>
      <w:r w:rsidRPr="0094370B">
        <w:rPr>
          <w:rFonts w:ascii="Calibri" w:hAnsi="Calibri" w:cs="Calibri"/>
          <w:sz w:val="22"/>
          <w:szCs w:val="22"/>
        </w:rPr>
        <w:tab/>
      </w:r>
      <w:r w:rsidR="00DC4C3B">
        <w:rPr>
          <w:rFonts w:ascii="Calibri" w:hAnsi="Calibri" w:cs="Calibri"/>
          <w:color w:val="000000"/>
          <w:sz w:val="22"/>
          <w:szCs w:val="22"/>
        </w:rPr>
        <w:t>Křetín 12, 679 62 Křetín</w:t>
      </w:r>
    </w:p>
    <w:p w14:paraId="27080DD3" w14:textId="5345F51A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IČO: </w:t>
      </w:r>
      <w:r w:rsidRPr="0094370B">
        <w:rPr>
          <w:rFonts w:ascii="Calibri" w:hAnsi="Calibri" w:cs="Calibri"/>
          <w:sz w:val="22"/>
          <w:szCs w:val="22"/>
        </w:rPr>
        <w:tab/>
      </w:r>
      <w:r w:rsidR="00DC4C3B">
        <w:rPr>
          <w:rFonts w:ascii="Calibri" w:hAnsi="Calibri" w:cs="Calibri"/>
          <w:color w:val="000000"/>
          <w:sz w:val="22"/>
          <w:szCs w:val="22"/>
        </w:rPr>
        <w:t>00386766</w:t>
      </w:r>
    </w:p>
    <w:p w14:paraId="7B072DA8" w14:textId="77777777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plátce DPH:</w:t>
      </w:r>
      <w:r w:rsidRPr="0094370B">
        <w:rPr>
          <w:rFonts w:ascii="Calibri" w:hAnsi="Calibri" w:cs="Calibri"/>
          <w:sz w:val="22"/>
          <w:szCs w:val="22"/>
        </w:rPr>
        <w:tab/>
      </w:r>
      <w:r w:rsidR="00014203" w:rsidRPr="0094370B">
        <w:rPr>
          <w:rFonts w:ascii="Calibri" w:hAnsi="Calibri" w:cs="Calibri"/>
          <w:sz w:val="22"/>
          <w:szCs w:val="22"/>
        </w:rPr>
        <w:t>NE</w:t>
      </w:r>
    </w:p>
    <w:p w14:paraId="5D6F8B11" w14:textId="493B9F24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bankovní spojení: </w:t>
      </w:r>
      <w:r w:rsidRPr="0094370B">
        <w:rPr>
          <w:rFonts w:ascii="Calibri" w:hAnsi="Calibri" w:cs="Calibri"/>
          <w:sz w:val="22"/>
          <w:szCs w:val="22"/>
        </w:rPr>
        <w:tab/>
      </w:r>
      <w:r w:rsidR="00DC4C3B">
        <w:rPr>
          <w:rFonts w:ascii="Calibri" w:hAnsi="Calibri" w:cs="Calibri"/>
          <w:color w:val="000000"/>
          <w:sz w:val="22"/>
          <w:szCs w:val="22"/>
        </w:rPr>
        <w:t>123-1782330227</w:t>
      </w:r>
      <w:r w:rsidR="00014203" w:rsidRPr="0094370B">
        <w:rPr>
          <w:rFonts w:ascii="Calibri" w:hAnsi="Calibri" w:cs="Calibri"/>
          <w:color w:val="000000"/>
          <w:sz w:val="22"/>
          <w:szCs w:val="22"/>
        </w:rPr>
        <w:t>/0100</w:t>
      </w:r>
    </w:p>
    <w:p w14:paraId="1B36E52B" w14:textId="3C81011F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e-mail: </w:t>
      </w:r>
      <w:r w:rsidRPr="0094370B">
        <w:rPr>
          <w:rFonts w:ascii="Calibri" w:hAnsi="Calibri" w:cs="Calibri"/>
          <w:sz w:val="22"/>
          <w:szCs w:val="22"/>
        </w:rPr>
        <w:tab/>
      </w:r>
      <w:hyperlink r:id="rId11" w:history="1">
        <w:r w:rsidR="00DC4C3B" w:rsidRPr="00A20328">
          <w:rPr>
            <w:rStyle w:val="Hypertextovodkaz"/>
            <w:rFonts w:ascii="Calibri" w:hAnsi="Calibri" w:cs="Calibri"/>
            <w:sz w:val="22"/>
            <w:szCs w:val="22"/>
          </w:rPr>
          <w:t>oskrdova@detskelecebny.cz</w:t>
        </w:r>
      </w:hyperlink>
    </w:p>
    <w:p w14:paraId="24025BDE" w14:textId="2CE3BFBC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telefon:</w:t>
      </w:r>
      <w:r w:rsidRPr="0094370B">
        <w:rPr>
          <w:rFonts w:ascii="Calibri" w:hAnsi="Calibri" w:cs="Calibri"/>
          <w:sz w:val="22"/>
          <w:szCs w:val="22"/>
        </w:rPr>
        <w:tab/>
      </w:r>
      <w:r w:rsidR="00FF19B2" w:rsidRPr="0094370B">
        <w:rPr>
          <w:rFonts w:ascii="Calibri" w:hAnsi="Calibri" w:cs="Calibri"/>
          <w:sz w:val="22"/>
          <w:szCs w:val="22"/>
        </w:rPr>
        <w:t>+420</w:t>
      </w:r>
      <w:r w:rsidR="00DC4C3B">
        <w:rPr>
          <w:rFonts w:ascii="Calibri" w:hAnsi="Calibri" w:cs="Calibri"/>
          <w:sz w:val="22"/>
          <w:szCs w:val="22"/>
        </w:rPr>
        <w:t> 516 470 002</w:t>
      </w:r>
    </w:p>
    <w:p w14:paraId="098B24CD" w14:textId="77777777" w:rsidR="00D23B66" w:rsidRPr="0094370B" w:rsidRDefault="00D23B66" w:rsidP="00F12A39">
      <w:pPr>
        <w:widowControl w:val="0"/>
        <w:tabs>
          <w:tab w:val="left" w:pos="1985"/>
        </w:tabs>
        <w:spacing w:after="120"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(dále jen „</w:t>
      </w:r>
      <w:r w:rsidRPr="0094370B">
        <w:rPr>
          <w:rFonts w:ascii="Calibri" w:hAnsi="Calibri" w:cs="Calibri"/>
          <w:b/>
          <w:bCs/>
          <w:i/>
          <w:iCs/>
          <w:sz w:val="22"/>
          <w:szCs w:val="22"/>
        </w:rPr>
        <w:t>objednatel</w:t>
      </w:r>
      <w:r w:rsidRPr="0094370B">
        <w:rPr>
          <w:rFonts w:ascii="Calibri" w:hAnsi="Calibri" w:cs="Calibri"/>
          <w:sz w:val="22"/>
          <w:szCs w:val="22"/>
        </w:rPr>
        <w:t>“)</w:t>
      </w:r>
    </w:p>
    <w:p w14:paraId="3A0F7516" w14:textId="77777777" w:rsidR="00D23B66" w:rsidRPr="0094370B" w:rsidRDefault="00D23B66" w:rsidP="00F12A39">
      <w:pPr>
        <w:widowControl w:val="0"/>
        <w:tabs>
          <w:tab w:val="left" w:pos="1701"/>
          <w:tab w:val="left" w:pos="4678"/>
        </w:tabs>
        <w:spacing w:after="120" w:line="247" w:lineRule="auto"/>
        <w:ind w:firstLine="142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a</w:t>
      </w:r>
    </w:p>
    <w:p w14:paraId="7E0B91B3" w14:textId="3181A07A" w:rsidR="00A83521" w:rsidRPr="004D2449" w:rsidRDefault="004D2449" w:rsidP="00A83521">
      <w:pPr>
        <w:tabs>
          <w:tab w:val="left" w:pos="2977"/>
        </w:tabs>
        <w:spacing w:line="247" w:lineRule="auto"/>
        <w:rPr>
          <w:rFonts w:ascii="Calibri" w:hAnsi="Calibri" w:cs="Calibri"/>
          <w:b/>
          <w:sz w:val="22"/>
          <w:szCs w:val="22"/>
        </w:rPr>
      </w:pPr>
      <w:r w:rsidRPr="004D2449">
        <w:rPr>
          <w:rFonts w:ascii="Calibri" w:hAnsi="Calibri" w:cs="Calibri"/>
          <w:b/>
          <w:sz w:val="22"/>
          <w:szCs w:val="22"/>
        </w:rPr>
        <w:t>KONE a.s.</w:t>
      </w:r>
    </w:p>
    <w:p w14:paraId="1CE16F86" w14:textId="1C6726A6" w:rsidR="00A83521" w:rsidRPr="0094370B" w:rsidRDefault="00A83521" w:rsidP="000307AC">
      <w:pPr>
        <w:tabs>
          <w:tab w:val="left" w:pos="2977"/>
        </w:tabs>
        <w:spacing w:before="240"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zastoupená: </w:t>
      </w:r>
      <w:r w:rsidRPr="0094370B">
        <w:rPr>
          <w:rFonts w:ascii="Calibri" w:hAnsi="Calibri" w:cs="Calibri"/>
          <w:sz w:val="22"/>
          <w:szCs w:val="22"/>
        </w:rPr>
        <w:tab/>
      </w:r>
      <w:r w:rsidR="004D2449">
        <w:rPr>
          <w:rFonts w:asciiTheme="minorHAnsi" w:hAnsiTheme="minorHAnsi" w:cstheme="minorHAnsi"/>
          <w:i/>
          <w:iCs/>
          <w:color w:val="000000"/>
          <w:sz w:val="22"/>
          <w:szCs w:val="22"/>
        </w:rPr>
        <w:t>Tomášem Palíkem, vedoucím servisu pro Moravu</w:t>
      </w:r>
    </w:p>
    <w:p w14:paraId="0F8025F3" w14:textId="4A03319A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se sídlem: </w:t>
      </w:r>
      <w:r w:rsidRPr="0094370B">
        <w:rPr>
          <w:rFonts w:ascii="Calibri" w:hAnsi="Calibri" w:cs="Calibri"/>
          <w:sz w:val="22"/>
          <w:szCs w:val="22"/>
        </w:rPr>
        <w:tab/>
      </w:r>
      <w:r w:rsidR="004D2449">
        <w:rPr>
          <w:rFonts w:asciiTheme="minorHAnsi" w:hAnsiTheme="minorHAnsi" w:cstheme="minorHAnsi"/>
          <w:i/>
          <w:iCs/>
          <w:color w:val="000000"/>
          <w:sz w:val="22"/>
          <w:szCs w:val="22"/>
        </w:rPr>
        <w:t>Evropská 423/178, Praha Vokovice 160 00</w:t>
      </w:r>
    </w:p>
    <w:p w14:paraId="423C8C95" w14:textId="66AA47E6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IČO: </w:t>
      </w:r>
      <w:r w:rsidRPr="0094370B">
        <w:rPr>
          <w:rFonts w:ascii="Calibri" w:hAnsi="Calibri" w:cs="Calibri"/>
          <w:sz w:val="22"/>
          <w:szCs w:val="22"/>
        </w:rPr>
        <w:tab/>
      </w:r>
      <w:r w:rsidR="004D2449">
        <w:rPr>
          <w:rFonts w:asciiTheme="minorHAnsi" w:hAnsiTheme="minorHAnsi" w:cstheme="minorHAnsi"/>
          <w:i/>
          <w:iCs/>
          <w:color w:val="000000"/>
          <w:sz w:val="22"/>
          <w:szCs w:val="22"/>
        </w:rPr>
        <w:t>001 76 842</w:t>
      </w:r>
    </w:p>
    <w:p w14:paraId="27E9F78A" w14:textId="13460545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DIČ: </w:t>
      </w:r>
      <w:r w:rsidRPr="0094370B">
        <w:rPr>
          <w:rFonts w:ascii="Calibri" w:hAnsi="Calibri" w:cs="Calibri"/>
          <w:sz w:val="22"/>
          <w:szCs w:val="22"/>
        </w:rPr>
        <w:tab/>
      </w:r>
      <w:r w:rsidR="004D2449">
        <w:rPr>
          <w:rFonts w:asciiTheme="minorHAnsi" w:hAnsiTheme="minorHAnsi" w:cstheme="minorHAnsi"/>
          <w:i/>
          <w:iCs/>
          <w:color w:val="000000"/>
          <w:sz w:val="22"/>
          <w:szCs w:val="22"/>
        </w:rPr>
        <w:t>CZ 00176842</w:t>
      </w:r>
    </w:p>
    <w:p w14:paraId="55CA2094" w14:textId="59D31E80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plátce DPH:</w:t>
      </w:r>
      <w:r w:rsidRPr="0094370B">
        <w:rPr>
          <w:rFonts w:ascii="Calibri" w:hAnsi="Calibri" w:cs="Calibri"/>
          <w:sz w:val="22"/>
          <w:szCs w:val="22"/>
        </w:rPr>
        <w:tab/>
      </w:r>
      <w:r w:rsidR="004D2449">
        <w:rPr>
          <w:rFonts w:ascii="Calibri" w:hAnsi="Calibri" w:cs="Calibri"/>
          <w:sz w:val="22"/>
          <w:szCs w:val="22"/>
        </w:rPr>
        <w:t>ano</w:t>
      </w:r>
    </w:p>
    <w:p w14:paraId="4650B77D" w14:textId="7210454F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bankovní spojení: </w:t>
      </w:r>
      <w:r w:rsidRPr="0094370B">
        <w:rPr>
          <w:rFonts w:ascii="Calibri" w:hAnsi="Calibri" w:cs="Calibri"/>
          <w:sz w:val="22"/>
          <w:szCs w:val="22"/>
        </w:rPr>
        <w:tab/>
      </w:r>
      <w:r w:rsidR="004D2449">
        <w:rPr>
          <w:rFonts w:asciiTheme="minorHAnsi" w:hAnsiTheme="minorHAnsi" w:cstheme="minorHAnsi"/>
          <w:i/>
          <w:iCs/>
          <w:color w:val="000000"/>
          <w:sz w:val="22"/>
          <w:szCs w:val="22"/>
        </w:rPr>
        <w:t>2015980207/2600</w:t>
      </w:r>
    </w:p>
    <w:p w14:paraId="219C1B91" w14:textId="605B1772" w:rsidR="00A83521" w:rsidRPr="004D2449" w:rsidRDefault="00A83521" w:rsidP="004D2449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kontaktní osoba:</w:t>
      </w:r>
      <w:r w:rsidRPr="0094370B">
        <w:rPr>
          <w:rFonts w:ascii="Calibri" w:hAnsi="Calibri" w:cs="Calibri"/>
          <w:sz w:val="22"/>
          <w:szCs w:val="22"/>
        </w:rPr>
        <w:tab/>
      </w:r>
      <w:r w:rsidR="004D2449">
        <w:rPr>
          <w:rFonts w:ascii="Calibri" w:hAnsi="Calibri" w:cs="Calibri"/>
          <w:sz w:val="22"/>
          <w:szCs w:val="22"/>
        </w:rPr>
        <w:tab/>
        <w:t xml:space="preserve">   </w:t>
      </w:r>
      <w:r w:rsidR="004D2449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Milan Slavík</w:t>
      </w:r>
    </w:p>
    <w:p w14:paraId="7CDA4564" w14:textId="33EE9D09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e-mail: </w:t>
      </w:r>
      <w:r w:rsidRPr="0094370B">
        <w:rPr>
          <w:rFonts w:ascii="Calibri" w:hAnsi="Calibri" w:cs="Calibri"/>
          <w:sz w:val="22"/>
          <w:szCs w:val="22"/>
        </w:rPr>
        <w:tab/>
      </w:r>
      <w:r w:rsidR="004D2449">
        <w:rPr>
          <w:rFonts w:ascii="Calibri" w:hAnsi="Calibri" w:cs="Calibri"/>
          <w:sz w:val="22"/>
          <w:szCs w:val="22"/>
        </w:rPr>
        <w:t>milan.slavik@kone.com</w:t>
      </w:r>
    </w:p>
    <w:p w14:paraId="5CA5049D" w14:textId="2FAC6979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telefon:</w:t>
      </w:r>
      <w:r w:rsidRPr="0094370B">
        <w:rPr>
          <w:rFonts w:ascii="Calibri" w:hAnsi="Calibri" w:cs="Calibri"/>
          <w:sz w:val="22"/>
          <w:szCs w:val="22"/>
        </w:rPr>
        <w:tab/>
      </w:r>
      <w:r w:rsidR="004D2449">
        <w:rPr>
          <w:rFonts w:ascii="Calibri" w:hAnsi="Calibri" w:cs="Calibri"/>
          <w:sz w:val="22"/>
          <w:szCs w:val="22"/>
        </w:rPr>
        <w:t>737714104</w:t>
      </w:r>
    </w:p>
    <w:p w14:paraId="41AEDB78" w14:textId="77777777" w:rsidR="00D23B66" w:rsidRPr="0094370B" w:rsidRDefault="00A83521" w:rsidP="00F12A39">
      <w:pPr>
        <w:pStyle w:val="Nzev"/>
        <w:widowControl w:val="0"/>
        <w:spacing w:after="120" w:line="247" w:lineRule="auto"/>
        <w:jc w:val="left"/>
        <w:rPr>
          <w:rFonts w:ascii="Calibri" w:hAnsi="Calibri" w:cs="Calibri"/>
          <w:b w:val="0"/>
          <w:bCs w:val="0"/>
          <w:sz w:val="22"/>
          <w:szCs w:val="22"/>
          <w:lang w:val="cs-CZ"/>
        </w:rPr>
      </w:pPr>
      <w:r w:rsidRPr="0094370B">
        <w:rPr>
          <w:rFonts w:ascii="Calibri" w:hAnsi="Calibri" w:cs="Calibri"/>
          <w:b w:val="0"/>
          <w:bCs w:val="0"/>
          <w:sz w:val="22"/>
          <w:szCs w:val="22"/>
          <w:lang w:val="cs-CZ"/>
        </w:rPr>
        <w:t xml:space="preserve">(dále jen </w:t>
      </w:r>
      <w:r w:rsidRPr="0094370B">
        <w:rPr>
          <w:rFonts w:ascii="Calibri" w:hAnsi="Calibri" w:cs="Calibri"/>
          <w:i/>
          <w:iCs/>
          <w:sz w:val="22"/>
          <w:szCs w:val="22"/>
          <w:lang w:val="cs-CZ"/>
        </w:rPr>
        <w:t>„zhotovitel“</w:t>
      </w:r>
      <w:r w:rsidRPr="0094370B">
        <w:rPr>
          <w:rFonts w:ascii="Calibri" w:hAnsi="Calibri" w:cs="Calibri"/>
          <w:b w:val="0"/>
          <w:bCs w:val="0"/>
          <w:sz w:val="22"/>
          <w:szCs w:val="22"/>
          <w:lang w:val="cs-CZ"/>
        </w:rPr>
        <w:t>)</w:t>
      </w:r>
    </w:p>
    <w:p w14:paraId="6C265BAA" w14:textId="77777777" w:rsidR="00E2501E" w:rsidRPr="0094370B" w:rsidRDefault="00D935AB" w:rsidP="00F12A39">
      <w:pPr>
        <w:pStyle w:val="Nzev"/>
        <w:widowControl w:val="0"/>
        <w:spacing w:after="120" w:line="247" w:lineRule="auto"/>
        <w:jc w:val="left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uzavírají tuto smlouvu:</w:t>
      </w:r>
    </w:p>
    <w:p w14:paraId="16977721" w14:textId="77777777" w:rsidR="00FF4B54" w:rsidRPr="0094370B" w:rsidRDefault="00FF4B54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Základní ustanovení a účel smlouvy</w:t>
      </w:r>
    </w:p>
    <w:p w14:paraId="4BC1F5E5" w14:textId="77777777" w:rsidR="00FF4B54" w:rsidRPr="0094370B" w:rsidRDefault="00FF4B54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Tato smlouva je uzavřena dle </w:t>
      </w:r>
      <w:proofErr w:type="spellStart"/>
      <w:r w:rsidR="00AB4DCB" w:rsidRPr="0094370B">
        <w:rPr>
          <w:rFonts w:ascii="Calibri" w:hAnsi="Calibri" w:cs="Calibri"/>
          <w:sz w:val="22"/>
          <w:szCs w:val="22"/>
        </w:rPr>
        <w:t>ust</w:t>
      </w:r>
      <w:proofErr w:type="spellEnd"/>
      <w:r w:rsidR="00AB4DCB" w:rsidRPr="0094370B">
        <w:rPr>
          <w:rFonts w:ascii="Calibri" w:hAnsi="Calibri" w:cs="Calibri"/>
          <w:sz w:val="22"/>
          <w:szCs w:val="22"/>
        </w:rPr>
        <w:t xml:space="preserve">. § 2586 a násl. </w:t>
      </w:r>
      <w:r w:rsidRPr="0094370B">
        <w:rPr>
          <w:rFonts w:ascii="Calibri" w:hAnsi="Calibri" w:cs="Calibri"/>
          <w:sz w:val="22"/>
          <w:szCs w:val="22"/>
        </w:rPr>
        <w:t>zákona č. 89/2012</w:t>
      </w:r>
      <w:r w:rsidR="00305EB6" w:rsidRPr="0094370B">
        <w:rPr>
          <w:rFonts w:ascii="Calibri" w:hAnsi="Calibri" w:cs="Calibri"/>
          <w:sz w:val="22"/>
          <w:szCs w:val="22"/>
        </w:rPr>
        <w:t xml:space="preserve"> Sb.</w:t>
      </w:r>
      <w:r w:rsidRPr="0094370B">
        <w:rPr>
          <w:rFonts w:ascii="Calibri" w:hAnsi="Calibri" w:cs="Calibri"/>
          <w:sz w:val="22"/>
          <w:szCs w:val="22"/>
        </w:rPr>
        <w:t>, občanský zákoník</w:t>
      </w:r>
      <w:r w:rsidR="00C10413" w:rsidRPr="0094370B">
        <w:rPr>
          <w:rFonts w:ascii="Calibri" w:hAnsi="Calibri" w:cs="Calibri"/>
          <w:bCs/>
          <w:sz w:val="22"/>
          <w:szCs w:val="22"/>
        </w:rPr>
        <w:t>, ve</w:t>
      </w:r>
      <w:r w:rsidR="00F12A39" w:rsidRPr="0094370B">
        <w:rPr>
          <w:rFonts w:ascii="Calibri" w:hAnsi="Calibri" w:cs="Calibri"/>
          <w:bCs/>
          <w:sz w:val="22"/>
          <w:szCs w:val="22"/>
        </w:rPr>
        <w:t> </w:t>
      </w:r>
      <w:r w:rsidR="00C10413" w:rsidRPr="0094370B">
        <w:rPr>
          <w:rFonts w:ascii="Calibri" w:hAnsi="Calibri" w:cs="Calibri"/>
          <w:bCs/>
          <w:sz w:val="22"/>
          <w:szCs w:val="22"/>
        </w:rPr>
        <w:t>znění pozdějších předpisů</w:t>
      </w:r>
      <w:r w:rsidRPr="0094370B">
        <w:rPr>
          <w:rFonts w:ascii="Calibri" w:hAnsi="Calibri" w:cs="Calibri"/>
          <w:sz w:val="22"/>
          <w:szCs w:val="22"/>
        </w:rPr>
        <w:t xml:space="preserve"> (dále jen „</w:t>
      </w:r>
      <w:r w:rsidRPr="0094370B">
        <w:rPr>
          <w:rFonts w:ascii="Calibri" w:hAnsi="Calibri" w:cs="Calibri"/>
          <w:b/>
          <w:bCs/>
          <w:sz w:val="22"/>
          <w:szCs w:val="22"/>
        </w:rPr>
        <w:t>občanský zákoník</w:t>
      </w:r>
      <w:r w:rsidRPr="0094370B">
        <w:rPr>
          <w:rFonts w:ascii="Calibri" w:hAnsi="Calibri" w:cs="Calibri"/>
          <w:sz w:val="22"/>
          <w:szCs w:val="22"/>
        </w:rPr>
        <w:t>“); práva a povinnosti stran touto smlouvou neupravená se řídí příslušnými ustanoveními občanského zákoníku.</w:t>
      </w:r>
    </w:p>
    <w:p w14:paraId="6B0321EA" w14:textId="77777777" w:rsidR="00FF4B54" w:rsidRPr="0094370B" w:rsidRDefault="00CB181B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FF4B54" w:rsidRPr="0094370B">
        <w:rPr>
          <w:rFonts w:ascii="Calibri" w:hAnsi="Calibri" w:cs="Calibri"/>
          <w:sz w:val="22"/>
          <w:szCs w:val="22"/>
        </w:rPr>
        <w:t xml:space="preserve"> prohlašuje, že bankovní účet uvedený v záhlaví této smlouvy je bankovním účtem zveřejněným ve smyslu zákona č. 235/2004 Sb., o dani z přidané hodnoty, ve</w:t>
      </w:r>
      <w:r w:rsidR="00F12A39" w:rsidRPr="0094370B">
        <w:rPr>
          <w:rFonts w:ascii="Calibri" w:hAnsi="Calibri" w:cs="Calibri"/>
          <w:sz w:val="22"/>
          <w:szCs w:val="22"/>
        </w:rPr>
        <w:t> </w:t>
      </w:r>
      <w:r w:rsidR="00FF4B54" w:rsidRPr="0094370B">
        <w:rPr>
          <w:rFonts w:ascii="Calibri" w:hAnsi="Calibri" w:cs="Calibri"/>
          <w:sz w:val="22"/>
          <w:szCs w:val="22"/>
        </w:rPr>
        <w:t>znění pozdějších předpisů (dále jen „</w:t>
      </w:r>
      <w:r w:rsidR="00FF4B54" w:rsidRPr="0094370B">
        <w:rPr>
          <w:rFonts w:ascii="Calibri" w:hAnsi="Calibri" w:cs="Calibri"/>
          <w:b/>
          <w:bCs/>
          <w:sz w:val="22"/>
          <w:szCs w:val="22"/>
        </w:rPr>
        <w:t>zákon o DPH</w:t>
      </w:r>
      <w:r w:rsidR="00FF4B54" w:rsidRPr="0094370B">
        <w:rPr>
          <w:rFonts w:ascii="Calibri" w:hAnsi="Calibri" w:cs="Calibri"/>
          <w:sz w:val="22"/>
          <w:szCs w:val="22"/>
        </w:rPr>
        <w:t xml:space="preserve">“). V případě změny tohoto účtu je </w:t>
      </w:r>
      <w:r w:rsidRPr="0094370B">
        <w:rPr>
          <w:rFonts w:ascii="Calibri" w:hAnsi="Calibri" w:cs="Calibri"/>
          <w:sz w:val="22"/>
          <w:szCs w:val="22"/>
        </w:rPr>
        <w:t>zhotovitel</w:t>
      </w:r>
      <w:r w:rsidR="00FF4B54" w:rsidRPr="0094370B">
        <w:rPr>
          <w:rFonts w:ascii="Calibri" w:hAnsi="Calibri" w:cs="Calibri"/>
          <w:sz w:val="22"/>
          <w:szCs w:val="22"/>
        </w:rPr>
        <w:t xml:space="preserve"> povinen doložit vlastnictví k novému účtu, a to kopií příslušné smlouvy nebo potvrzením peněžního ústavu; nový účet však musí být zveřejněným účtem ve smyslu předchozí věty.</w:t>
      </w:r>
    </w:p>
    <w:p w14:paraId="7238F209" w14:textId="77777777" w:rsidR="00FF4B54" w:rsidRPr="0094370B" w:rsidRDefault="00CB181B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FF4B54" w:rsidRPr="0094370B">
        <w:rPr>
          <w:rFonts w:ascii="Calibri" w:hAnsi="Calibri" w:cs="Calibri"/>
          <w:sz w:val="22"/>
          <w:szCs w:val="22"/>
        </w:rPr>
        <w:t xml:space="preserve"> prohlašuje, že je odborně způsobilý k zajištění předmětu plnění podle této smlouvy.</w:t>
      </w:r>
    </w:p>
    <w:p w14:paraId="0DAA2FFE" w14:textId="1161DE96" w:rsidR="0029130D" w:rsidRPr="004860D6" w:rsidRDefault="00B302DD" w:rsidP="004860D6">
      <w:pPr>
        <w:jc w:val="both"/>
        <w:rPr>
          <w:rFonts w:asciiTheme="minorHAnsi" w:hAnsiTheme="minorHAnsi" w:cstheme="minorHAns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Účelem </w:t>
      </w:r>
      <w:r w:rsidR="00964FE3" w:rsidRPr="0094370B">
        <w:rPr>
          <w:rFonts w:ascii="Calibri" w:hAnsi="Calibri" w:cs="Calibri"/>
          <w:sz w:val="22"/>
          <w:szCs w:val="22"/>
        </w:rPr>
        <w:t>této smlouvy</w:t>
      </w:r>
      <w:r w:rsidRPr="0094370B">
        <w:rPr>
          <w:rFonts w:ascii="Calibri" w:hAnsi="Calibri" w:cs="Calibri"/>
          <w:sz w:val="22"/>
          <w:szCs w:val="22"/>
        </w:rPr>
        <w:t xml:space="preserve"> je </w:t>
      </w:r>
      <w:r w:rsidRPr="004860D6">
        <w:rPr>
          <w:rFonts w:asciiTheme="minorHAnsi" w:hAnsiTheme="minorHAnsi" w:cstheme="minorHAnsi"/>
          <w:sz w:val="22"/>
          <w:szCs w:val="22"/>
        </w:rPr>
        <w:t>zajištění</w:t>
      </w:r>
      <w:r w:rsidR="004860D6" w:rsidRPr="004860D6">
        <w:rPr>
          <w:rFonts w:asciiTheme="minorHAnsi" w:hAnsiTheme="minorHAnsi" w:cstheme="minorHAnsi"/>
          <w:sz w:val="22"/>
          <w:szCs w:val="22"/>
        </w:rPr>
        <w:t xml:space="preserve"> nižších nákladů na spotřebu, zvýšení přepravní kapacity, vyšší bezpečnosti, komfortu a spolehlivosti. Dále dojde k odstranění některých rizik z inspekční zprávy </w:t>
      </w:r>
      <w:r w:rsidR="004860D6" w:rsidRPr="004860D6">
        <w:rPr>
          <w:rFonts w:asciiTheme="minorHAnsi" w:hAnsiTheme="minorHAnsi" w:cstheme="minorHAnsi"/>
          <w:sz w:val="22"/>
          <w:szCs w:val="22"/>
        </w:rPr>
        <w:lastRenderedPageBreak/>
        <w:t>(kontrola neočekávaného pohybu kabiny UCM, zvýšení intenzity nouzového osvětlení v kabině i na stropu výtahové kabiny, doplnění prvků pro pojezd ve výtahové prohlubni. V neposlední řadě toto řešení šetří finanční prostředky na případné poruchy, které jsou vzhledem ke stavu výtahového zařízení očekávatelné.</w:t>
      </w:r>
    </w:p>
    <w:p w14:paraId="54FFEC54" w14:textId="77777777" w:rsidR="00F66123" w:rsidRPr="004860D6" w:rsidRDefault="00B21541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60D6">
        <w:rPr>
          <w:rFonts w:asciiTheme="minorHAnsi" w:hAnsiTheme="minorHAnsi" w:cstheme="minorHAnsi"/>
          <w:b/>
          <w:bCs/>
          <w:sz w:val="22"/>
          <w:szCs w:val="22"/>
        </w:rPr>
        <w:t xml:space="preserve">Předmět smlouvy </w:t>
      </w:r>
    </w:p>
    <w:p w14:paraId="791A302C" w14:textId="6806E78F" w:rsidR="000B77B2" w:rsidRPr="004860D6" w:rsidRDefault="00CB181B" w:rsidP="00F12A39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47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>Zhotovitel</w:t>
      </w:r>
      <w:r w:rsidR="00192FE5" w:rsidRPr="004860D6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2B35BE" w:rsidRPr="004860D6">
        <w:rPr>
          <w:rFonts w:asciiTheme="minorHAnsi" w:hAnsiTheme="minorHAnsi" w:cstheme="minorHAnsi"/>
          <w:sz w:val="22"/>
          <w:szCs w:val="22"/>
        </w:rPr>
        <w:t xml:space="preserve">provést </w:t>
      </w:r>
      <w:r w:rsidR="0064243B" w:rsidRPr="004860D6">
        <w:rPr>
          <w:rFonts w:asciiTheme="minorHAnsi" w:hAnsiTheme="minorHAnsi" w:cstheme="minorHAnsi"/>
          <w:sz w:val="22"/>
          <w:szCs w:val="22"/>
        </w:rPr>
        <w:t xml:space="preserve">pro objednatele na svůj náklad a nebezpečí dílo spočívající </w:t>
      </w:r>
      <w:bookmarkStart w:id="0" w:name="_Hlk51156970"/>
      <w:r w:rsidR="00057F71" w:rsidRPr="004860D6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0307AC" w:rsidRPr="004860D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BC533C" w:rsidRPr="004860D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913BB" w:rsidRPr="004860D6">
        <w:rPr>
          <w:rFonts w:asciiTheme="minorHAnsi" w:hAnsiTheme="minorHAnsi" w:cstheme="minorHAnsi"/>
          <w:sz w:val="22"/>
          <w:szCs w:val="22"/>
        </w:rPr>
        <w:t>na adrese</w:t>
      </w:r>
      <w:bookmarkEnd w:id="0"/>
      <w:r w:rsidR="00014203" w:rsidRPr="004860D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860D6">
        <w:rPr>
          <w:rFonts w:asciiTheme="minorHAnsi" w:hAnsiTheme="minorHAnsi" w:cstheme="minorHAnsi"/>
          <w:color w:val="000000"/>
          <w:sz w:val="22"/>
          <w:szCs w:val="22"/>
        </w:rPr>
        <w:t>Bedřicha Smetany 7, Boskovice</w:t>
      </w:r>
      <w:r w:rsidR="000B77B2" w:rsidRPr="004860D6">
        <w:rPr>
          <w:rFonts w:asciiTheme="minorHAnsi" w:hAnsiTheme="minorHAnsi" w:cstheme="minorHAnsi"/>
          <w:sz w:val="22"/>
          <w:szCs w:val="22"/>
        </w:rPr>
        <w:t>, a to vše tak, jak je specifikováno</w:t>
      </w:r>
      <w:r w:rsidR="00C317A4" w:rsidRPr="004860D6">
        <w:rPr>
          <w:rFonts w:asciiTheme="minorHAnsi" w:hAnsiTheme="minorHAnsi" w:cstheme="minorHAnsi"/>
          <w:sz w:val="22"/>
          <w:szCs w:val="22"/>
        </w:rPr>
        <w:t xml:space="preserve"> v</w:t>
      </w:r>
      <w:r w:rsidR="00DC4C3B" w:rsidRPr="004860D6">
        <w:rPr>
          <w:rFonts w:asciiTheme="minorHAnsi" w:hAnsiTheme="minorHAnsi" w:cstheme="minorHAnsi"/>
          <w:sz w:val="22"/>
          <w:szCs w:val="22"/>
        </w:rPr>
        <w:t> </w:t>
      </w:r>
      <w:r w:rsidR="000B77B2" w:rsidRPr="004860D6">
        <w:rPr>
          <w:rFonts w:asciiTheme="minorHAnsi" w:hAnsiTheme="minorHAnsi" w:cstheme="minorHAnsi"/>
          <w:sz w:val="22"/>
          <w:szCs w:val="22"/>
        </w:rPr>
        <w:t>t</w:t>
      </w:r>
      <w:r w:rsidR="00C317A4" w:rsidRPr="004860D6">
        <w:rPr>
          <w:rFonts w:asciiTheme="minorHAnsi" w:hAnsiTheme="minorHAnsi" w:cstheme="minorHAnsi"/>
          <w:sz w:val="22"/>
          <w:szCs w:val="22"/>
        </w:rPr>
        <w:t>é</w:t>
      </w:r>
      <w:r w:rsidR="000B77B2" w:rsidRPr="004860D6">
        <w:rPr>
          <w:rFonts w:asciiTheme="minorHAnsi" w:hAnsiTheme="minorHAnsi" w:cstheme="minorHAnsi"/>
          <w:sz w:val="22"/>
          <w:szCs w:val="22"/>
        </w:rPr>
        <w:t>to smlouv</w:t>
      </w:r>
      <w:r w:rsidR="00C317A4" w:rsidRPr="004860D6">
        <w:rPr>
          <w:rFonts w:asciiTheme="minorHAnsi" w:hAnsiTheme="minorHAnsi" w:cstheme="minorHAnsi"/>
          <w:sz w:val="22"/>
          <w:szCs w:val="22"/>
        </w:rPr>
        <w:t xml:space="preserve">ě a </w:t>
      </w:r>
      <w:r w:rsidR="000B77B2" w:rsidRPr="004860D6">
        <w:rPr>
          <w:rFonts w:asciiTheme="minorHAnsi" w:hAnsiTheme="minorHAnsi" w:cstheme="minorHAnsi"/>
          <w:sz w:val="22"/>
          <w:szCs w:val="22"/>
        </w:rPr>
        <w:t>jej</w:t>
      </w:r>
      <w:r w:rsidR="00C317A4" w:rsidRPr="004860D6">
        <w:rPr>
          <w:rFonts w:asciiTheme="minorHAnsi" w:hAnsiTheme="minorHAnsi" w:cstheme="minorHAnsi"/>
          <w:sz w:val="22"/>
          <w:szCs w:val="22"/>
        </w:rPr>
        <w:t>í</w:t>
      </w:r>
      <w:r w:rsidR="000B77B2" w:rsidRPr="004860D6">
        <w:rPr>
          <w:rFonts w:asciiTheme="minorHAnsi" w:hAnsiTheme="minorHAnsi" w:cstheme="minorHAnsi"/>
          <w:sz w:val="22"/>
          <w:szCs w:val="22"/>
        </w:rPr>
        <w:t>ch příloh</w:t>
      </w:r>
      <w:r w:rsidR="00C317A4" w:rsidRPr="004860D6">
        <w:rPr>
          <w:rFonts w:asciiTheme="minorHAnsi" w:hAnsiTheme="minorHAnsi" w:cstheme="minorHAnsi"/>
          <w:sz w:val="22"/>
          <w:szCs w:val="22"/>
        </w:rPr>
        <w:t xml:space="preserve">ách </w:t>
      </w:r>
      <w:r w:rsidR="00CF3C04" w:rsidRPr="004860D6">
        <w:rPr>
          <w:rFonts w:asciiTheme="minorHAnsi" w:hAnsiTheme="minorHAnsi" w:cstheme="minorHAnsi"/>
          <w:sz w:val="22"/>
          <w:szCs w:val="22"/>
        </w:rPr>
        <w:t xml:space="preserve">(dále </w:t>
      </w:r>
      <w:r w:rsidR="00F051C0" w:rsidRPr="004860D6">
        <w:rPr>
          <w:rFonts w:asciiTheme="minorHAnsi" w:hAnsiTheme="minorHAnsi" w:cstheme="minorHAnsi"/>
          <w:sz w:val="22"/>
          <w:szCs w:val="22"/>
          <w:lang w:val="cs-CZ"/>
        </w:rPr>
        <w:t>jako</w:t>
      </w:r>
      <w:r w:rsidR="00F051C0" w:rsidRPr="004860D6">
        <w:rPr>
          <w:rFonts w:asciiTheme="minorHAnsi" w:hAnsiTheme="minorHAnsi" w:cstheme="minorHAnsi"/>
          <w:sz w:val="22"/>
          <w:szCs w:val="22"/>
        </w:rPr>
        <w:t xml:space="preserve"> </w:t>
      </w:r>
      <w:r w:rsidR="00CF3C04" w:rsidRPr="004860D6">
        <w:rPr>
          <w:rFonts w:asciiTheme="minorHAnsi" w:hAnsiTheme="minorHAnsi" w:cstheme="minorHAnsi"/>
          <w:sz w:val="22"/>
          <w:szCs w:val="22"/>
        </w:rPr>
        <w:t>„</w:t>
      </w:r>
      <w:r w:rsidR="00CF3C04" w:rsidRPr="004860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CF3C04" w:rsidRPr="004860D6">
        <w:rPr>
          <w:rFonts w:asciiTheme="minorHAnsi" w:hAnsiTheme="minorHAnsi" w:cstheme="minorHAnsi"/>
          <w:sz w:val="22"/>
          <w:szCs w:val="22"/>
        </w:rPr>
        <w:t>“</w:t>
      </w:r>
      <w:r w:rsidR="00F051C0" w:rsidRPr="004860D6">
        <w:rPr>
          <w:rFonts w:asciiTheme="minorHAnsi" w:hAnsiTheme="minorHAnsi" w:cstheme="minorHAnsi"/>
          <w:sz w:val="22"/>
          <w:szCs w:val="22"/>
          <w:lang w:val="cs-CZ"/>
        </w:rPr>
        <w:t xml:space="preserve"> nebo „</w:t>
      </w:r>
      <w:r w:rsidR="00F051C0" w:rsidRPr="004860D6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="00F051C0" w:rsidRPr="004860D6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CF3C04" w:rsidRPr="004860D6">
        <w:rPr>
          <w:rFonts w:asciiTheme="minorHAnsi" w:hAnsiTheme="minorHAnsi" w:cstheme="minorHAnsi"/>
          <w:sz w:val="22"/>
          <w:szCs w:val="22"/>
        </w:rPr>
        <w:t>)</w:t>
      </w:r>
      <w:r w:rsidR="000B77B2" w:rsidRPr="004860D6">
        <w:rPr>
          <w:rFonts w:asciiTheme="minorHAnsi" w:hAnsiTheme="minorHAnsi" w:cstheme="minorHAnsi"/>
          <w:sz w:val="22"/>
          <w:szCs w:val="22"/>
        </w:rPr>
        <w:t>.</w:t>
      </w:r>
    </w:p>
    <w:p w14:paraId="7CB70A22" w14:textId="77777777" w:rsidR="0037555D" w:rsidRPr="004860D6" w:rsidRDefault="0037555D" w:rsidP="00F12A39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47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 xml:space="preserve">Zhotovení díla zahrnuje i následující práce a činnosti: </w:t>
      </w:r>
    </w:p>
    <w:p w14:paraId="150CA7D3" w14:textId="77777777" w:rsidR="0037555D" w:rsidRPr="004860D6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 xml:space="preserve">zajištění a provedení všech opatření organizačního a technologického charakteru k řádnému provedení </w:t>
      </w:r>
      <w:r w:rsidR="00955EEA" w:rsidRPr="004860D6">
        <w:rPr>
          <w:rFonts w:asciiTheme="minorHAnsi" w:hAnsiTheme="minorHAnsi" w:cstheme="minorHAnsi"/>
          <w:sz w:val="22"/>
          <w:szCs w:val="22"/>
        </w:rPr>
        <w:t>díla</w:t>
      </w:r>
      <w:r w:rsidRPr="004860D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18F0BAB" w14:textId="77777777" w:rsidR="0037555D" w:rsidRPr="004860D6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 xml:space="preserve">veškeré práce a dodávky související </w:t>
      </w:r>
      <w:r w:rsidR="00955EEA" w:rsidRPr="004860D6">
        <w:rPr>
          <w:rFonts w:asciiTheme="minorHAnsi" w:hAnsiTheme="minorHAnsi" w:cstheme="minorHAnsi"/>
          <w:sz w:val="22"/>
          <w:szCs w:val="22"/>
        </w:rPr>
        <w:t xml:space="preserve">s řádnou realizací díla a </w:t>
      </w:r>
      <w:r w:rsidRPr="004860D6">
        <w:rPr>
          <w:rFonts w:asciiTheme="minorHAnsi" w:hAnsiTheme="minorHAnsi" w:cstheme="minorHAnsi"/>
          <w:sz w:val="22"/>
          <w:szCs w:val="22"/>
        </w:rPr>
        <w:t>s bezpečnostní</w:t>
      </w:r>
      <w:r w:rsidR="00955EEA" w:rsidRPr="004860D6">
        <w:rPr>
          <w:rFonts w:asciiTheme="minorHAnsi" w:hAnsiTheme="minorHAnsi" w:cstheme="minorHAnsi"/>
          <w:sz w:val="22"/>
          <w:szCs w:val="22"/>
        </w:rPr>
        <w:t>mi opatřeními na ochranu lidí a </w:t>
      </w:r>
      <w:r w:rsidRPr="004860D6">
        <w:rPr>
          <w:rFonts w:asciiTheme="minorHAnsi" w:hAnsiTheme="minorHAnsi" w:cstheme="minorHAnsi"/>
          <w:sz w:val="22"/>
          <w:szCs w:val="22"/>
        </w:rPr>
        <w:t>majetku;</w:t>
      </w:r>
    </w:p>
    <w:p w14:paraId="38A70C64" w14:textId="3FB8FEE9" w:rsidR="00FD098D" w:rsidRDefault="0037555D" w:rsidP="00F41E8A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098D">
        <w:rPr>
          <w:rFonts w:asciiTheme="minorHAnsi" w:hAnsiTheme="minorHAnsi" w:cstheme="minorHAnsi"/>
          <w:sz w:val="22"/>
          <w:szCs w:val="22"/>
        </w:rPr>
        <w:t>zajištění bezpečnosti práce a ochrany životního prostředí</w:t>
      </w:r>
      <w:r w:rsidR="00FD098D">
        <w:rPr>
          <w:rFonts w:asciiTheme="minorHAnsi" w:hAnsiTheme="minorHAnsi" w:cstheme="minorHAnsi"/>
          <w:sz w:val="22"/>
          <w:szCs w:val="22"/>
        </w:rPr>
        <w:t>;</w:t>
      </w:r>
    </w:p>
    <w:p w14:paraId="61C1BC94" w14:textId="294E372A" w:rsidR="0037555D" w:rsidRPr="00FD098D" w:rsidRDefault="0037555D" w:rsidP="00F41E8A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098D">
        <w:rPr>
          <w:rFonts w:asciiTheme="minorHAnsi" w:hAnsiTheme="minorHAnsi" w:cstheme="minorHAnsi"/>
          <w:sz w:val="22"/>
          <w:szCs w:val="22"/>
        </w:rPr>
        <w:t xml:space="preserve">provedení komplexního vyzkoušení </w:t>
      </w:r>
      <w:r w:rsidR="00955EEA" w:rsidRPr="00FD098D">
        <w:rPr>
          <w:rFonts w:asciiTheme="minorHAnsi" w:hAnsiTheme="minorHAnsi" w:cstheme="minorHAnsi"/>
          <w:sz w:val="22"/>
          <w:szCs w:val="22"/>
        </w:rPr>
        <w:t>funkčnosti díla</w:t>
      </w:r>
      <w:r w:rsidR="00273028" w:rsidRPr="00FD098D">
        <w:rPr>
          <w:rFonts w:asciiTheme="minorHAnsi" w:hAnsiTheme="minorHAnsi" w:cstheme="minorHAnsi"/>
          <w:sz w:val="22"/>
          <w:szCs w:val="22"/>
        </w:rPr>
        <w:t>, včetně zajištění revize</w:t>
      </w:r>
      <w:r w:rsidR="00841FEB" w:rsidRPr="00FD098D">
        <w:rPr>
          <w:rFonts w:asciiTheme="minorHAnsi" w:hAnsiTheme="minorHAnsi" w:cstheme="minorHAnsi"/>
          <w:sz w:val="22"/>
          <w:szCs w:val="22"/>
        </w:rPr>
        <w:t xml:space="preserve"> díla, která musí být písemně potvrzena revizním technikem objednatele</w:t>
      </w:r>
      <w:r w:rsidR="00F12A39" w:rsidRPr="00FD098D">
        <w:rPr>
          <w:rFonts w:asciiTheme="minorHAnsi" w:hAnsiTheme="minorHAnsi" w:cstheme="minorHAnsi"/>
          <w:sz w:val="22"/>
          <w:szCs w:val="22"/>
        </w:rPr>
        <w:t>, a</w:t>
      </w:r>
      <w:r w:rsidR="00A2466C" w:rsidRPr="00FD098D">
        <w:rPr>
          <w:rFonts w:asciiTheme="minorHAnsi" w:hAnsiTheme="minorHAnsi" w:cstheme="minorHAnsi"/>
          <w:sz w:val="22"/>
          <w:szCs w:val="22"/>
        </w:rPr>
        <w:t xml:space="preserve"> to vše před</w:t>
      </w:r>
      <w:r w:rsidR="00F12A39" w:rsidRPr="00FD098D">
        <w:rPr>
          <w:rFonts w:asciiTheme="minorHAnsi" w:hAnsiTheme="minorHAnsi" w:cstheme="minorHAnsi"/>
          <w:sz w:val="22"/>
          <w:szCs w:val="22"/>
        </w:rPr>
        <w:t> </w:t>
      </w:r>
      <w:r w:rsidR="00A2466C" w:rsidRPr="00FD098D">
        <w:rPr>
          <w:rFonts w:asciiTheme="minorHAnsi" w:hAnsiTheme="minorHAnsi" w:cstheme="minorHAnsi"/>
          <w:sz w:val="22"/>
          <w:szCs w:val="22"/>
        </w:rPr>
        <w:t>předáním díla objednateli;</w:t>
      </w:r>
    </w:p>
    <w:p w14:paraId="606C7339" w14:textId="185E4CF6" w:rsidR="0037555D" w:rsidRPr="004860D6" w:rsidRDefault="00541E55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>odvoz a předání odpadu k druhotnému využití</w:t>
      </w:r>
      <w:r w:rsidR="00D01C47" w:rsidRPr="004860D6">
        <w:rPr>
          <w:rFonts w:asciiTheme="minorHAnsi" w:hAnsiTheme="minorHAnsi" w:cstheme="minorHAnsi"/>
          <w:sz w:val="22"/>
          <w:szCs w:val="22"/>
        </w:rPr>
        <w:t xml:space="preserve"> dle zákona 541/2020 Sb.</w:t>
      </w:r>
      <w:r w:rsidR="000307AC" w:rsidRPr="004860D6">
        <w:rPr>
          <w:rFonts w:asciiTheme="minorHAnsi" w:hAnsiTheme="minorHAnsi" w:cstheme="minorHAnsi"/>
          <w:sz w:val="22"/>
          <w:szCs w:val="22"/>
        </w:rPr>
        <w:t>,</w:t>
      </w:r>
      <w:r w:rsidR="00D01C47" w:rsidRPr="004860D6">
        <w:rPr>
          <w:rFonts w:asciiTheme="minorHAnsi" w:hAnsiTheme="minorHAnsi" w:cstheme="minorHAnsi"/>
          <w:sz w:val="22"/>
          <w:szCs w:val="22"/>
        </w:rPr>
        <w:t xml:space="preserve"> o odpadec</w:t>
      </w:r>
      <w:r w:rsidR="000307AC" w:rsidRPr="004860D6">
        <w:rPr>
          <w:rFonts w:asciiTheme="minorHAnsi" w:hAnsiTheme="minorHAnsi" w:cstheme="minorHAnsi"/>
          <w:sz w:val="22"/>
          <w:szCs w:val="22"/>
        </w:rPr>
        <w:t>h, v platném znění (dále jen „</w:t>
      </w:r>
      <w:r w:rsidR="000307AC" w:rsidRPr="004860D6">
        <w:rPr>
          <w:rFonts w:asciiTheme="minorHAnsi" w:hAnsiTheme="minorHAnsi" w:cstheme="minorHAnsi"/>
          <w:b/>
          <w:bCs/>
          <w:sz w:val="22"/>
          <w:szCs w:val="22"/>
        </w:rPr>
        <w:t>zákon o odpadech</w:t>
      </w:r>
      <w:r w:rsidR="000307AC" w:rsidRPr="004860D6">
        <w:rPr>
          <w:rFonts w:asciiTheme="minorHAnsi" w:hAnsiTheme="minorHAnsi" w:cstheme="minorHAnsi"/>
          <w:sz w:val="22"/>
          <w:szCs w:val="22"/>
        </w:rPr>
        <w:t>“)</w:t>
      </w:r>
      <w:r w:rsidR="00D01C47" w:rsidRPr="004860D6">
        <w:rPr>
          <w:rFonts w:asciiTheme="minorHAnsi" w:hAnsiTheme="minorHAnsi" w:cstheme="minorHAnsi"/>
          <w:sz w:val="22"/>
          <w:szCs w:val="22"/>
        </w:rPr>
        <w:t>. P</w:t>
      </w:r>
      <w:r w:rsidRPr="004860D6">
        <w:rPr>
          <w:rFonts w:asciiTheme="minorHAnsi" w:hAnsiTheme="minorHAnsi" w:cstheme="minorHAnsi"/>
          <w:sz w:val="22"/>
          <w:szCs w:val="22"/>
        </w:rPr>
        <w:t>okud to není</w:t>
      </w:r>
      <w:r w:rsidR="00D01C47" w:rsidRPr="004860D6">
        <w:rPr>
          <w:rFonts w:asciiTheme="minorHAnsi" w:hAnsiTheme="minorHAnsi" w:cstheme="minorHAnsi"/>
          <w:sz w:val="22"/>
          <w:szCs w:val="22"/>
        </w:rPr>
        <w:t xml:space="preserve"> možné či účelné, odvoz</w:t>
      </w:r>
      <w:r w:rsidRPr="004860D6">
        <w:rPr>
          <w:rFonts w:asciiTheme="minorHAnsi" w:hAnsiTheme="minorHAnsi" w:cstheme="minorHAnsi"/>
          <w:sz w:val="22"/>
          <w:szCs w:val="22"/>
        </w:rPr>
        <w:t xml:space="preserve"> </w:t>
      </w:r>
      <w:r w:rsidR="00D01C47" w:rsidRPr="004860D6">
        <w:rPr>
          <w:rFonts w:asciiTheme="minorHAnsi" w:hAnsiTheme="minorHAnsi" w:cstheme="minorHAnsi"/>
          <w:sz w:val="22"/>
          <w:szCs w:val="22"/>
        </w:rPr>
        <w:t>a</w:t>
      </w:r>
      <w:r w:rsidR="000307AC" w:rsidRPr="004860D6">
        <w:rPr>
          <w:rFonts w:asciiTheme="minorHAnsi" w:hAnsiTheme="minorHAnsi" w:cstheme="minorHAnsi"/>
          <w:sz w:val="22"/>
          <w:szCs w:val="22"/>
        </w:rPr>
        <w:t> </w:t>
      </w:r>
      <w:r w:rsidR="00D01C47" w:rsidRPr="004860D6">
        <w:rPr>
          <w:rFonts w:asciiTheme="minorHAnsi" w:hAnsiTheme="minorHAnsi" w:cstheme="minorHAnsi"/>
          <w:sz w:val="22"/>
          <w:szCs w:val="22"/>
        </w:rPr>
        <w:t>předání odpadu</w:t>
      </w:r>
      <w:r w:rsidR="00037ACF">
        <w:rPr>
          <w:rFonts w:asciiTheme="minorHAnsi" w:hAnsiTheme="minorHAnsi" w:cstheme="minorHAnsi"/>
          <w:sz w:val="22"/>
          <w:szCs w:val="22"/>
        </w:rPr>
        <w:t xml:space="preserve"> </w:t>
      </w:r>
      <w:r w:rsidRPr="004860D6">
        <w:rPr>
          <w:rFonts w:asciiTheme="minorHAnsi" w:hAnsiTheme="minorHAnsi" w:cstheme="minorHAnsi"/>
          <w:sz w:val="22"/>
          <w:szCs w:val="22"/>
        </w:rPr>
        <w:t xml:space="preserve">na </w:t>
      </w:r>
      <w:r w:rsidR="0037555D" w:rsidRPr="004860D6">
        <w:rPr>
          <w:rFonts w:asciiTheme="minorHAnsi" w:hAnsiTheme="minorHAnsi" w:cstheme="minorHAnsi"/>
          <w:sz w:val="22"/>
          <w:szCs w:val="22"/>
        </w:rPr>
        <w:t>skládku, včetně úhrady poplatku za uskladnění v souladu s ustanoveními zákona o odpadech;</w:t>
      </w:r>
    </w:p>
    <w:p w14:paraId="3B8D3C68" w14:textId="77777777" w:rsidR="0037555D" w:rsidRPr="004860D6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>uvedení všech povrchů dotčených realizací díla</w:t>
      </w:r>
      <w:r w:rsidR="00981540" w:rsidRPr="004860D6">
        <w:rPr>
          <w:rFonts w:asciiTheme="minorHAnsi" w:hAnsiTheme="minorHAnsi" w:cstheme="minorHAnsi"/>
          <w:sz w:val="22"/>
          <w:szCs w:val="22"/>
        </w:rPr>
        <w:t xml:space="preserve"> a okolí</w:t>
      </w:r>
      <w:r w:rsidRPr="004860D6">
        <w:rPr>
          <w:rFonts w:asciiTheme="minorHAnsi" w:hAnsiTheme="minorHAnsi" w:cstheme="minorHAnsi"/>
          <w:sz w:val="22"/>
          <w:szCs w:val="22"/>
        </w:rPr>
        <w:t xml:space="preserve"> do původního stavu (např. přístupové cesty</w:t>
      </w:r>
      <w:r w:rsidR="00981540" w:rsidRPr="004860D6">
        <w:rPr>
          <w:rFonts w:asciiTheme="minorHAnsi" w:hAnsiTheme="minorHAnsi" w:cstheme="minorHAnsi"/>
          <w:sz w:val="22"/>
          <w:szCs w:val="22"/>
        </w:rPr>
        <w:t xml:space="preserve"> apod.</w:t>
      </w:r>
      <w:r w:rsidRPr="004860D6">
        <w:rPr>
          <w:rFonts w:asciiTheme="minorHAnsi" w:hAnsiTheme="minorHAnsi" w:cstheme="minorHAnsi"/>
          <w:sz w:val="22"/>
          <w:szCs w:val="22"/>
        </w:rPr>
        <w:t>)</w:t>
      </w:r>
      <w:r w:rsidR="00F12A39" w:rsidRPr="004860D6">
        <w:rPr>
          <w:rFonts w:asciiTheme="minorHAnsi" w:hAnsiTheme="minorHAnsi" w:cstheme="minorHAnsi"/>
          <w:sz w:val="22"/>
          <w:szCs w:val="22"/>
        </w:rPr>
        <w:t>, a to včetně poškození, která při realizaci nebo v souvislosti s realizací díla zhotovitel způsobil,</w:t>
      </w:r>
    </w:p>
    <w:p w14:paraId="34532E6F" w14:textId="77777777" w:rsidR="0037555D" w:rsidRPr="004860D6" w:rsidRDefault="0009595B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>p</w:t>
      </w:r>
      <w:r w:rsidR="002577C2" w:rsidRPr="004860D6">
        <w:rPr>
          <w:rFonts w:asciiTheme="minorHAnsi" w:hAnsiTheme="minorHAnsi" w:cstheme="minorHAnsi"/>
          <w:sz w:val="22"/>
          <w:szCs w:val="22"/>
        </w:rPr>
        <w:t>rovádění průběžného každodenního úklidu přístupových cest k místu plnění díla a </w:t>
      </w:r>
      <w:r w:rsidR="0087128B" w:rsidRPr="004860D6">
        <w:rPr>
          <w:rFonts w:asciiTheme="minorHAnsi" w:hAnsiTheme="minorHAnsi" w:cstheme="minorHAnsi"/>
          <w:sz w:val="22"/>
          <w:szCs w:val="22"/>
        </w:rPr>
        <w:t>provedení celkového</w:t>
      </w:r>
      <w:r w:rsidR="0037555D" w:rsidRPr="004860D6">
        <w:rPr>
          <w:rFonts w:asciiTheme="minorHAnsi" w:hAnsiTheme="minorHAnsi" w:cstheme="minorHAnsi"/>
          <w:sz w:val="22"/>
          <w:szCs w:val="22"/>
        </w:rPr>
        <w:t xml:space="preserve"> úklid</w:t>
      </w:r>
      <w:r w:rsidR="0087128B" w:rsidRPr="004860D6">
        <w:rPr>
          <w:rFonts w:asciiTheme="minorHAnsi" w:hAnsiTheme="minorHAnsi" w:cstheme="minorHAnsi"/>
          <w:sz w:val="22"/>
          <w:szCs w:val="22"/>
        </w:rPr>
        <w:t>u</w:t>
      </w:r>
      <w:r w:rsidR="0037555D" w:rsidRPr="004860D6">
        <w:rPr>
          <w:rFonts w:asciiTheme="minorHAnsi" w:hAnsiTheme="minorHAnsi" w:cstheme="minorHAnsi"/>
          <w:sz w:val="22"/>
          <w:szCs w:val="22"/>
        </w:rPr>
        <w:t xml:space="preserve"> </w:t>
      </w:r>
      <w:r w:rsidR="00DD036E" w:rsidRPr="004860D6">
        <w:rPr>
          <w:rFonts w:asciiTheme="minorHAnsi" w:hAnsiTheme="minorHAnsi" w:cstheme="minorHAnsi"/>
          <w:sz w:val="22"/>
          <w:szCs w:val="22"/>
        </w:rPr>
        <w:t>místa plnění</w:t>
      </w:r>
      <w:r w:rsidR="002577C2" w:rsidRPr="004860D6">
        <w:rPr>
          <w:rFonts w:asciiTheme="minorHAnsi" w:hAnsiTheme="minorHAnsi" w:cstheme="minorHAnsi"/>
          <w:sz w:val="22"/>
          <w:szCs w:val="22"/>
        </w:rPr>
        <w:t xml:space="preserve"> a přístupových cest k místu plnění před </w:t>
      </w:r>
      <w:r w:rsidR="0037555D" w:rsidRPr="004860D6">
        <w:rPr>
          <w:rFonts w:asciiTheme="minorHAnsi" w:hAnsiTheme="minorHAnsi" w:cstheme="minorHAnsi"/>
          <w:sz w:val="22"/>
          <w:szCs w:val="22"/>
        </w:rPr>
        <w:t xml:space="preserve">předáním a převzetím </w:t>
      </w:r>
      <w:r w:rsidR="002577C2" w:rsidRPr="004860D6">
        <w:rPr>
          <w:rFonts w:asciiTheme="minorHAnsi" w:hAnsiTheme="minorHAnsi" w:cstheme="minorHAnsi"/>
          <w:sz w:val="22"/>
          <w:szCs w:val="22"/>
        </w:rPr>
        <w:t>díla</w:t>
      </w:r>
      <w:r w:rsidR="0037555D" w:rsidRPr="004860D6">
        <w:rPr>
          <w:rFonts w:asciiTheme="minorHAnsi" w:hAnsiTheme="minorHAnsi" w:cstheme="minorHAnsi"/>
          <w:sz w:val="22"/>
          <w:szCs w:val="22"/>
        </w:rPr>
        <w:t>;</w:t>
      </w:r>
    </w:p>
    <w:p w14:paraId="76292B31" w14:textId="49D41D47" w:rsidR="00C46B83" w:rsidRPr="004860D6" w:rsidRDefault="009B59C4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 xml:space="preserve">pořízení dokumentace skutečného provedení díla; v případě, že </w:t>
      </w:r>
      <w:r w:rsidR="0087147E" w:rsidRPr="004860D6">
        <w:rPr>
          <w:rFonts w:asciiTheme="minorHAnsi" w:hAnsiTheme="minorHAnsi" w:cstheme="minorHAnsi"/>
          <w:sz w:val="22"/>
          <w:szCs w:val="22"/>
        </w:rPr>
        <w:t xml:space="preserve">při </w:t>
      </w:r>
      <w:r w:rsidRPr="004860D6">
        <w:rPr>
          <w:rFonts w:asciiTheme="minorHAnsi" w:hAnsiTheme="minorHAnsi" w:cstheme="minorHAnsi"/>
          <w:sz w:val="22"/>
          <w:szCs w:val="22"/>
        </w:rPr>
        <w:t xml:space="preserve">provádění díla dojde k potřebě změny oproti </w:t>
      </w:r>
      <w:r w:rsidR="00017FF5" w:rsidRPr="004860D6">
        <w:rPr>
          <w:rFonts w:asciiTheme="minorHAnsi" w:hAnsiTheme="minorHAnsi" w:cstheme="minorHAnsi"/>
          <w:sz w:val="22"/>
          <w:szCs w:val="22"/>
        </w:rPr>
        <w:t>požadavkům této smlouvy</w:t>
      </w:r>
      <w:r w:rsidRPr="004860D6">
        <w:rPr>
          <w:rFonts w:asciiTheme="minorHAnsi" w:hAnsiTheme="minorHAnsi" w:cstheme="minorHAnsi"/>
          <w:sz w:val="22"/>
          <w:szCs w:val="22"/>
        </w:rPr>
        <w:t xml:space="preserve">, je </w:t>
      </w:r>
      <w:r w:rsidR="00B0231B" w:rsidRPr="004860D6">
        <w:rPr>
          <w:rFonts w:asciiTheme="minorHAnsi" w:hAnsiTheme="minorHAnsi" w:cstheme="minorHAnsi"/>
          <w:sz w:val="22"/>
          <w:szCs w:val="22"/>
        </w:rPr>
        <w:t>zhotovitel</w:t>
      </w:r>
      <w:r w:rsidRPr="004860D6">
        <w:rPr>
          <w:rFonts w:asciiTheme="minorHAnsi" w:hAnsiTheme="minorHAnsi" w:cstheme="minorHAnsi"/>
          <w:sz w:val="22"/>
          <w:szCs w:val="22"/>
        </w:rPr>
        <w:t xml:space="preserve"> povinen projednat potřebnou změnu s objednatelem a provést ji až po</w:t>
      </w:r>
      <w:r w:rsidR="00B0231B" w:rsidRPr="004860D6">
        <w:rPr>
          <w:rFonts w:asciiTheme="minorHAnsi" w:hAnsiTheme="minorHAnsi" w:cstheme="minorHAnsi"/>
          <w:sz w:val="22"/>
          <w:szCs w:val="22"/>
        </w:rPr>
        <w:t xml:space="preserve"> písemném</w:t>
      </w:r>
      <w:r w:rsidRPr="004860D6">
        <w:rPr>
          <w:rFonts w:asciiTheme="minorHAnsi" w:hAnsiTheme="minorHAnsi" w:cstheme="minorHAnsi"/>
          <w:sz w:val="22"/>
          <w:szCs w:val="22"/>
        </w:rPr>
        <w:t xml:space="preserve"> odsouhlasení objednatelem</w:t>
      </w:r>
      <w:r w:rsidR="00250AF7" w:rsidRPr="004860D6">
        <w:rPr>
          <w:rFonts w:asciiTheme="minorHAnsi" w:hAnsiTheme="minorHAnsi" w:cstheme="minorHAnsi"/>
          <w:sz w:val="22"/>
          <w:szCs w:val="22"/>
        </w:rPr>
        <w:t>;</w:t>
      </w:r>
    </w:p>
    <w:p w14:paraId="12B14042" w14:textId="696E6AF6" w:rsidR="00DC4C3B" w:rsidRPr="004860D6" w:rsidRDefault="00DC4C3B" w:rsidP="00AC7E41">
      <w:pPr>
        <w:widowControl w:val="0"/>
        <w:suppressAutoHyphens w:val="0"/>
        <w:spacing w:after="120" w:line="247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46AF2F5" w14:textId="77777777" w:rsidR="0064243B" w:rsidRPr="004860D6" w:rsidRDefault="0064243B" w:rsidP="00F12A3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>Zhotovitel prohlašuje, že se seznámil s místem plnění</w:t>
      </w:r>
      <w:r w:rsidR="00206404" w:rsidRPr="004860D6">
        <w:rPr>
          <w:rFonts w:asciiTheme="minorHAnsi" w:hAnsiTheme="minorHAnsi" w:cstheme="minorHAnsi"/>
          <w:sz w:val="22"/>
          <w:szCs w:val="22"/>
        </w:rPr>
        <w:t xml:space="preserve"> dostatečně pro řádné provedení díla dle</w:t>
      </w:r>
      <w:r w:rsidR="00F051C0" w:rsidRPr="004860D6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206404" w:rsidRPr="004860D6">
        <w:rPr>
          <w:rFonts w:asciiTheme="minorHAnsi" w:hAnsiTheme="minorHAnsi" w:cstheme="minorHAnsi"/>
          <w:sz w:val="22"/>
          <w:szCs w:val="22"/>
        </w:rPr>
        <w:t>této smlouvy</w:t>
      </w:r>
      <w:r w:rsidRPr="004860D6">
        <w:rPr>
          <w:rFonts w:asciiTheme="minorHAnsi" w:hAnsiTheme="minorHAnsi" w:cstheme="minorHAnsi"/>
          <w:sz w:val="22"/>
          <w:szCs w:val="22"/>
        </w:rPr>
        <w:t>.</w:t>
      </w:r>
    </w:p>
    <w:p w14:paraId="35F77A18" w14:textId="77777777" w:rsidR="00192FE5" w:rsidRPr="0094370B" w:rsidRDefault="00192FE5" w:rsidP="00F12A39">
      <w:pPr>
        <w:pStyle w:val="Zkladntext"/>
        <w:widowControl w:val="0"/>
        <w:numPr>
          <w:ilvl w:val="0"/>
          <w:numId w:val="2"/>
        </w:numPr>
        <w:tabs>
          <w:tab w:val="clear" w:pos="705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4860D6">
        <w:rPr>
          <w:rFonts w:asciiTheme="minorHAnsi" w:hAnsiTheme="minorHAnsi" w:cstheme="minorHAnsi"/>
          <w:sz w:val="22"/>
          <w:szCs w:val="22"/>
        </w:rPr>
        <w:t xml:space="preserve">Objednatel se zavazuje </w:t>
      </w:r>
      <w:r w:rsidR="003774DD" w:rsidRPr="004860D6">
        <w:rPr>
          <w:rFonts w:asciiTheme="minorHAnsi" w:hAnsiTheme="minorHAnsi" w:cstheme="minorHAnsi"/>
          <w:sz w:val="22"/>
          <w:szCs w:val="22"/>
        </w:rPr>
        <w:t>převzít dílo provedené bez vad či pouze s vadami, které nebrání jeho řádnému užívání, a zaplatit za poskytnuté plnění zhotoviteli za dohodnutých podmínek cenu dle</w:t>
      </w:r>
      <w:r w:rsidR="00F051C0" w:rsidRPr="004860D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3774DD" w:rsidRPr="004860D6">
        <w:rPr>
          <w:rFonts w:asciiTheme="minorHAnsi" w:hAnsiTheme="minorHAnsi" w:cstheme="minorHAnsi"/>
          <w:sz w:val="22"/>
          <w:szCs w:val="22"/>
        </w:rPr>
        <w:t>čl. V</w:t>
      </w:r>
      <w:r w:rsidR="002577C2" w:rsidRPr="004860D6">
        <w:rPr>
          <w:rFonts w:asciiTheme="minorHAnsi" w:hAnsiTheme="minorHAnsi" w:cstheme="minorHAnsi"/>
          <w:sz w:val="22"/>
          <w:szCs w:val="22"/>
        </w:rPr>
        <w:t>II</w:t>
      </w:r>
      <w:r w:rsidR="003774DD" w:rsidRPr="004860D6">
        <w:rPr>
          <w:rFonts w:asciiTheme="minorHAnsi" w:hAnsiTheme="minorHAnsi" w:cstheme="minorHAnsi"/>
          <w:sz w:val="22"/>
          <w:szCs w:val="22"/>
        </w:rPr>
        <w:t>. této smlouvy. Vadami nebránícími řádnému užívání díla se rozumí pouze drobné ojedinělé vady</w:t>
      </w:r>
      <w:r w:rsidR="003774DD" w:rsidRPr="0094370B">
        <w:rPr>
          <w:rFonts w:ascii="Calibri" w:hAnsi="Calibri" w:cs="Calibri"/>
          <w:sz w:val="22"/>
          <w:szCs w:val="22"/>
        </w:rPr>
        <w:t>, které samy o sobě ani ve spojení s jinými nebrání užívání díla funkčně nebo esteticky, ani jeho užívání podstatným způsobem neomezují.</w:t>
      </w:r>
    </w:p>
    <w:p w14:paraId="7213C36E" w14:textId="77777777" w:rsidR="00192FE5" w:rsidRPr="0094370B" w:rsidRDefault="000F26E8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Doba plnění</w:t>
      </w:r>
    </w:p>
    <w:p w14:paraId="7B3D558F" w14:textId="0B6360FE" w:rsidR="004B5A1B" w:rsidRPr="0094370B" w:rsidRDefault="008A390F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  <w:lang w:val="cs-CZ"/>
        </w:rPr>
        <w:t xml:space="preserve">Realizaci díla zhotovitel zahájí </w:t>
      </w:r>
      <w:r w:rsidR="002748F0">
        <w:rPr>
          <w:rFonts w:ascii="Calibri" w:hAnsi="Calibri" w:cs="Calibri"/>
          <w:sz w:val="22"/>
          <w:szCs w:val="22"/>
          <w:lang w:val="cs-CZ"/>
        </w:rPr>
        <w:t xml:space="preserve">dle možností provozu pracoviště v době uzavření léčebny </w:t>
      </w:r>
      <w:r w:rsidR="008808F1">
        <w:rPr>
          <w:rFonts w:ascii="Calibri" w:hAnsi="Calibri" w:cs="Calibri"/>
          <w:sz w:val="22"/>
          <w:szCs w:val="22"/>
          <w:lang w:val="cs-CZ"/>
        </w:rPr>
        <w:t>od 19.</w:t>
      </w:r>
      <w:r w:rsidR="00F72446">
        <w:rPr>
          <w:rFonts w:ascii="Calibri" w:hAnsi="Calibri" w:cs="Calibri"/>
          <w:sz w:val="22"/>
          <w:szCs w:val="22"/>
          <w:lang w:val="cs-CZ"/>
        </w:rPr>
        <w:t xml:space="preserve"> prosince </w:t>
      </w:r>
      <w:r w:rsidR="008808F1">
        <w:rPr>
          <w:rFonts w:ascii="Calibri" w:hAnsi="Calibri" w:cs="Calibri"/>
          <w:sz w:val="22"/>
          <w:szCs w:val="22"/>
          <w:lang w:val="cs-CZ"/>
        </w:rPr>
        <w:t>2025.</w:t>
      </w:r>
    </w:p>
    <w:p w14:paraId="7B083FDD" w14:textId="7F7404A0" w:rsidR="008C1AFF" w:rsidRPr="0094370B" w:rsidRDefault="00BB6C36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Dílo bude</w:t>
      </w:r>
      <w:r w:rsidR="00055FBE" w:rsidRPr="0094370B">
        <w:rPr>
          <w:rFonts w:ascii="Calibri" w:hAnsi="Calibri" w:cs="Calibri"/>
          <w:sz w:val="22"/>
          <w:szCs w:val="22"/>
        </w:rPr>
        <w:t xml:space="preserve"> řádně provedeno a protokolárně předáno nejpozději do </w:t>
      </w:r>
      <w:r w:rsidR="00250AF7">
        <w:rPr>
          <w:rFonts w:ascii="Calibri" w:hAnsi="Calibri" w:cs="Calibri"/>
          <w:b/>
          <w:bCs/>
          <w:sz w:val="22"/>
          <w:szCs w:val="22"/>
          <w:lang w:val="cs-CZ"/>
        </w:rPr>
        <w:t>3</w:t>
      </w:r>
      <w:r w:rsidR="00F72446">
        <w:rPr>
          <w:rFonts w:ascii="Calibri" w:hAnsi="Calibri" w:cs="Calibri"/>
          <w:b/>
          <w:bCs/>
          <w:sz w:val="22"/>
          <w:szCs w:val="22"/>
          <w:lang w:val="cs-CZ"/>
        </w:rPr>
        <w:t xml:space="preserve">1. prosince </w:t>
      </w:r>
      <w:r w:rsidR="004F632F" w:rsidRPr="0094370B">
        <w:rPr>
          <w:rFonts w:ascii="Calibri" w:hAnsi="Calibri" w:cs="Calibri"/>
          <w:b/>
          <w:bCs/>
          <w:sz w:val="22"/>
          <w:szCs w:val="22"/>
          <w:lang w:val="cs-CZ"/>
        </w:rPr>
        <w:t>202</w:t>
      </w:r>
      <w:r w:rsidR="00250AF7">
        <w:rPr>
          <w:rFonts w:ascii="Calibri" w:hAnsi="Calibri" w:cs="Calibri"/>
          <w:b/>
          <w:bCs/>
          <w:sz w:val="22"/>
          <w:szCs w:val="22"/>
          <w:lang w:val="cs-CZ"/>
        </w:rPr>
        <w:t>5</w:t>
      </w:r>
      <w:r w:rsidR="004F632F" w:rsidRPr="0094370B">
        <w:rPr>
          <w:rFonts w:ascii="Calibri" w:hAnsi="Calibri" w:cs="Calibri"/>
          <w:sz w:val="22"/>
          <w:szCs w:val="22"/>
          <w:lang w:val="cs-CZ"/>
        </w:rPr>
        <w:t>.</w:t>
      </w:r>
    </w:p>
    <w:p w14:paraId="0686F74D" w14:textId="2D83598C" w:rsidR="00300127" w:rsidRPr="0094370B" w:rsidRDefault="00300127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lastRenderedPageBreak/>
        <w:t xml:space="preserve">Zhotovitel je oprávněn dílo </w:t>
      </w:r>
      <w:r w:rsidR="002577C2" w:rsidRPr="0094370B">
        <w:rPr>
          <w:rFonts w:ascii="Calibri" w:hAnsi="Calibri" w:cs="Calibri"/>
          <w:sz w:val="22"/>
          <w:szCs w:val="22"/>
        </w:rPr>
        <w:t>na</w:t>
      </w:r>
      <w:r w:rsidRPr="0094370B">
        <w:rPr>
          <w:rFonts w:ascii="Calibri" w:hAnsi="Calibri" w:cs="Calibri"/>
          <w:sz w:val="22"/>
          <w:szCs w:val="22"/>
        </w:rPr>
        <w:t xml:space="preserve"> místě plnění realizovat </w:t>
      </w:r>
      <w:r w:rsidR="00C70614" w:rsidRPr="0094370B">
        <w:rPr>
          <w:rFonts w:ascii="Calibri" w:hAnsi="Calibri" w:cs="Calibri"/>
          <w:sz w:val="22"/>
          <w:szCs w:val="22"/>
        </w:rPr>
        <w:t xml:space="preserve">v pracovních dnech </w:t>
      </w:r>
      <w:r w:rsidR="004B5A1B" w:rsidRPr="0094370B">
        <w:rPr>
          <w:rFonts w:ascii="Calibri" w:hAnsi="Calibri" w:cs="Calibri"/>
          <w:sz w:val="22"/>
          <w:szCs w:val="22"/>
        </w:rPr>
        <w:t xml:space="preserve">od </w:t>
      </w:r>
      <w:r w:rsidR="00135710" w:rsidRPr="0094370B">
        <w:rPr>
          <w:rFonts w:ascii="Calibri" w:hAnsi="Calibri" w:cs="Calibri"/>
          <w:sz w:val="22"/>
          <w:szCs w:val="22"/>
          <w:lang w:val="cs-CZ"/>
        </w:rPr>
        <w:t>7:00</w:t>
      </w:r>
      <w:r w:rsidR="004B5A1B" w:rsidRPr="0094370B">
        <w:rPr>
          <w:rFonts w:ascii="Calibri" w:hAnsi="Calibri" w:cs="Calibri"/>
          <w:sz w:val="22"/>
          <w:szCs w:val="22"/>
        </w:rPr>
        <w:t xml:space="preserve"> do </w:t>
      </w:r>
      <w:r w:rsidR="00BB0662" w:rsidRPr="0094370B">
        <w:rPr>
          <w:rFonts w:ascii="Calibri" w:hAnsi="Calibri" w:cs="Calibri"/>
          <w:sz w:val="22"/>
          <w:szCs w:val="22"/>
          <w:lang w:val="cs-CZ"/>
        </w:rPr>
        <w:t>19</w:t>
      </w:r>
      <w:r w:rsidR="00135710" w:rsidRPr="0094370B">
        <w:rPr>
          <w:rFonts w:ascii="Calibri" w:hAnsi="Calibri" w:cs="Calibri"/>
          <w:sz w:val="22"/>
          <w:szCs w:val="22"/>
          <w:lang w:val="cs-CZ"/>
        </w:rPr>
        <w:t>:00</w:t>
      </w:r>
      <w:r w:rsidR="00BB6C36" w:rsidRPr="0094370B">
        <w:rPr>
          <w:rFonts w:ascii="Calibri" w:hAnsi="Calibri" w:cs="Calibri"/>
          <w:sz w:val="22"/>
          <w:szCs w:val="22"/>
        </w:rPr>
        <w:t xml:space="preserve">, mimo tuto </w:t>
      </w:r>
      <w:r w:rsidR="008C1AFF" w:rsidRPr="0094370B">
        <w:rPr>
          <w:rFonts w:ascii="Calibri" w:hAnsi="Calibri" w:cs="Calibri"/>
          <w:sz w:val="22"/>
          <w:szCs w:val="22"/>
        </w:rPr>
        <w:t>sjednanou</w:t>
      </w:r>
      <w:r w:rsidR="00BB6C36" w:rsidRPr="0094370B">
        <w:rPr>
          <w:rFonts w:ascii="Calibri" w:hAnsi="Calibri" w:cs="Calibri"/>
          <w:sz w:val="22"/>
          <w:szCs w:val="22"/>
        </w:rPr>
        <w:t xml:space="preserve"> dobu lze dílo realizovat pouze po předchozím souhlasu objednatele.</w:t>
      </w:r>
      <w:r w:rsidR="00250AF7">
        <w:rPr>
          <w:rFonts w:ascii="Calibri" w:hAnsi="Calibri" w:cs="Calibri"/>
          <w:sz w:val="22"/>
          <w:szCs w:val="22"/>
        </w:rPr>
        <w:t xml:space="preserve"> </w:t>
      </w:r>
    </w:p>
    <w:p w14:paraId="02C9FBC0" w14:textId="77777777" w:rsidR="006E4C0C" w:rsidRPr="0094370B" w:rsidRDefault="006E4C0C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V případě, že </w:t>
      </w:r>
      <w:r w:rsidR="00DE2F70" w:rsidRPr="0094370B">
        <w:rPr>
          <w:rFonts w:ascii="Calibri" w:hAnsi="Calibri" w:cs="Calibri"/>
          <w:sz w:val="22"/>
          <w:szCs w:val="22"/>
        </w:rPr>
        <w:t xml:space="preserve">objednatel, osoba vykonávající za </w:t>
      </w:r>
      <w:r w:rsidR="00155640" w:rsidRPr="0094370B">
        <w:rPr>
          <w:rFonts w:ascii="Calibri" w:hAnsi="Calibri" w:cs="Calibri"/>
          <w:sz w:val="22"/>
          <w:szCs w:val="22"/>
        </w:rPr>
        <w:t>objednatele technický dozor</w:t>
      </w:r>
      <w:r w:rsidR="00DE2F70" w:rsidRPr="0094370B">
        <w:rPr>
          <w:rFonts w:ascii="Calibri" w:hAnsi="Calibri" w:cs="Calibri"/>
          <w:sz w:val="22"/>
          <w:szCs w:val="22"/>
        </w:rPr>
        <w:t xml:space="preserve"> (dále jen „</w:t>
      </w:r>
      <w:r w:rsidR="00562FBD" w:rsidRPr="0094370B">
        <w:rPr>
          <w:rFonts w:ascii="Calibri" w:hAnsi="Calibri" w:cs="Calibri"/>
          <w:b/>
          <w:bCs/>
          <w:sz w:val="22"/>
          <w:szCs w:val="22"/>
        </w:rPr>
        <w:t>TDI</w:t>
      </w:r>
      <w:r w:rsidR="00DE2F70" w:rsidRPr="0094370B">
        <w:rPr>
          <w:rFonts w:ascii="Calibri" w:hAnsi="Calibri" w:cs="Calibri"/>
          <w:sz w:val="22"/>
          <w:szCs w:val="22"/>
        </w:rPr>
        <w:t xml:space="preserve">“), případně </w:t>
      </w:r>
      <w:r w:rsidRPr="0094370B">
        <w:rPr>
          <w:rFonts w:ascii="Calibri" w:hAnsi="Calibri" w:cs="Calibri"/>
          <w:sz w:val="22"/>
          <w:szCs w:val="22"/>
        </w:rPr>
        <w:t>koordinátor bezpečnosti a ochrany zdraví při práci na staveništi (dále j</w:t>
      </w:r>
      <w:r w:rsidR="00DE2F70" w:rsidRPr="0094370B">
        <w:rPr>
          <w:rFonts w:ascii="Calibri" w:hAnsi="Calibri" w:cs="Calibri"/>
          <w:sz w:val="22"/>
          <w:szCs w:val="22"/>
        </w:rPr>
        <w:t>en „</w:t>
      </w:r>
      <w:r w:rsidR="00DE2F70" w:rsidRPr="0094370B">
        <w:rPr>
          <w:rFonts w:ascii="Calibri" w:hAnsi="Calibri" w:cs="Calibri"/>
          <w:b/>
          <w:bCs/>
          <w:sz w:val="22"/>
          <w:szCs w:val="22"/>
        </w:rPr>
        <w:t>koordinátor BOZP</w:t>
      </w:r>
      <w:r w:rsidR="00DE2F70" w:rsidRPr="0094370B">
        <w:rPr>
          <w:rFonts w:ascii="Calibri" w:hAnsi="Calibri" w:cs="Calibri"/>
          <w:sz w:val="22"/>
          <w:szCs w:val="22"/>
        </w:rPr>
        <w:t>“)</w:t>
      </w:r>
      <w:r w:rsidRPr="0094370B">
        <w:rPr>
          <w:rFonts w:ascii="Calibri" w:hAnsi="Calibri" w:cs="Calibri"/>
          <w:sz w:val="22"/>
          <w:szCs w:val="22"/>
        </w:rPr>
        <w:t xml:space="preserve"> nebo jiná k tomu oprávněná osoba (např. oblastní inspektorát práce) přeruší práce </w:t>
      </w:r>
      <w:r w:rsidR="008C1AFF" w:rsidRPr="0094370B">
        <w:rPr>
          <w:rFonts w:ascii="Calibri" w:hAnsi="Calibri" w:cs="Calibri"/>
          <w:sz w:val="22"/>
          <w:szCs w:val="22"/>
        </w:rPr>
        <w:t>na</w:t>
      </w:r>
      <w:r w:rsidR="00B53F89" w:rsidRPr="0094370B">
        <w:rPr>
          <w:rFonts w:ascii="Calibri" w:hAnsi="Calibri" w:cs="Calibri"/>
          <w:sz w:val="22"/>
          <w:szCs w:val="22"/>
          <w:lang w:val="cs-CZ"/>
        </w:rPr>
        <w:t> </w:t>
      </w:r>
      <w:r w:rsidR="008C1AFF" w:rsidRPr="0094370B">
        <w:rPr>
          <w:rFonts w:ascii="Calibri" w:hAnsi="Calibri" w:cs="Calibri"/>
          <w:sz w:val="22"/>
          <w:szCs w:val="22"/>
        </w:rPr>
        <w:t>díle</w:t>
      </w:r>
      <w:r w:rsidRPr="0094370B">
        <w:rPr>
          <w:rFonts w:ascii="Calibri" w:hAnsi="Calibri" w:cs="Calibri"/>
          <w:sz w:val="22"/>
          <w:szCs w:val="22"/>
        </w:rPr>
        <w:t xml:space="preserve"> z důvodu porušení pravidel b</w:t>
      </w:r>
      <w:r w:rsidR="00155640" w:rsidRPr="0094370B">
        <w:rPr>
          <w:rFonts w:ascii="Calibri" w:hAnsi="Calibri" w:cs="Calibri"/>
          <w:sz w:val="22"/>
          <w:szCs w:val="22"/>
        </w:rPr>
        <w:t>ezpečnosti a ochrany zdraví při </w:t>
      </w:r>
      <w:r w:rsidRPr="0094370B">
        <w:rPr>
          <w:rFonts w:ascii="Calibri" w:hAnsi="Calibri" w:cs="Calibri"/>
          <w:sz w:val="22"/>
          <w:szCs w:val="22"/>
        </w:rPr>
        <w:t>práci, toto přerušení nebude mít vliv na lhůt</w:t>
      </w:r>
      <w:r w:rsidR="00DE2F70" w:rsidRPr="0094370B">
        <w:rPr>
          <w:rFonts w:ascii="Calibri" w:hAnsi="Calibri" w:cs="Calibri"/>
          <w:sz w:val="22"/>
          <w:szCs w:val="22"/>
        </w:rPr>
        <w:t xml:space="preserve">u plnění </w:t>
      </w:r>
      <w:r w:rsidR="00F30B0C" w:rsidRPr="0094370B">
        <w:rPr>
          <w:rFonts w:ascii="Calibri" w:hAnsi="Calibri" w:cs="Calibri"/>
          <w:sz w:val="22"/>
          <w:szCs w:val="22"/>
        </w:rPr>
        <w:t>sjednan</w:t>
      </w:r>
      <w:r w:rsidR="008C1AFF" w:rsidRPr="0094370B">
        <w:rPr>
          <w:rFonts w:ascii="Calibri" w:hAnsi="Calibri" w:cs="Calibri"/>
          <w:sz w:val="22"/>
          <w:szCs w:val="22"/>
        </w:rPr>
        <w:t>ou</w:t>
      </w:r>
      <w:r w:rsidR="00F30B0C" w:rsidRPr="0094370B">
        <w:rPr>
          <w:rFonts w:ascii="Calibri" w:hAnsi="Calibri" w:cs="Calibri"/>
          <w:sz w:val="22"/>
          <w:szCs w:val="22"/>
        </w:rPr>
        <w:t xml:space="preserve"> dle </w:t>
      </w:r>
      <w:r w:rsidRPr="0094370B">
        <w:rPr>
          <w:rFonts w:ascii="Calibri" w:hAnsi="Calibri" w:cs="Calibri"/>
          <w:sz w:val="22"/>
          <w:szCs w:val="22"/>
        </w:rPr>
        <w:t xml:space="preserve">tohoto článku. </w:t>
      </w:r>
    </w:p>
    <w:p w14:paraId="19CB9FC3" w14:textId="77777777" w:rsidR="00404E85" w:rsidRPr="0094370B" w:rsidRDefault="00404E85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Místo plnění</w:t>
      </w:r>
    </w:p>
    <w:p w14:paraId="33BCB95C" w14:textId="203347D7" w:rsidR="00404E85" w:rsidRPr="0094370B" w:rsidRDefault="00404E85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Místem </w:t>
      </w:r>
      <w:r w:rsidR="00B17C42" w:rsidRPr="0094370B">
        <w:rPr>
          <w:rFonts w:ascii="Calibri" w:hAnsi="Calibri" w:cs="Calibri"/>
          <w:sz w:val="22"/>
          <w:szCs w:val="22"/>
        </w:rPr>
        <w:t>realizace díla</w:t>
      </w:r>
      <w:r w:rsidRPr="0094370B">
        <w:rPr>
          <w:rFonts w:ascii="Calibri" w:hAnsi="Calibri" w:cs="Calibri"/>
          <w:sz w:val="22"/>
          <w:szCs w:val="22"/>
        </w:rPr>
        <w:t xml:space="preserve"> je </w:t>
      </w:r>
      <w:r w:rsidR="00907DFA">
        <w:rPr>
          <w:rFonts w:ascii="Calibri" w:hAnsi="Calibri" w:cs="Calibri"/>
          <w:sz w:val="22"/>
          <w:szCs w:val="22"/>
        </w:rPr>
        <w:t>DLPP Boskovice, Bedřicha Smetany 7</w:t>
      </w:r>
      <w:r w:rsidR="00D72E4B">
        <w:rPr>
          <w:rFonts w:ascii="Calibri" w:hAnsi="Calibri" w:cs="Calibri"/>
          <w:sz w:val="22"/>
          <w:szCs w:val="22"/>
        </w:rPr>
        <w:t>, Boskovice</w:t>
      </w:r>
      <w:r w:rsidR="00BC533C" w:rsidRPr="0094370B">
        <w:rPr>
          <w:rFonts w:ascii="Calibri" w:hAnsi="Calibri" w:cs="Calibri"/>
          <w:color w:val="000000"/>
          <w:sz w:val="22"/>
          <w:szCs w:val="22"/>
        </w:rPr>
        <w:t>.</w:t>
      </w:r>
    </w:p>
    <w:p w14:paraId="6A1FCDC5" w14:textId="77777777" w:rsidR="00192FE5" w:rsidRPr="0094370B" w:rsidRDefault="00300127" w:rsidP="007D47ED">
      <w:pPr>
        <w:keepNext/>
        <w:numPr>
          <w:ilvl w:val="0"/>
          <w:numId w:val="4"/>
        </w:numPr>
        <w:spacing w:before="240" w:after="120" w:line="247" w:lineRule="auto"/>
        <w:ind w:left="1077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Práva a povinnosti</w:t>
      </w:r>
      <w:r w:rsidR="00192FE5" w:rsidRPr="009437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B181B" w:rsidRPr="0094370B">
        <w:rPr>
          <w:rFonts w:ascii="Calibri" w:hAnsi="Calibri" w:cs="Calibri"/>
          <w:b/>
          <w:bCs/>
          <w:sz w:val="22"/>
          <w:szCs w:val="22"/>
        </w:rPr>
        <w:t>zhotovitel</w:t>
      </w:r>
      <w:r w:rsidR="00192FE5" w:rsidRPr="0094370B">
        <w:rPr>
          <w:rFonts w:ascii="Calibri" w:hAnsi="Calibri" w:cs="Calibri"/>
          <w:b/>
          <w:bCs/>
          <w:sz w:val="22"/>
          <w:szCs w:val="22"/>
        </w:rPr>
        <w:t>e</w:t>
      </w:r>
    </w:p>
    <w:p w14:paraId="6125E61E" w14:textId="77777777" w:rsidR="009813E6" w:rsidRPr="0094370B" w:rsidRDefault="00CB18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0A5106" w:rsidRPr="0094370B">
        <w:rPr>
          <w:rFonts w:ascii="Calibri" w:hAnsi="Calibri" w:cs="Calibri"/>
          <w:sz w:val="22"/>
          <w:szCs w:val="22"/>
        </w:rPr>
        <w:t xml:space="preserve"> se zavazuje </w:t>
      </w:r>
      <w:r w:rsidR="00404E85" w:rsidRPr="0094370B">
        <w:rPr>
          <w:rFonts w:ascii="Calibri" w:hAnsi="Calibri" w:cs="Calibri"/>
          <w:sz w:val="22"/>
          <w:szCs w:val="22"/>
        </w:rPr>
        <w:t xml:space="preserve">provést </w:t>
      </w:r>
      <w:r w:rsidR="00E2501E" w:rsidRPr="0094370B">
        <w:rPr>
          <w:rFonts w:ascii="Calibri" w:hAnsi="Calibri" w:cs="Calibri"/>
          <w:sz w:val="22"/>
          <w:szCs w:val="22"/>
        </w:rPr>
        <w:t>dílo</w:t>
      </w:r>
      <w:r w:rsidR="00404E85" w:rsidRPr="0094370B">
        <w:rPr>
          <w:rFonts w:ascii="Calibri" w:hAnsi="Calibri" w:cs="Calibri"/>
          <w:sz w:val="22"/>
          <w:szCs w:val="22"/>
        </w:rPr>
        <w:t xml:space="preserve"> řádně dle podmínek této smlouvy</w:t>
      </w:r>
      <w:r w:rsidR="000A5106" w:rsidRPr="0094370B">
        <w:rPr>
          <w:rFonts w:ascii="Calibri" w:hAnsi="Calibri" w:cs="Calibri"/>
          <w:sz w:val="22"/>
          <w:szCs w:val="22"/>
        </w:rPr>
        <w:t xml:space="preserve">. </w:t>
      </w:r>
      <w:r w:rsidR="00C82B6F" w:rsidRPr="0094370B">
        <w:rPr>
          <w:rFonts w:ascii="Calibri" w:hAnsi="Calibri" w:cs="Calibri"/>
          <w:sz w:val="22"/>
          <w:szCs w:val="22"/>
        </w:rPr>
        <w:t>Dále je povinen se řídit při</w:t>
      </w:r>
      <w:r w:rsidR="00260981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="00C82B6F" w:rsidRPr="0094370B">
        <w:rPr>
          <w:rFonts w:ascii="Calibri" w:hAnsi="Calibri" w:cs="Calibri"/>
          <w:sz w:val="22"/>
          <w:szCs w:val="22"/>
        </w:rPr>
        <w:t>plnění této smlouvy obecně platnými předpisy a pokyny objednatele, které mu budou zadávány v</w:t>
      </w:r>
      <w:r w:rsidR="00260981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="00C82B6F" w:rsidRPr="0094370B">
        <w:rPr>
          <w:rFonts w:ascii="Calibri" w:hAnsi="Calibri" w:cs="Calibri"/>
          <w:sz w:val="22"/>
          <w:szCs w:val="22"/>
        </w:rPr>
        <w:t xml:space="preserve">průběhu plnění smlouvy. </w:t>
      </w:r>
    </w:p>
    <w:p w14:paraId="05F9E7CA" w14:textId="77777777" w:rsidR="00C82B6F" w:rsidRPr="0094370B" w:rsidRDefault="00CB18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192FE5" w:rsidRPr="0094370B">
        <w:rPr>
          <w:rFonts w:ascii="Calibri" w:hAnsi="Calibri" w:cs="Calibri"/>
          <w:sz w:val="22"/>
          <w:szCs w:val="22"/>
        </w:rPr>
        <w:t xml:space="preserve"> je </w:t>
      </w:r>
      <w:r w:rsidR="000A5106" w:rsidRPr="0094370B">
        <w:rPr>
          <w:rFonts w:ascii="Calibri" w:hAnsi="Calibri" w:cs="Calibri"/>
          <w:sz w:val="22"/>
          <w:szCs w:val="22"/>
        </w:rPr>
        <w:t>povinen při plnění povinností vyplývajících z této smlouvy postupovat samostatně, odborně a s vynaložením veškeré potřebné péče k</w:t>
      </w:r>
      <w:r w:rsidR="0040491D" w:rsidRPr="0094370B">
        <w:rPr>
          <w:rFonts w:ascii="Calibri" w:hAnsi="Calibri" w:cs="Calibri"/>
          <w:sz w:val="22"/>
          <w:szCs w:val="22"/>
        </w:rPr>
        <w:t> </w:t>
      </w:r>
      <w:r w:rsidR="000A5106" w:rsidRPr="0094370B">
        <w:rPr>
          <w:rFonts w:ascii="Calibri" w:hAnsi="Calibri" w:cs="Calibri"/>
          <w:sz w:val="22"/>
          <w:szCs w:val="22"/>
        </w:rPr>
        <w:t xml:space="preserve">dosažení optimálního výsledku plnění smlouvy. </w:t>
      </w:r>
    </w:p>
    <w:p w14:paraId="5F3DF085" w14:textId="77777777" w:rsidR="00300127" w:rsidRPr="0094370B" w:rsidRDefault="00300127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Dílo nebo jeho část vykazující prokazatelný nesoulad </w:t>
      </w:r>
      <w:r w:rsidR="00256118" w:rsidRPr="0094370B">
        <w:rPr>
          <w:rFonts w:ascii="Calibri" w:hAnsi="Calibri" w:cs="Calibri"/>
          <w:sz w:val="22"/>
          <w:szCs w:val="22"/>
        </w:rPr>
        <w:t>s touto smlouvou, jejími přílohami</w:t>
      </w:r>
      <w:r w:rsidRPr="0094370B">
        <w:rPr>
          <w:rFonts w:ascii="Calibri" w:hAnsi="Calibri" w:cs="Calibri"/>
          <w:sz w:val="22"/>
          <w:szCs w:val="22"/>
        </w:rPr>
        <w:t xml:space="preserve"> či pokyny objednatele je zhotovitel povinen na žádost objednatele ve formě zápisu do stavebního deníku v přiměřené lhůtě odstranit. V případě, že tak zhotovitel neučiní, je objednatel oprávněn odstranit uvedené nedostatky třetí osobou na náklady zhotovitele.</w:t>
      </w:r>
    </w:p>
    <w:p w14:paraId="66410ABC" w14:textId="77777777" w:rsidR="00E60427" w:rsidRPr="0094370B" w:rsidRDefault="00CB18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C82B6F" w:rsidRPr="0094370B">
        <w:rPr>
          <w:rFonts w:ascii="Calibri" w:hAnsi="Calibri" w:cs="Calibri"/>
          <w:sz w:val="22"/>
          <w:szCs w:val="22"/>
        </w:rPr>
        <w:t xml:space="preserve"> je povinen upozornit objednatele </w:t>
      </w:r>
      <w:r w:rsidR="0037576B" w:rsidRPr="0094370B">
        <w:rPr>
          <w:rFonts w:ascii="Calibri" w:hAnsi="Calibri" w:cs="Calibri"/>
          <w:sz w:val="22"/>
          <w:szCs w:val="22"/>
        </w:rPr>
        <w:t>na nevhodnou povahu jeho pokynů, pokud taková situace nastane.</w:t>
      </w:r>
    </w:p>
    <w:p w14:paraId="6845C821" w14:textId="77777777" w:rsidR="007E70C6" w:rsidRPr="0094370B" w:rsidRDefault="007E70C6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se zavazuje, že dílo bude mít obvyklé vlastnosti bezvadného díla obdobného charakteru jako dílo dle této smlouvy, zejména bude mít vlastnosti stanovené touto smlouvou</w:t>
      </w:r>
      <w:r w:rsidR="006E4C0C" w:rsidRPr="0094370B">
        <w:rPr>
          <w:rFonts w:ascii="Calibri" w:hAnsi="Calibri" w:cs="Calibri"/>
          <w:sz w:val="22"/>
          <w:szCs w:val="22"/>
        </w:rPr>
        <w:t>; vč. jejich příloh</w:t>
      </w:r>
      <w:r w:rsidRPr="0094370B">
        <w:rPr>
          <w:rFonts w:ascii="Calibri" w:hAnsi="Calibri" w:cs="Calibri"/>
          <w:sz w:val="22"/>
          <w:szCs w:val="22"/>
        </w:rPr>
        <w:t xml:space="preserve"> a technickými normami, které se vztahují k ma</w:t>
      </w:r>
      <w:r w:rsidR="002577C2" w:rsidRPr="0094370B">
        <w:rPr>
          <w:rFonts w:ascii="Calibri" w:hAnsi="Calibri" w:cs="Calibri"/>
          <w:sz w:val="22"/>
          <w:szCs w:val="22"/>
        </w:rPr>
        <w:t>teriálům a pracím prováděným na </w:t>
      </w:r>
      <w:r w:rsidRPr="0094370B">
        <w:rPr>
          <w:rFonts w:ascii="Calibri" w:hAnsi="Calibri" w:cs="Calibri"/>
          <w:sz w:val="22"/>
          <w:szCs w:val="22"/>
        </w:rPr>
        <w:t>základě této smlouvy. Bude-li v rámci plnění díla dodáváno zboží (např. materiál nebo zařizovací předměty), zhotovitel se zavazuje, že toto zboží bude dodáno v I. jakosti</w:t>
      </w:r>
      <w:r w:rsidR="002577C2" w:rsidRPr="0094370B">
        <w:rPr>
          <w:rFonts w:ascii="Calibri" w:hAnsi="Calibri" w:cs="Calibri"/>
          <w:sz w:val="22"/>
          <w:szCs w:val="22"/>
        </w:rPr>
        <w:t>.</w:t>
      </w:r>
    </w:p>
    <w:p w14:paraId="581B812A" w14:textId="77777777" w:rsidR="00377F75" w:rsidRPr="0094370B" w:rsidRDefault="00404E85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Zhotovitel zajistí, aby při </w:t>
      </w:r>
      <w:r w:rsidR="00E2501E" w:rsidRPr="0094370B">
        <w:rPr>
          <w:rFonts w:ascii="Calibri" w:hAnsi="Calibri" w:cs="Calibri"/>
          <w:sz w:val="22"/>
          <w:szCs w:val="22"/>
        </w:rPr>
        <w:t>realizaci díla</w:t>
      </w:r>
      <w:r w:rsidRPr="0094370B">
        <w:rPr>
          <w:rFonts w:ascii="Calibri" w:hAnsi="Calibri" w:cs="Calibri"/>
          <w:sz w:val="22"/>
          <w:szCs w:val="22"/>
        </w:rPr>
        <w:t xml:space="preserve"> nedošlo k poškození </w:t>
      </w:r>
      <w:r w:rsidR="00E2501E" w:rsidRPr="0094370B">
        <w:rPr>
          <w:rFonts w:ascii="Calibri" w:hAnsi="Calibri" w:cs="Calibri"/>
          <w:sz w:val="22"/>
          <w:szCs w:val="22"/>
        </w:rPr>
        <w:t xml:space="preserve">či zcizení </w:t>
      </w:r>
      <w:r w:rsidRPr="0094370B">
        <w:rPr>
          <w:rFonts w:ascii="Calibri" w:hAnsi="Calibri" w:cs="Calibri"/>
          <w:sz w:val="22"/>
          <w:szCs w:val="22"/>
        </w:rPr>
        <w:t>majetku objednatele</w:t>
      </w:r>
      <w:r w:rsidR="00377F75" w:rsidRPr="0094370B">
        <w:rPr>
          <w:rFonts w:ascii="Calibri" w:hAnsi="Calibri" w:cs="Calibri"/>
          <w:sz w:val="22"/>
          <w:szCs w:val="22"/>
        </w:rPr>
        <w:t xml:space="preserve"> ani </w:t>
      </w:r>
      <w:r w:rsidR="00E2501E" w:rsidRPr="0094370B">
        <w:rPr>
          <w:rFonts w:ascii="Calibri" w:hAnsi="Calibri" w:cs="Calibri"/>
          <w:sz w:val="22"/>
          <w:szCs w:val="22"/>
        </w:rPr>
        <w:t xml:space="preserve">poškození či zcizení </w:t>
      </w:r>
      <w:r w:rsidR="00377F75" w:rsidRPr="0094370B">
        <w:rPr>
          <w:rFonts w:ascii="Calibri" w:hAnsi="Calibri" w:cs="Calibri"/>
          <w:sz w:val="22"/>
          <w:szCs w:val="22"/>
        </w:rPr>
        <w:t xml:space="preserve">majetku jiných osob. </w:t>
      </w:r>
      <w:r w:rsidR="00ED1003" w:rsidRPr="0094370B">
        <w:rPr>
          <w:rFonts w:ascii="Calibri" w:hAnsi="Calibri" w:cs="Calibri"/>
          <w:sz w:val="22"/>
          <w:szCs w:val="22"/>
        </w:rPr>
        <w:t>O </w:t>
      </w:r>
      <w:r w:rsidR="00377F75" w:rsidRPr="0094370B">
        <w:rPr>
          <w:rFonts w:ascii="Calibri" w:hAnsi="Calibri" w:cs="Calibri"/>
          <w:sz w:val="22"/>
          <w:szCs w:val="22"/>
        </w:rPr>
        <w:t xml:space="preserve">těchto povinnostech je zhotovitel povinen </w:t>
      </w:r>
      <w:r w:rsidR="008C1AFF" w:rsidRPr="0094370B">
        <w:rPr>
          <w:rFonts w:ascii="Calibri" w:hAnsi="Calibri" w:cs="Calibri"/>
          <w:sz w:val="22"/>
          <w:szCs w:val="22"/>
        </w:rPr>
        <w:t xml:space="preserve">poučit </w:t>
      </w:r>
      <w:r w:rsidR="00377F75" w:rsidRPr="0094370B">
        <w:rPr>
          <w:rFonts w:ascii="Calibri" w:hAnsi="Calibri" w:cs="Calibri"/>
          <w:sz w:val="22"/>
          <w:szCs w:val="22"/>
        </w:rPr>
        <w:t xml:space="preserve">osoby podílející se na </w:t>
      </w:r>
      <w:r w:rsidR="001F2F78" w:rsidRPr="0094370B">
        <w:rPr>
          <w:rFonts w:ascii="Calibri" w:hAnsi="Calibri" w:cs="Calibri"/>
          <w:sz w:val="22"/>
          <w:szCs w:val="22"/>
        </w:rPr>
        <w:t>realizaci díla</w:t>
      </w:r>
      <w:r w:rsidR="00377F75" w:rsidRPr="0094370B">
        <w:rPr>
          <w:rFonts w:ascii="Calibri" w:hAnsi="Calibri" w:cs="Calibri"/>
          <w:sz w:val="22"/>
          <w:szCs w:val="22"/>
        </w:rPr>
        <w:t>.</w:t>
      </w:r>
    </w:p>
    <w:p w14:paraId="323706AB" w14:textId="77777777" w:rsidR="00ED1003" w:rsidRPr="0094370B" w:rsidRDefault="00ED1003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zajistí dodržování pravidel bezpečnosti a ochrany zdraví při práci (dále jen „</w:t>
      </w:r>
      <w:r w:rsidRPr="0094370B">
        <w:rPr>
          <w:rFonts w:ascii="Calibri" w:hAnsi="Calibri" w:cs="Calibri"/>
          <w:b/>
          <w:bCs/>
          <w:i/>
          <w:iCs/>
          <w:sz w:val="22"/>
          <w:szCs w:val="22"/>
        </w:rPr>
        <w:t>BOZP</w:t>
      </w:r>
      <w:r w:rsidRPr="0094370B">
        <w:rPr>
          <w:rFonts w:ascii="Calibri" w:hAnsi="Calibri" w:cs="Calibri"/>
          <w:sz w:val="22"/>
          <w:szCs w:val="22"/>
        </w:rPr>
        <w:t>“) při</w:t>
      </w:r>
      <w:r w:rsidR="00F12A39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 xml:space="preserve">plnění této smlouvy a o pravidlech BOZP </w:t>
      </w:r>
      <w:r w:rsidR="008C1AFF" w:rsidRPr="0094370B">
        <w:rPr>
          <w:rFonts w:ascii="Calibri" w:hAnsi="Calibri" w:cs="Calibri"/>
          <w:sz w:val="22"/>
          <w:szCs w:val="22"/>
        </w:rPr>
        <w:t xml:space="preserve">poučí </w:t>
      </w:r>
      <w:r w:rsidRPr="0094370B">
        <w:rPr>
          <w:rFonts w:ascii="Calibri" w:hAnsi="Calibri" w:cs="Calibri"/>
          <w:sz w:val="22"/>
          <w:szCs w:val="22"/>
        </w:rPr>
        <w:t xml:space="preserve">osoby, které budou </w:t>
      </w:r>
      <w:r w:rsidR="00E2501E" w:rsidRPr="0094370B">
        <w:rPr>
          <w:rFonts w:ascii="Calibri" w:hAnsi="Calibri" w:cs="Calibri"/>
          <w:sz w:val="22"/>
          <w:szCs w:val="22"/>
        </w:rPr>
        <w:t xml:space="preserve">dílo </w:t>
      </w:r>
      <w:r w:rsidRPr="0094370B">
        <w:rPr>
          <w:rFonts w:ascii="Calibri" w:hAnsi="Calibri" w:cs="Calibri"/>
          <w:sz w:val="22"/>
          <w:szCs w:val="22"/>
        </w:rPr>
        <w:t>provádět.</w:t>
      </w:r>
    </w:p>
    <w:p w14:paraId="0407A2DE" w14:textId="77777777" w:rsidR="00E97F8A" w:rsidRPr="0094370B" w:rsidRDefault="007E70C6" w:rsidP="00E97F8A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94370B">
        <w:rPr>
          <w:rFonts w:ascii="Calibri" w:hAnsi="Calibri" w:cs="Calibri"/>
          <w:sz w:val="22"/>
          <w:szCs w:val="22"/>
        </w:rPr>
        <w:t xml:space="preserve">Zhotovitel je povinen umožnit objednateli, </w:t>
      </w:r>
      <w:r w:rsidR="00562FBD" w:rsidRPr="0094370B">
        <w:rPr>
          <w:rFonts w:ascii="Calibri" w:hAnsi="Calibri" w:cs="Calibri"/>
          <w:sz w:val="22"/>
          <w:szCs w:val="22"/>
        </w:rPr>
        <w:t>TDI, koordinátorovi BOZP</w:t>
      </w:r>
      <w:r w:rsidR="00DE2F70" w:rsidRPr="0094370B">
        <w:rPr>
          <w:rFonts w:ascii="Calibri" w:hAnsi="Calibri" w:cs="Calibri"/>
          <w:sz w:val="22"/>
          <w:szCs w:val="22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>a příslušným orgánům státní správy provedení kontroly realizace díla.</w:t>
      </w:r>
      <w:r w:rsidR="00A977AC" w:rsidRPr="0094370B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33FFE2D6" w14:textId="77777777" w:rsidR="00A977AC" w:rsidRPr="0094370B" w:rsidRDefault="00A977AC" w:rsidP="00E97F8A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94370B">
        <w:rPr>
          <w:rFonts w:ascii="Calibri" w:hAnsi="Calibri" w:cs="Calibri"/>
          <w:sz w:val="22"/>
          <w:szCs w:val="22"/>
          <w:lang w:eastAsia="en-US"/>
        </w:rPr>
        <w:t>Zhotovitel se zavazuje zajistit dodržování pracovněprávních předpisů, zejména zákona č.</w:t>
      </w:r>
      <w:r w:rsidR="000307AC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Pr="0094370B">
        <w:rPr>
          <w:rFonts w:ascii="Calibri" w:hAnsi="Calibri" w:cs="Calibri"/>
          <w:sz w:val="22"/>
          <w:szCs w:val="22"/>
          <w:lang w:eastAsia="en-US"/>
        </w:rPr>
        <w:t>262/2006 Sb., zákoník práce, ve znění pozdějších předpisů (se zvláštním zřetelem na regulaci odměňování, pracovní doby, doby odpočinku mezi směnami, atp.), zákona č. 435/2004 Sb., o</w:t>
      </w:r>
      <w:r w:rsidR="000307AC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Pr="0094370B">
        <w:rPr>
          <w:rFonts w:ascii="Calibri" w:hAnsi="Calibri" w:cs="Calibri"/>
          <w:sz w:val="22"/>
          <w:szCs w:val="22"/>
          <w:lang w:eastAsia="en-US"/>
        </w:rPr>
        <w:t>zaměstnanosti, ve 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poddodavateli.</w:t>
      </w:r>
    </w:p>
    <w:p w14:paraId="25B83C16" w14:textId="77777777" w:rsidR="004A4ABE" w:rsidRPr="0094370B" w:rsidRDefault="00300127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 xml:space="preserve">Práva a povinnosti </w:t>
      </w:r>
      <w:r w:rsidR="004A4ABE" w:rsidRPr="0094370B">
        <w:rPr>
          <w:rFonts w:ascii="Calibri" w:hAnsi="Calibri" w:cs="Calibri"/>
          <w:b/>
          <w:bCs/>
          <w:sz w:val="22"/>
          <w:szCs w:val="22"/>
        </w:rPr>
        <w:t>objednatele</w:t>
      </w:r>
    </w:p>
    <w:p w14:paraId="27E5EED6" w14:textId="77777777" w:rsidR="00E60427" w:rsidRPr="0094370B" w:rsidRDefault="00616E36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Objednatel je povinen </w:t>
      </w:r>
    </w:p>
    <w:p w14:paraId="3B084F39" w14:textId="3803639D" w:rsidR="0092455F" w:rsidRPr="0094370B" w:rsidRDefault="00E60427" w:rsidP="00F12A39">
      <w:pPr>
        <w:widowControl w:val="0"/>
        <w:numPr>
          <w:ilvl w:val="3"/>
          <w:numId w:val="6"/>
        </w:numPr>
        <w:tabs>
          <w:tab w:val="left" w:pos="284"/>
        </w:tabs>
        <w:spacing w:after="120" w:line="247" w:lineRule="auto"/>
        <w:ind w:hanging="65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poskytnout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i součinnost</w:t>
      </w:r>
      <w:r w:rsidR="00ED1003" w:rsidRPr="0094370B">
        <w:rPr>
          <w:rFonts w:ascii="Calibri" w:hAnsi="Calibri" w:cs="Calibri"/>
          <w:sz w:val="22"/>
          <w:szCs w:val="22"/>
        </w:rPr>
        <w:t xml:space="preserve"> nezbytnou k provedení </w:t>
      </w:r>
      <w:r w:rsidR="0055354A" w:rsidRPr="0094370B">
        <w:rPr>
          <w:rFonts w:ascii="Calibri" w:hAnsi="Calibri" w:cs="Calibri"/>
          <w:sz w:val="22"/>
          <w:szCs w:val="22"/>
        </w:rPr>
        <w:t>díla</w:t>
      </w:r>
      <w:r w:rsidRPr="0094370B">
        <w:rPr>
          <w:rFonts w:ascii="Calibri" w:hAnsi="Calibri" w:cs="Calibri"/>
          <w:sz w:val="22"/>
          <w:szCs w:val="22"/>
        </w:rPr>
        <w:t>,</w:t>
      </w:r>
      <w:r w:rsidR="001F2F78" w:rsidRPr="0094370B">
        <w:rPr>
          <w:rFonts w:ascii="Calibri" w:hAnsi="Calibri" w:cs="Calibri"/>
          <w:sz w:val="22"/>
          <w:szCs w:val="22"/>
        </w:rPr>
        <w:t xml:space="preserve"> zejména umožnit osobám </w:t>
      </w:r>
      <w:r w:rsidR="001F2F78" w:rsidRPr="0094370B">
        <w:rPr>
          <w:rFonts w:ascii="Calibri" w:hAnsi="Calibri" w:cs="Calibri"/>
          <w:sz w:val="22"/>
          <w:szCs w:val="22"/>
        </w:rPr>
        <w:lastRenderedPageBreak/>
        <w:t xml:space="preserve">provádějícím dílo vstup </w:t>
      </w:r>
      <w:r w:rsidR="007C4267" w:rsidRPr="0094370B">
        <w:rPr>
          <w:rFonts w:ascii="Calibri" w:hAnsi="Calibri" w:cs="Calibri"/>
          <w:sz w:val="22"/>
          <w:szCs w:val="22"/>
        </w:rPr>
        <w:t xml:space="preserve">na místo plnění v době plnění sjednané v čl. III. </w:t>
      </w:r>
      <w:r w:rsidR="00A71206" w:rsidRPr="0094370B">
        <w:rPr>
          <w:rFonts w:ascii="Calibri" w:hAnsi="Calibri" w:cs="Calibri"/>
          <w:sz w:val="22"/>
          <w:szCs w:val="22"/>
        </w:rPr>
        <w:t>odst.</w:t>
      </w:r>
      <w:r w:rsidR="007C4267" w:rsidRPr="0094370B">
        <w:rPr>
          <w:rFonts w:ascii="Calibri" w:hAnsi="Calibri" w:cs="Calibri"/>
          <w:sz w:val="22"/>
          <w:szCs w:val="22"/>
        </w:rPr>
        <w:t xml:space="preserve"> </w:t>
      </w:r>
      <w:r w:rsidR="00115EC3">
        <w:rPr>
          <w:rFonts w:ascii="Calibri" w:hAnsi="Calibri" w:cs="Calibri"/>
          <w:sz w:val="22"/>
          <w:szCs w:val="22"/>
        </w:rPr>
        <w:t>2</w:t>
      </w:r>
      <w:r w:rsidR="00E46E66" w:rsidRPr="0094370B">
        <w:rPr>
          <w:rFonts w:ascii="Calibri" w:hAnsi="Calibri" w:cs="Calibri"/>
          <w:sz w:val="22"/>
          <w:szCs w:val="22"/>
        </w:rPr>
        <w:t xml:space="preserve"> a </w:t>
      </w:r>
      <w:r w:rsidR="00115EC3">
        <w:rPr>
          <w:rFonts w:ascii="Calibri" w:hAnsi="Calibri" w:cs="Calibri"/>
          <w:sz w:val="22"/>
          <w:szCs w:val="22"/>
        </w:rPr>
        <w:t>3</w:t>
      </w:r>
      <w:r w:rsidR="007C4267" w:rsidRPr="0094370B">
        <w:rPr>
          <w:rFonts w:ascii="Calibri" w:hAnsi="Calibri" w:cs="Calibri"/>
          <w:sz w:val="22"/>
          <w:szCs w:val="22"/>
        </w:rPr>
        <w:t xml:space="preserve"> této smlouvy.</w:t>
      </w:r>
    </w:p>
    <w:p w14:paraId="48D4227C" w14:textId="77777777" w:rsidR="0092455F" w:rsidRPr="0094370B" w:rsidRDefault="0055354A" w:rsidP="00F12A39">
      <w:pPr>
        <w:widowControl w:val="0"/>
        <w:numPr>
          <w:ilvl w:val="3"/>
          <w:numId w:val="6"/>
        </w:numPr>
        <w:tabs>
          <w:tab w:val="left" w:pos="284"/>
        </w:tabs>
        <w:spacing w:after="120" w:line="247" w:lineRule="auto"/>
        <w:ind w:hanging="65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řádně provedené dílo </w:t>
      </w:r>
      <w:r w:rsidR="0092455F" w:rsidRPr="0094370B">
        <w:rPr>
          <w:rFonts w:ascii="Calibri" w:hAnsi="Calibri" w:cs="Calibri"/>
          <w:sz w:val="22"/>
          <w:szCs w:val="22"/>
        </w:rPr>
        <w:t>převzít a zhotoviteli uhradit sjednanou cenu.</w:t>
      </w:r>
    </w:p>
    <w:p w14:paraId="0D3BD4A7" w14:textId="77777777" w:rsidR="007E70C6" w:rsidRPr="0094370B" w:rsidRDefault="007E70C6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je oprávněn kontrolovat provádění díla. Kontrola bude prováděna objednatelem a</w:t>
      </w:r>
      <w:r w:rsidR="00260981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jím pověřenými osobami.</w:t>
      </w:r>
    </w:p>
    <w:p w14:paraId="4B59C9D5" w14:textId="77777777" w:rsidR="008B28FA" w:rsidRPr="0094370B" w:rsidRDefault="008B28FA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zajistí pro</w:t>
      </w:r>
      <w:r w:rsidR="00727A68" w:rsidRPr="0094370B">
        <w:rPr>
          <w:rFonts w:ascii="Calibri" w:hAnsi="Calibri" w:cs="Calibri"/>
          <w:sz w:val="22"/>
          <w:szCs w:val="22"/>
        </w:rPr>
        <w:t xml:space="preserve"> zhotovitele za účelem řádného výkonu činností dle této smlouvy </w:t>
      </w:r>
      <w:r w:rsidRPr="0094370B">
        <w:rPr>
          <w:rFonts w:ascii="Calibri" w:hAnsi="Calibri" w:cs="Calibri"/>
          <w:sz w:val="22"/>
          <w:szCs w:val="22"/>
        </w:rPr>
        <w:t>odpovídající dodávky el. energie a vody</w:t>
      </w:r>
      <w:r w:rsidR="00CE6762" w:rsidRPr="0094370B">
        <w:rPr>
          <w:rFonts w:ascii="Calibri" w:hAnsi="Calibri" w:cs="Calibri"/>
          <w:sz w:val="22"/>
          <w:szCs w:val="22"/>
        </w:rPr>
        <w:t xml:space="preserve"> a ponese</w:t>
      </w:r>
      <w:r w:rsidRPr="0094370B">
        <w:rPr>
          <w:rFonts w:ascii="Calibri" w:hAnsi="Calibri" w:cs="Calibri"/>
          <w:sz w:val="22"/>
          <w:szCs w:val="22"/>
        </w:rPr>
        <w:t xml:space="preserve"> úhradu nákladů </w:t>
      </w:r>
      <w:r w:rsidR="00CE6762" w:rsidRPr="0094370B">
        <w:rPr>
          <w:rFonts w:ascii="Calibri" w:hAnsi="Calibri" w:cs="Calibri"/>
          <w:sz w:val="22"/>
          <w:szCs w:val="22"/>
        </w:rPr>
        <w:t>těchto médií</w:t>
      </w:r>
      <w:r w:rsidRPr="0094370B">
        <w:rPr>
          <w:rFonts w:ascii="Calibri" w:hAnsi="Calibri" w:cs="Calibri"/>
          <w:sz w:val="22"/>
          <w:szCs w:val="22"/>
        </w:rPr>
        <w:t>.</w:t>
      </w:r>
    </w:p>
    <w:p w14:paraId="4EA0CEF0" w14:textId="0096C22F" w:rsidR="0092009E" w:rsidRPr="0094370B" w:rsidRDefault="0092009E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Objednatel zajistí pro zhotovitele </w:t>
      </w:r>
      <w:r w:rsidR="006E1923" w:rsidRPr="0094370B">
        <w:rPr>
          <w:rFonts w:ascii="Calibri" w:hAnsi="Calibri" w:cs="Calibri"/>
          <w:sz w:val="22"/>
          <w:szCs w:val="22"/>
        </w:rPr>
        <w:t xml:space="preserve">prostor </w:t>
      </w:r>
      <w:r w:rsidR="0011697B" w:rsidRPr="0094370B">
        <w:rPr>
          <w:rFonts w:ascii="Calibri" w:hAnsi="Calibri" w:cs="Calibri"/>
          <w:sz w:val="22"/>
          <w:szCs w:val="22"/>
        </w:rPr>
        <w:t xml:space="preserve">k případnému uskladnění materiálu </w:t>
      </w:r>
      <w:r w:rsidR="00FC2040">
        <w:rPr>
          <w:rFonts w:ascii="Calibri" w:hAnsi="Calibri" w:cs="Calibri"/>
          <w:sz w:val="22"/>
          <w:szCs w:val="22"/>
        </w:rPr>
        <w:t>v areálu</w:t>
      </w:r>
      <w:r w:rsidR="006E1923" w:rsidRPr="0094370B">
        <w:rPr>
          <w:rFonts w:ascii="Calibri" w:hAnsi="Calibri" w:cs="Calibri"/>
          <w:sz w:val="22"/>
          <w:szCs w:val="22"/>
        </w:rPr>
        <w:t xml:space="preserve"> sídla objednatele.</w:t>
      </w:r>
    </w:p>
    <w:p w14:paraId="0A2FAFDF" w14:textId="77777777" w:rsidR="0092009E" w:rsidRPr="0094370B" w:rsidRDefault="006E1923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zajistí pro zhotovitele prostor pro úschovu nářadí a odložení svršků pracovníků zhotovitele</w:t>
      </w:r>
      <w:r w:rsidR="00825492" w:rsidRPr="0094370B">
        <w:rPr>
          <w:rFonts w:ascii="Calibri" w:hAnsi="Calibri" w:cs="Calibri"/>
          <w:sz w:val="22"/>
          <w:szCs w:val="22"/>
        </w:rPr>
        <w:t>.</w:t>
      </w:r>
    </w:p>
    <w:p w14:paraId="627AB9F4" w14:textId="77777777" w:rsidR="004A4ABE" w:rsidRPr="0094370B" w:rsidRDefault="00BD40CC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1559" w:rsidRPr="0094370B">
        <w:rPr>
          <w:rFonts w:ascii="Calibri" w:hAnsi="Calibri" w:cs="Calibri"/>
          <w:b/>
          <w:bCs/>
          <w:sz w:val="22"/>
          <w:szCs w:val="22"/>
        </w:rPr>
        <w:t xml:space="preserve">Cena </w:t>
      </w:r>
      <w:r w:rsidR="00046CEE" w:rsidRPr="0094370B">
        <w:rPr>
          <w:rFonts w:ascii="Calibri" w:hAnsi="Calibri" w:cs="Calibri"/>
          <w:b/>
          <w:bCs/>
          <w:sz w:val="22"/>
          <w:szCs w:val="22"/>
        </w:rPr>
        <w:t>díla</w:t>
      </w:r>
    </w:p>
    <w:p w14:paraId="193CAB79" w14:textId="46F86FA0" w:rsidR="00C35E6F" w:rsidRPr="0094370B" w:rsidRDefault="00046CEE" w:rsidP="00F12A39">
      <w:pPr>
        <w:widowControl w:val="0"/>
        <w:numPr>
          <w:ilvl w:val="0"/>
          <w:numId w:val="14"/>
        </w:numPr>
        <w:spacing w:after="120" w:line="247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Smluvní strany se dohodly, že cena díla činí</w:t>
      </w:r>
      <w:r w:rsidR="001F2F78" w:rsidRPr="0094370B">
        <w:rPr>
          <w:rFonts w:ascii="Calibri" w:hAnsi="Calibri" w:cs="Calibri"/>
          <w:sz w:val="22"/>
          <w:szCs w:val="22"/>
        </w:rPr>
        <w:t xml:space="preserve"> </w:t>
      </w:r>
      <w:r w:rsidR="004D2449" w:rsidRPr="004D2449">
        <w:rPr>
          <w:rFonts w:ascii="Calibri" w:hAnsi="Calibri" w:cs="Calibri"/>
          <w:b/>
          <w:bCs/>
          <w:sz w:val="22"/>
          <w:szCs w:val="22"/>
        </w:rPr>
        <w:t>464 635,-</w:t>
      </w:r>
      <w:r w:rsidR="00260981" w:rsidRPr="004D2449">
        <w:rPr>
          <w:rFonts w:ascii="Calibri" w:hAnsi="Calibri" w:cs="Calibri"/>
          <w:b/>
          <w:bCs/>
          <w:sz w:val="22"/>
          <w:szCs w:val="22"/>
        </w:rPr>
        <w:t>Kč</w:t>
      </w:r>
      <w:r w:rsidR="00260981" w:rsidRPr="0094370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1F2F78" w:rsidRPr="0094370B">
        <w:rPr>
          <w:rFonts w:ascii="Calibri" w:hAnsi="Calibri" w:cs="Calibri"/>
          <w:sz w:val="22"/>
          <w:szCs w:val="22"/>
        </w:rPr>
        <w:t>bez</w:t>
      </w:r>
      <w:r w:rsidR="001672B9" w:rsidRPr="0094370B">
        <w:rPr>
          <w:rFonts w:ascii="Calibri" w:hAnsi="Calibri" w:cs="Calibri"/>
          <w:sz w:val="22"/>
          <w:szCs w:val="22"/>
        </w:rPr>
        <w:t> </w:t>
      </w:r>
      <w:r w:rsidR="001F2F78" w:rsidRPr="0094370B">
        <w:rPr>
          <w:rFonts w:ascii="Calibri" w:hAnsi="Calibri" w:cs="Calibri"/>
          <w:sz w:val="22"/>
          <w:szCs w:val="22"/>
        </w:rPr>
        <w:t xml:space="preserve">DPH. </w:t>
      </w:r>
    </w:p>
    <w:p w14:paraId="478AEEAA" w14:textId="77777777" w:rsidR="00CC417D" w:rsidRPr="0094370B" w:rsidRDefault="00F75E7F" w:rsidP="00F12A39">
      <w:pPr>
        <w:widowControl w:val="0"/>
        <w:spacing w:after="120" w:line="247" w:lineRule="auto"/>
        <w:ind w:left="426"/>
        <w:jc w:val="both"/>
        <w:rPr>
          <w:rFonts w:ascii="Calibri" w:hAnsi="Calibri" w:cs="Calibri"/>
          <w:color w:val="FF0000"/>
          <w:sz w:val="22"/>
          <w:szCs w:val="22"/>
        </w:rPr>
      </w:pPr>
      <w:r w:rsidRPr="0094370B">
        <w:rPr>
          <w:rFonts w:ascii="Calibri" w:hAnsi="Calibri" w:cs="Calibri"/>
          <w:color w:val="FF0000"/>
          <w:sz w:val="22"/>
          <w:szCs w:val="22"/>
        </w:rPr>
        <w:t xml:space="preserve">V případě, že </w:t>
      </w:r>
      <w:r w:rsidR="00672C16" w:rsidRPr="0094370B">
        <w:rPr>
          <w:rFonts w:ascii="Calibri" w:hAnsi="Calibri" w:cs="Calibri"/>
          <w:color w:val="FF0000"/>
          <w:sz w:val="22"/>
          <w:szCs w:val="22"/>
        </w:rPr>
        <w:t xml:space="preserve">účastník </w:t>
      </w:r>
      <w:r w:rsidRPr="0094370B">
        <w:rPr>
          <w:rFonts w:ascii="Calibri" w:hAnsi="Calibri" w:cs="Calibri"/>
          <w:color w:val="FF0000"/>
          <w:sz w:val="22"/>
          <w:szCs w:val="22"/>
        </w:rPr>
        <w:t xml:space="preserve">není plátcem DPH, </w:t>
      </w:r>
      <w:r w:rsidR="00230093" w:rsidRPr="0094370B">
        <w:rPr>
          <w:rFonts w:ascii="Calibri" w:hAnsi="Calibri" w:cs="Calibri"/>
          <w:color w:val="FF0000"/>
          <w:sz w:val="22"/>
          <w:szCs w:val="22"/>
        </w:rPr>
        <w:t>bude uvedena</w:t>
      </w:r>
      <w:r w:rsidRPr="0094370B">
        <w:rPr>
          <w:rFonts w:ascii="Calibri" w:hAnsi="Calibri" w:cs="Calibri"/>
          <w:color w:val="FF0000"/>
          <w:sz w:val="22"/>
          <w:szCs w:val="22"/>
        </w:rPr>
        <w:t xml:space="preserve"> celkov</w:t>
      </w:r>
      <w:r w:rsidR="00230093" w:rsidRPr="0094370B">
        <w:rPr>
          <w:rFonts w:ascii="Calibri" w:hAnsi="Calibri" w:cs="Calibri"/>
          <w:color w:val="FF0000"/>
          <w:sz w:val="22"/>
          <w:szCs w:val="22"/>
        </w:rPr>
        <w:t>á cena</w:t>
      </w:r>
      <w:r w:rsidR="005E7617" w:rsidRPr="0094370B">
        <w:rPr>
          <w:rFonts w:ascii="Calibri" w:hAnsi="Calibri" w:cs="Calibri"/>
          <w:color w:val="FF0000"/>
          <w:sz w:val="22"/>
          <w:szCs w:val="22"/>
        </w:rPr>
        <w:t xml:space="preserve"> a odst. 3 se vypustí</w:t>
      </w:r>
      <w:r w:rsidRPr="0094370B">
        <w:rPr>
          <w:rFonts w:ascii="Calibri" w:hAnsi="Calibri" w:cs="Calibri"/>
          <w:color w:val="FF0000"/>
          <w:sz w:val="22"/>
          <w:szCs w:val="22"/>
        </w:rPr>
        <w:t>.</w:t>
      </w:r>
    </w:p>
    <w:p w14:paraId="37F2C1F4" w14:textId="5EA5B25B" w:rsidR="00DB5737" w:rsidRPr="0094370B" w:rsidRDefault="00672C16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color w:val="FF0000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C</w:t>
      </w:r>
      <w:r w:rsidR="00026A60" w:rsidRPr="0094370B">
        <w:rPr>
          <w:rFonts w:ascii="Calibri" w:hAnsi="Calibri" w:cs="Calibri"/>
          <w:sz w:val="22"/>
          <w:szCs w:val="22"/>
        </w:rPr>
        <w:t>ena</w:t>
      </w:r>
      <w:r w:rsidRPr="0094370B">
        <w:rPr>
          <w:rFonts w:ascii="Calibri" w:hAnsi="Calibri" w:cs="Calibri"/>
          <w:sz w:val="22"/>
          <w:szCs w:val="22"/>
        </w:rPr>
        <w:t xml:space="preserve"> díla dle odst. 1</w:t>
      </w:r>
      <w:r w:rsidR="00026A60" w:rsidRPr="0094370B">
        <w:rPr>
          <w:rFonts w:ascii="Calibri" w:hAnsi="Calibri" w:cs="Calibri"/>
          <w:sz w:val="22"/>
          <w:szCs w:val="22"/>
        </w:rPr>
        <w:t xml:space="preserve"> je dána součtem cen jednotlivých položek oceněn</w:t>
      </w:r>
      <w:r w:rsidR="00230093" w:rsidRPr="0094370B">
        <w:rPr>
          <w:rFonts w:ascii="Calibri" w:hAnsi="Calibri" w:cs="Calibri"/>
          <w:sz w:val="22"/>
          <w:szCs w:val="22"/>
        </w:rPr>
        <w:t>ého</w:t>
      </w:r>
      <w:r w:rsidR="004B5A1B" w:rsidRPr="0094370B">
        <w:rPr>
          <w:rFonts w:ascii="Calibri" w:hAnsi="Calibri" w:cs="Calibri"/>
          <w:sz w:val="22"/>
          <w:szCs w:val="22"/>
        </w:rPr>
        <w:t xml:space="preserve"> položk</w:t>
      </w:r>
      <w:r w:rsidR="00230093" w:rsidRPr="0094370B">
        <w:rPr>
          <w:rFonts w:ascii="Calibri" w:hAnsi="Calibri" w:cs="Calibri"/>
          <w:sz w:val="22"/>
          <w:szCs w:val="22"/>
        </w:rPr>
        <w:t>o</w:t>
      </w:r>
      <w:r w:rsidR="004B5A1B" w:rsidRPr="0094370B">
        <w:rPr>
          <w:rFonts w:ascii="Calibri" w:hAnsi="Calibri" w:cs="Calibri"/>
          <w:sz w:val="22"/>
          <w:szCs w:val="22"/>
        </w:rPr>
        <w:t>v</w:t>
      </w:r>
      <w:r w:rsidR="00230093" w:rsidRPr="0094370B">
        <w:rPr>
          <w:rFonts w:ascii="Calibri" w:hAnsi="Calibri" w:cs="Calibri"/>
          <w:sz w:val="22"/>
          <w:szCs w:val="22"/>
        </w:rPr>
        <w:t>ého</w:t>
      </w:r>
      <w:r w:rsidR="004B5A1B" w:rsidRPr="0094370B">
        <w:rPr>
          <w:rFonts w:ascii="Calibri" w:hAnsi="Calibri" w:cs="Calibri"/>
          <w:sz w:val="22"/>
          <w:szCs w:val="22"/>
        </w:rPr>
        <w:t xml:space="preserve"> rozpočt</w:t>
      </w:r>
      <w:r w:rsidR="00230093" w:rsidRPr="0094370B">
        <w:rPr>
          <w:rFonts w:ascii="Calibri" w:hAnsi="Calibri" w:cs="Calibri"/>
          <w:sz w:val="22"/>
          <w:szCs w:val="22"/>
        </w:rPr>
        <w:t>u</w:t>
      </w:r>
      <w:r w:rsidR="004B5A1B" w:rsidRPr="0094370B">
        <w:rPr>
          <w:rFonts w:ascii="Calibri" w:hAnsi="Calibri" w:cs="Calibri"/>
          <w:sz w:val="22"/>
          <w:szCs w:val="22"/>
        </w:rPr>
        <w:t>, kter</w:t>
      </w:r>
      <w:r w:rsidR="00E024C7" w:rsidRPr="0094370B">
        <w:rPr>
          <w:rFonts w:ascii="Calibri" w:hAnsi="Calibri" w:cs="Calibri"/>
          <w:sz w:val="22"/>
          <w:szCs w:val="22"/>
        </w:rPr>
        <w:t>ý</w:t>
      </w:r>
      <w:r w:rsidR="000B77B2" w:rsidRPr="0094370B">
        <w:rPr>
          <w:rFonts w:ascii="Calibri" w:hAnsi="Calibri" w:cs="Calibri"/>
          <w:sz w:val="22"/>
          <w:szCs w:val="22"/>
        </w:rPr>
        <w:t xml:space="preserve"> tvoří příloh</w:t>
      </w:r>
      <w:r w:rsidR="00E024C7" w:rsidRPr="0094370B">
        <w:rPr>
          <w:rFonts w:ascii="Calibri" w:hAnsi="Calibri" w:cs="Calibri"/>
          <w:sz w:val="22"/>
          <w:szCs w:val="22"/>
        </w:rPr>
        <w:t>u</w:t>
      </w:r>
      <w:r w:rsidR="004B5A1B" w:rsidRPr="0094370B">
        <w:rPr>
          <w:rFonts w:ascii="Calibri" w:hAnsi="Calibri" w:cs="Calibri"/>
          <w:sz w:val="22"/>
          <w:szCs w:val="22"/>
        </w:rPr>
        <w:t xml:space="preserve"> č. </w:t>
      </w:r>
      <w:r w:rsidR="00AC2AF8">
        <w:rPr>
          <w:rFonts w:ascii="Calibri" w:hAnsi="Calibri" w:cs="Calibri"/>
          <w:sz w:val="22"/>
          <w:szCs w:val="22"/>
        </w:rPr>
        <w:t>3</w:t>
      </w:r>
      <w:r w:rsidR="001A7294" w:rsidRPr="0094370B">
        <w:rPr>
          <w:rFonts w:ascii="Calibri" w:hAnsi="Calibri" w:cs="Calibri"/>
          <w:sz w:val="22"/>
          <w:szCs w:val="22"/>
        </w:rPr>
        <w:t xml:space="preserve"> </w:t>
      </w:r>
      <w:r w:rsidR="00026A60" w:rsidRPr="0094370B">
        <w:rPr>
          <w:rFonts w:ascii="Calibri" w:hAnsi="Calibri" w:cs="Calibri"/>
          <w:sz w:val="22"/>
          <w:szCs w:val="22"/>
        </w:rPr>
        <w:t>této smlouvy.</w:t>
      </w:r>
      <w:r w:rsidR="00054934" w:rsidRPr="0094370B">
        <w:rPr>
          <w:rFonts w:ascii="Calibri" w:hAnsi="Calibri" w:cs="Calibri"/>
          <w:sz w:val="22"/>
          <w:szCs w:val="22"/>
        </w:rPr>
        <w:t xml:space="preserve"> </w:t>
      </w:r>
    </w:p>
    <w:p w14:paraId="77079171" w14:textId="77777777" w:rsidR="006E0842" w:rsidRPr="0094370B" w:rsidRDefault="006E0842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Ke sjednané ceně </w:t>
      </w:r>
      <w:r w:rsidR="00672C16" w:rsidRPr="0094370B">
        <w:rPr>
          <w:rFonts w:ascii="Calibri" w:hAnsi="Calibri" w:cs="Calibri"/>
          <w:sz w:val="22"/>
          <w:szCs w:val="22"/>
        </w:rPr>
        <w:t xml:space="preserve">díla </w:t>
      </w:r>
      <w:r w:rsidRPr="0094370B">
        <w:rPr>
          <w:rFonts w:ascii="Calibri" w:hAnsi="Calibri" w:cs="Calibri"/>
          <w:sz w:val="22"/>
          <w:szCs w:val="22"/>
        </w:rPr>
        <w:t xml:space="preserve">bude připočtena DPH podle účinných obecně závazných právních předpisů. V případě, že </w:t>
      </w:r>
      <w:r w:rsidR="00A522A0" w:rsidRPr="0094370B">
        <w:rPr>
          <w:rFonts w:ascii="Calibri" w:hAnsi="Calibri" w:cs="Calibri"/>
          <w:sz w:val="22"/>
          <w:szCs w:val="22"/>
        </w:rPr>
        <w:t xml:space="preserve">se </w:t>
      </w:r>
      <w:r w:rsidRPr="0094370B">
        <w:rPr>
          <w:rFonts w:ascii="Calibri" w:hAnsi="Calibri" w:cs="Calibri"/>
          <w:sz w:val="22"/>
          <w:szCs w:val="22"/>
        </w:rPr>
        <w:t xml:space="preserve">jedná o přenesenou daňovou povinnost dle § 92e </w:t>
      </w:r>
      <w:r w:rsidR="00CE6302" w:rsidRPr="0094370B">
        <w:rPr>
          <w:rFonts w:ascii="Calibri" w:hAnsi="Calibri" w:cs="Calibri"/>
          <w:sz w:val="22"/>
          <w:szCs w:val="22"/>
        </w:rPr>
        <w:t xml:space="preserve">zákona </w:t>
      </w:r>
      <w:r w:rsidR="00AE5739" w:rsidRPr="0094370B">
        <w:rPr>
          <w:rFonts w:ascii="Calibri" w:hAnsi="Calibri" w:cs="Calibri"/>
          <w:sz w:val="22"/>
          <w:szCs w:val="22"/>
        </w:rPr>
        <w:t>o DPH</w:t>
      </w:r>
      <w:r w:rsidR="00CE6302" w:rsidRPr="0094370B">
        <w:rPr>
          <w:rFonts w:ascii="Calibri" w:hAnsi="Calibri" w:cs="Calibri"/>
          <w:sz w:val="22"/>
          <w:szCs w:val="22"/>
        </w:rPr>
        <w:t xml:space="preserve">, </w:t>
      </w:r>
      <w:r w:rsidRPr="0094370B">
        <w:rPr>
          <w:rFonts w:ascii="Calibri" w:hAnsi="Calibri" w:cs="Calibri"/>
          <w:sz w:val="22"/>
          <w:szCs w:val="22"/>
        </w:rPr>
        <w:t xml:space="preserve">daň odvede objednatel. </w:t>
      </w:r>
    </w:p>
    <w:p w14:paraId="78639A27" w14:textId="77777777" w:rsidR="00955EEA" w:rsidRPr="0094370B" w:rsidRDefault="001F2F78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Ve sjednané ceně díla jsou zahrnuty veškeré náklady zhotovitele na řádnou realizaci díla, včetně nákladů na dopravu</w:t>
      </w:r>
      <w:r w:rsidR="00012096" w:rsidRPr="0094370B">
        <w:rPr>
          <w:rFonts w:ascii="Calibri" w:hAnsi="Calibri" w:cs="Calibri"/>
          <w:sz w:val="22"/>
          <w:szCs w:val="22"/>
        </w:rPr>
        <w:t>.</w:t>
      </w:r>
      <w:r w:rsidRPr="0094370B">
        <w:rPr>
          <w:rFonts w:ascii="Calibri" w:hAnsi="Calibri" w:cs="Calibri"/>
          <w:sz w:val="22"/>
          <w:szCs w:val="22"/>
        </w:rPr>
        <w:t xml:space="preserve"> </w:t>
      </w:r>
    </w:p>
    <w:p w14:paraId="201DBEFC" w14:textId="77777777" w:rsidR="001F2F78" w:rsidRPr="0094370B" w:rsidRDefault="00955EEA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Sjednané ceny jsou ceny nejvýše přípustné a </w:t>
      </w:r>
      <w:r w:rsidR="00A31826" w:rsidRPr="0094370B">
        <w:rPr>
          <w:rFonts w:ascii="Calibri" w:hAnsi="Calibri" w:cs="Calibri"/>
          <w:sz w:val="22"/>
          <w:szCs w:val="22"/>
        </w:rPr>
        <w:t>nepřekročitelné</w:t>
      </w:r>
      <w:r w:rsidRPr="0094370B">
        <w:rPr>
          <w:rFonts w:ascii="Calibri" w:hAnsi="Calibri" w:cs="Calibri"/>
          <w:sz w:val="22"/>
          <w:szCs w:val="22"/>
        </w:rPr>
        <w:t>.</w:t>
      </w:r>
    </w:p>
    <w:p w14:paraId="303483EB" w14:textId="77777777" w:rsidR="001267BF" w:rsidRPr="0094370B" w:rsidRDefault="001267BF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69B594F4" w14:textId="77777777" w:rsidR="000B77B2" w:rsidRPr="0094370B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Podkladem pro úhradu ceny za provedení díla bude faktura, která bude mít náležitosti daňového dokladu dle </w:t>
      </w:r>
      <w:r w:rsidR="00C44A5C" w:rsidRPr="0094370B">
        <w:rPr>
          <w:rFonts w:ascii="Calibri" w:hAnsi="Calibri" w:cs="Calibri"/>
          <w:sz w:val="22"/>
          <w:szCs w:val="22"/>
        </w:rPr>
        <w:t xml:space="preserve">§ 29 </w:t>
      </w:r>
      <w:r w:rsidRPr="0094370B">
        <w:rPr>
          <w:rFonts w:ascii="Calibri" w:hAnsi="Calibri" w:cs="Calibri"/>
          <w:sz w:val="22"/>
          <w:szCs w:val="22"/>
        </w:rPr>
        <w:t xml:space="preserve">zákona o </w:t>
      </w:r>
      <w:r w:rsidR="00AE5739" w:rsidRPr="0094370B">
        <w:rPr>
          <w:rFonts w:ascii="Calibri" w:hAnsi="Calibri" w:cs="Calibri"/>
          <w:sz w:val="22"/>
          <w:szCs w:val="22"/>
        </w:rPr>
        <w:t>DPH</w:t>
      </w:r>
      <w:r w:rsidRPr="0094370B">
        <w:rPr>
          <w:rFonts w:ascii="Calibri" w:hAnsi="Calibri" w:cs="Calibri"/>
          <w:sz w:val="22"/>
          <w:szCs w:val="22"/>
        </w:rPr>
        <w:t xml:space="preserve"> (dále jen „</w:t>
      </w:r>
      <w:r w:rsidRPr="0094370B">
        <w:rPr>
          <w:rFonts w:ascii="Calibri" w:hAnsi="Calibri" w:cs="Calibri"/>
          <w:b/>
          <w:bCs/>
          <w:sz w:val="22"/>
          <w:szCs w:val="22"/>
        </w:rPr>
        <w:t>faktura</w:t>
      </w:r>
      <w:r w:rsidRPr="0094370B">
        <w:rPr>
          <w:rFonts w:ascii="Calibri" w:hAnsi="Calibri" w:cs="Calibri"/>
          <w:sz w:val="22"/>
          <w:szCs w:val="22"/>
        </w:rPr>
        <w:t>“), kterou je zhotovitel oprávněn vystavit do 10 dnů po předání a</w:t>
      </w:r>
      <w:r w:rsidR="008A390F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 xml:space="preserve">převzetí díla objednatelem. </w:t>
      </w:r>
    </w:p>
    <w:p w14:paraId="76203286" w14:textId="77777777" w:rsidR="000B77B2" w:rsidRPr="0094370B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Lhůta splatnosti faktury je s ohledem na povahu závazku dohodou stanovena na</w:t>
      </w:r>
      <w:r w:rsidR="00672C16" w:rsidRPr="0094370B">
        <w:rPr>
          <w:rFonts w:ascii="Calibri" w:hAnsi="Calibri" w:cs="Calibri"/>
          <w:sz w:val="22"/>
          <w:szCs w:val="22"/>
        </w:rPr>
        <w:t> </w:t>
      </w:r>
      <w:r w:rsidR="00D669D0" w:rsidRPr="0094370B">
        <w:rPr>
          <w:rFonts w:ascii="Calibri" w:hAnsi="Calibri" w:cs="Calibri"/>
          <w:sz w:val="22"/>
          <w:szCs w:val="22"/>
        </w:rPr>
        <w:t>3</w:t>
      </w:r>
      <w:r w:rsidR="001E3D19" w:rsidRPr="0094370B">
        <w:rPr>
          <w:rFonts w:ascii="Calibri" w:hAnsi="Calibri" w:cs="Calibri"/>
          <w:sz w:val="22"/>
          <w:szCs w:val="22"/>
        </w:rPr>
        <w:t>0</w:t>
      </w:r>
      <w:r w:rsidR="00672C16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kalendářních dnů od jejího doručení objednateli, a to bezhotovostně na účet zhotovitele uvedený v této smlouvě.</w:t>
      </w:r>
    </w:p>
    <w:p w14:paraId="4C3F2F5F" w14:textId="77777777" w:rsidR="000B77B2" w:rsidRPr="0094370B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Přílohou faktury bude protokol o předání a převzetí díla objednatelem. </w:t>
      </w:r>
    </w:p>
    <w:p w14:paraId="2F09308C" w14:textId="77777777" w:rsidR="000B77B2" w:rsidRPr="0094370B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je oprávněn fakturu bez zaplacení vrátit druhé smluvní straně před uplynutím lhůty splatnosti, a to k provedení opravy, nebude-li faktura obsahovat některou povinnou nebo dohodnutou náležitost nebo bude-li chybně vyúčtována cena za dílo.</w:t>
      </w:r>
    </w:p>
    <w:p w14:paraId="0E9826F5" w14:textId="77777777" w:rsidR="000B77B2" w:rsidRPr="0094370B" w:rsidRDefault="008E5C4F" w:rsidP="005E7617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sdělí zhotoviteli důvod vrácení faktury nejpozději současně s vrácením faktury</w:t>
      </w:r>
      <w:r w:rsidR="000B77B2" w:rsidRPr="0094370B">
        <w:rPr>
          <w:rFonts w:ascii="Calibri" w:hAnsi="Calibri" w:cs="Calibri"/>
          <w:sz w:val="22"/>
          <w:szCs w:val="22"/>
        </w:rPr>
        <w:t xml:space="preserve">. Zhotovitel provede opravu vystavením nové faktury. Vrátí-li objednatel vadnou fakturu zhotoviteli, přestává běžet původní lhůta splatnosti. Celá lhůta splatnosti běží opět ode dne doručení nově vyhotovené faktury objednateli. Zhotovitel je povinen doručit objednateli opravenou fakturu do 3 </w:t>
      </w:r>
      <w:r w:rsidRPr="0094370B">
        <w:rPr>
          <w:rFonts w:ascii="Calibri" w:hAnsi="Calibri" w:cs="Calibri"/>
          <w:sz w:val="22"/>
          <w:szCs w:val="22"/>
        </w:rPr>
        <w:t xml:space="preserve">pracovních </w:t>
      </w:r>
      <w:r w:rsidR="000B77B2" w:rsidRPr="0094370B">
        <w:rPr>
          <w:rFonts w:ascii="Calibri" w:hAnsi="Calibri" w:cs="Calibri"/>
          <w:sz w:val="22"/>
          <w:szCs w:val="22"/>
        </w:rPr>
        <w:t>dnů po</w:t>
      </w:r>
      <w:r w:rsidR="00672C16" w:rsidRPr="0094370B">
        <w:rPr>
          <w:rFonts w:ascii="Calibri" w:hAnsi="Calibri" w:cs="Calibri"/>
          <w:sz w:val="22"/>
          <w:szCs w:val="22"/>
        </w:rPr>
        <w:t> </w:t>
      </w:r>
      <w:r w:rsidR="000B77B2" w:rsidRPr="0094370B">
        <w:rPr>
          <w:rFonts w:ascii="Calibri" w:hAnsi="Calibri" w:cs="Calibri"/>
          <w:sz w:val="22"/>
          <w:szCs w:val="22"/>
        </w:rPr>
        <w:t>obdržení objednatelem vrácené vadné faktury.</w:t>
      </w:r>
    </w:p>
    <w:p w14:paraId="7E1B2C0A" w14:textId="77777777" w:rsidR="002A54D0" w:rsidRPr="0094370B" w:rsidRDefault="002A54D0" w:rsidP="005E7617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73756DD2" w14:textId="77777777" w:rsidR="00616E36" w:rsidRPr="0094370B" w:rsidRDefault="00026A60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lastRenderedPageBreak/>
        <w:t xml:space="preserve">Záruka. </w:t>
      </w:r>
      <w:r w:rsidR="002008E8" w:rsidRPr="0094370B">
        <w:rPr>
          <w:rFonts w:ascii="Calibri" w:hAnsi="Calibri" w:cs="Calibri"/>
          <w:b/>
          <w:bCs/>
          <w:sz w:val="22"/>
          <w:szCs w:val="22"/>
        </w:rPr>
        <w:t xml:space="preserve">Odpovědnost za vady. </w:t>
      </w:r>
      <w:r w:rsidR="00616E36" w:rsidRPr="0094370B">
        <w:rPr>
          <w:rFonts w:ascii="Calibri" w:hAnsi="Calibri" w:cs="Calibri"/>
          <w:b/>
          <w:bCs/>
          <w:sz w:val="22"/>
          <w:szCs w:val="22"/>
        </w:rPr>
        <w:t xml:space="preserve">Odpovědnost za škodu </w:t>
      </w:r>
    </w:p>
    <w:p w14:paraId="7B030A98" w14:textId="77777777" w:rsidR="00D9561B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se zavazuje, že dílo bude mít obvyklé vlastnosti bezvadného díla obdobného charakteru jako dílo dle této smlouvy, zejména bude mít vlastnosti stanovené</w:t>
      </w:r>
      <w:r w:rsidR="00632F03" w:rsidRPr="0094370B">
        <w:rPr>
          <w:rFonts w:ascii="Calibri" w:hAnsi="Calibri" w:cs="Calibri"/>
          <w:sz w:val="22"/>
          <w:szCs w:val="22"/>
        </w:rPr>
        <w:t xml:space="preserve"> touto smlouvou a</w:t>
      </w:r>
      <w:r w:rsidRPr="0094370B">
        <w:rPr>
          <w:rFonts w:ascii="Calibri" w:hAnsi="Calibri" w:cs="Calibri"/>
          <w:sz w:val="22"/>
          <w:szCs w:val="22"/>
        </w:rPr>
        <w:t xml:space="preserve"> technickými normami, které se vztahují k materiálům a pracím prováděným na základě této smlouvy, a bude způsobilé k neomezenému užívání k účelu dle této smlouvy. </w:t>
      </w:r>
    </w:p>
    <w:p w14:paraId="3EBA6C6B" w14:textId="0AAD1579" w:rsidR="00026A60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poskytuje objednateli na provedené dílo záruku za jakost (dále jen „</w:t>
      </w:r>
      <w:r w:rsidRPr="0094370B">
        <w:rPr>
          <w:rFonts w:ascii="Calibri" w:hAnsi="Calibri" w:cs="Calibri"/>
          <w:b/>
          <w:bCs/>
          <w:sz w:val="22"/>
          <w:szCs w:val="22"/>
        </w:rPr>
        <w:t>záruka</w:t>
      </w:r>
      <w:r w:rsidRPr="0094370B">
        <w:rPr>
          <w:rFonts w:ascii="Calibri" w:hAnsi="Calibri" w:cs="Calibri"/>
          <w:sz w:val="22"/>
          <w:szCs w:val="22"/>
        </w:rPr>
        <w:t>“) ve</w:t>
      </w:r>
      <w:r w:rsidR="007D49DC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 xml:space="preserve">smyslu § 2619 a §§ 2113 a násl. občanského zákoníku, a to v délce </w:t>
      </w:r>
      <w:r w:rsidR="00465CA1" w:rsidRPr="0094370B">
        <w:rPr>
          <w:rFonts w:ascii="Calibri" w:hAnsi="Calibri" w:cs="Calibri"/>
          <w:sz w:val="22"/>
          <w:szCs w:val="22"/>
        </w:rPr>
        <w:t>5</w:t>
      </w:r>
      <w:r w:rsidR="00026A60" w:rsidRPr="0094370B">
        <w:rPr>
          <w:rFonts w:ascii="Calibri" w:hAnsi="Calibri" w:cs="Calibri"/>
          <w:sz w:val="22"/>
          <w:szCs w:val="22"/>
        </w:rPr>
        <w:t xml:space="preserve"> let ode dne převzetí díla Objednatelem</w:t>
      </w:r>
      <w:r w:rsidRPr="0094370B">
        <w:rPr>
          <w:rFonts w:ascii="Calibri" w:hAnsi="Calibri" w:cs="Calibri"/>
          <w:sz w:val="22"/>
          <w:szCs w:val="22"/>
        </w:rPr>
        <w:t xml:space="preserve"> (dále jen „</w:t>
      </w:r>
      <w:r w:rsidRPr="0094370B">
        <w:rPr>
          <w:rFonts w:ascii="Calibri" w:hAnsi="Calibri" w:cs="Calibri"/>
          <w:b/>
          <w:bCs/>
          <w:sz w:val="22"/>
          <w:szCs w:val="22"/>
        </w:rPr>
        <w:t>záruční doba</w:t>
      </w:r>
      <w:r w:rsidRPr="0094370B">
        <w:rPr>
          <w:rFonts w:ascii="Calibri" w:hAnsi="Calibri" w:cs="Calibri"/>
          <w:sz w:val="22"/>
          <w:szCs w:val="22"/>
        </w:rPr>
        <w:t>“)</w:t>
      </w:r>
      <w:r w:rsidR="00026A60" w:rsidRPr="0094370B">
        <w:rPr>
          <w:rFonts w:ascii="Calibri" w:hAnsi="Calibri" w:cs="Calibri"/>
          <w:sz w:val="22"/>
          <w:szCs w:val="22"/>
        </w:rPr>
        <w:t>.</w:t>
      </w:r>
      <w:r w:rsidR="001D23BF">
        <w:rPr>
          <w:rFonts w:ascii="Calibri" w:hAnsi="Calibri" w:cs="Calibri"/>
          <w:sz w:val="22"/>
          <w:szCs w:val="22"/>
        </w:rPr>
        <w:t xml:space="preserve"> </w:t>
      </w:r>
      <w:r w:rsidR="007651A1">
        <w:rPr>
          <w:rFonts w:ascii="Calibri" w:hAnsi="Calibri" w:cs="Calibri"/>
          <w:sz w:val="22"/>
          <w:szCs w:val="22"/>
        </w:rPr>
        <w:t>Záruční do</w:t>
      </w:r>
      <w:r w:rsidR="00B405D1">
        <w:rPr>
          <w:rFonts w:ascii="Calibri" w:hAnsi="Calibri" w:cs="Calibri"/>
          <w:sz w:val="22"/>
          <w:szCs w:val="22"/>
        </w:rPr>
        <w:t>b</w:t>
      </w:r>
      <w:r w:rsidR="007651A1">
        <w:rPr>
          <w:rFonts w:ascii="Calibri" w:hAnsi="Calibri" w:cs="Calibri"/>
          <w:sz w:val="22"/>
          <w:szCs w:val="22"/>
        </w:rPr>
        <w:t xml:space="preserve">a na dodávky technologických zařízení a vybraných výrobků bude </w:t>
      </w:r>
      <w:r w:rsidR="00B405D1">
        <w:rPr>
          <w:rFonts w:ascii="Calibri" w:hAnsi="Calibri" w:cs="Calibri"/>
          <w:sz w:val="22"/>
          <w:szCs w:val="22"/>
        </w:rPr>
        <w:t>zhotovitelem poskytnuta v délce záruky výrobců zařízení a výrobků.</w:t>
      </w:r>
      <w:r w:rsidR="00026A60" w:rsidRPr="0094370B">
        <w:rPr>
          <w:rFonts w:ascii="Calibri" w:hAnsi="Calibri" w:cs="Calibri"/>
          <w:sz w:val="22"/>
          <w:szCs w:val="22"/>
        </w:rPr>
        <w:t xml:space="preserve"> </w:t>
      </w:r>
    </w:p>
    <w:p w14:paraId="10DE20D0" w14:textId="75115254" w:rsidR="00D9561B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Záruční doba začíná běžet dnem převzetí díla objednatelem. Záruční doba se staví po dobu, po</w:t>
      </w:r>
      <w:r w:rsidR="00260981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 xml:space="preserve">kterou nemůže </w:t>
      </w:r>
      <w:r w:rsidR="0033663B">
        <w:rPr>
          <w:rFonts w:ascii="Calibri" w:hAnsi="Calibri" w:cs="Calibri"/>
          <w:sz w:val="22"/>
          <w:szCs w:val="22"/>
        </w:rPr>
        <w:t>objednatel</w:t>
      </w:r>
      <w:r w:rsidR="0033663B" w:rsidRPr="0094370B">
        <w:rPr>
          <w:rFonts w:ascii="Calibri" w:hAnsi="Calibri" w:cs="Calibri"/>
          <w:sz w:val="22"/>
          <w:szCs w:val="22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 xml:space="preserve">dílo řádně užívat pro vady, za které nese odpovědnost zhotovitel. Pro nahlašování a odstraňování vad v rámci záruky platí podmínky uvedené v odst. 6 a násl. tohoto článku smlouvy. </w:t>
      </w:r>
    </w:p>
    <w:p w14:paraId="349D7A2B" w14:textId="77777777" w:rsidR="002008E8" w:rsidRPr="0094370B" w:rsidRDefault="002008E8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Plnění poskytované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em dle této smlouvy má vadu, neodpovídá-li této smlouvě. Objednatel je oprávněn uplatňovat práva z vad </w:t>
      </w:r>
      <w:r w:rsidR="00123E1F" w:rsidRPr="0094370B">
        <w:rPr>
          <w:rFonts w:ascii="Calibri" w:hAnsi="Calibri" w:cs="Calibri"/>
          <w:sz w:val="22"/>
          <w:szCs w:val="22"/>
        </w:rPr>
        <w:t>díla</w:t>
      </w:r>
      <w:r w:rsidRPr="0094370B">
        <w:rPr>
          <w:rFonts w:ascii="Calibri" w:hAnsi="Calibri" w:cs="Calibri"/>
          <w:sz w:val="22"/>
          <w:szCs w:val="22"/>
        </w:rPr>
        <w:t xml:space="preserve">, a to </w:t>
      </w:r>
      <w:r w:rsidR="00123E1F" w:rsidRPr="0094370B">
        <w:rPr>
          <w:rFonts w:ascii="Calibri" w:hAnsi="Calibri" w:cs="Calibri"/>
          <w:sz w:val="22"/>
          <w:szCs w:val="22"/>
        </w:rPr>
        <w:t xml:space="preserve">bez zbytečného odkladu po </w:t>
      </w:r>
      <w:r w:rsidRPr="0094370B">
        <w:rPr>
          <w:rFonts w:ascii="Calibri" w:hAnsi="Calibri" w:cs="Calibri"/>
          <w:sz w:val="22"/>
          <w:szCs w:val="22"/>
        </w:rPr>
        <w:t xml:space="preserve">jejich zjištění. </w:t>
      </w:r>
    </w:p>
    <w:p w14:paraId="18649CB7" w14:textId="77777777" w:rsidR="00D9561B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Vady díla, které se projeví v průběhu záruční doby, budou zhotovitelem odstraněny bezplatně. </w:t>
      </w:r>
    </w:p>
    <w:p w14:paraId="66DCCAD5" w14:textId="6F2F6B35" w:rsidR="00D9561B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Veškeré vady díla bude objednatel povinen uplatnit u zhotovitele bez zbytečného odkladu poté, kdy vadu zjistil, a to formou </w:t>
      </w:r>
      <w:r w:rsidR="004D2449">
        <w:rPr>
          <w:rFonts w:ascii="Calibri" w:hAnsi="Calibri" w:cs="Calibri"/>
          <w:sz w:val="22"/>
          <w:szCs w:val="22"/>
        </w:rPr>
        <w:t xml:space="preserve">telefonického nahlášení na tel. 800115115, </w:t>
      </w:r>
    </w:p>
    <w:p w14:paraId="3F5E299E" w14:textId="77777777" w:rsidR="002008E8" w:rsidRPr="0094370B" w:rsidRDefault="00CB18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2008E8" w:rsidRPr="0094370B">
        <w:rPr>
          <w:rFonts w:ascii="Calibri" w:hAnsi="Calibri" w:cs="Calibri"/>
          <w:sz w:val="22"/>
          <w:szCs w:val="22"/>
        </w:rPr>
        <w:t xml:space="preserve"> je povinen vady odstranit</w:t>
      </w:r>
      <w:r w:rsidR="00966F77" w:rsidRPr="0094370B">
        <w:rPr>
          <w:rFonts w:ascii="Calibri" w:hAnsi="Calibri" w:cs="Calibri"/>
          <w:sz w:val="22"/>
          <w:szCs w:val="22"/>
        </w:rPr>
        <w:t xml:space="preserve"> do 5 pracovních dnů od reklamace objednatele; v případě havárie je zhotovitel povinen</w:t>
      </w:r>
      <w:r w:rsidR="00AF078B" w:rsidRPr="0094370B">
        <w:rPr>
          <w:rFonts w:ascii="Calibri" w:hAnsi="Calibri" w:cs="Calibri"/>
          <w:sz w:val="22"/>
          <w:szCs w:val="22"/>
        </w:rPr>
        <w:t xml:space="preserve"> nastoupit na opravu</w:t>
      </w:r>
      <w:r w:rsidR="00966F77" w:rsidRPr="0094370B">
        <w:rPr>
          <w:rFonts w:ascii="Calibri" w:hAnsi="Calibri" w:cs="Calibri"/>
          <w:sz w:val="22"/>
          <w:szCs w:val="22"/>
        </w:rPr>
        <w:t xml:space="preserve"> nejpozději do </w:t>
      </w:r>
      <w:r w:rsidR="00D669D0" w:rsidRPr="0094370B">
        <w:rPr>
          <w:rFonts w:ascii="Calibri" w:hAnsi="Calibri" w:cs="Calibri"/>
          <w:sz w:val="22"/>
          <w:szCs w:val="22"/>
        </w:rPr>
        <w:t xml:space="preserve">24 hodin </w:t>
      </w:r>
      <w:r w:rsidR="00966F77" w:rsidRPr="0094370B">
        <w:rPr>
          <w:rFonts w:ascii="Calibri" w:hAnsi="Calibri" w:cs="Calibri"/>
          <w:sz w:val="22"/>
          <w:szCs w:val="22"/>
        </w:rPr>
        <w:t>od</w:t>
      </w:r>
      <w:r w:rsidR="00D9561B" w:rsidRPr="0094370B">
        <w:rPr>
          <w:rFonts w:ascii="Calibri" w:hAnsi="Calibri" w:cs="Calibri"/>
          <w:sz w:val="22"/>
          <w:szCs w:val="22"/>
        </w:rPr>
        <w:t> </w:t>
      </w:r>
      <w:r w:rsidR="00AF078B" w:rsidRPr="0094370B">
        <w:rPr>
          <w:rFonts w:ascii="Calibri" w:hAnsi="Calibri" w:cs="Calibri"/>
          <w:sz w:val="22"/>
          <w:szCs w:val="22"/>
        </w:rPr>
        <w:t>nahlášení havárie</w:t>
      </w:r>
      <w:r w:rsidR="002008E8" w:rsidRPr="0094370B">
        <w:rPr>
          <w:rFonts w:ascii="Calibri" w:hAnsi="Calibri" w:cs="Calibri"/>
          <w:sz w:val="22"/>
          <w:szCs w:val="22"/>
        </w:rPr>
        <w:t xml:space="preserve">. </w:t>
      </w:r>
    </w:p>
    <w:p w14:paraId="1A6F5CE1" w14:textId="77777777" w:rsidR="00616E36" w:rsidRPr="0094370B" w:rsidRDefault="00CB18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616E36" w:rsidRPr="0094370B">
        <w:rPr>
          <w:rFonts w:ascii="Calibri" w:hAnsi="Calibri" w:cs="Calibri"/>
          <w:sz w:val="22"/>
          <w:szCs w:val="22"/>
        </w:rPr>
        <w:t xml:space="preserve"> odpovídá za škodu, která vznikne porušením jeho povinností při plnění předmětu smlouvy objednateli a obecně platných předpisů.</w:t>
      </w:r>
      <w:r w:rsidR="00855A28" w:rsidRPr="0094370B">
        <w:rPr>
          <w:rFonts w:ascii="Calibri" w:hAnsi="Calibri" w:cs="Calibri"/>
          <w:sz w:val="22"/>
          <w:szCs w:val="22"/>
        </w:rPr>
        <w:t xml:space="preserve"> </w:t>
      </w:r>
    </w:p>
    <w:p w14:paraId="3D4AEC58" w14:textId="77777777" w:rsidR="006922AD" w:rsidRPr="0094370B" w:rsidRDefault="00CB181B" w:rsidP="00F12A39">
      <w:pPr>
        <w:widowControl w:val="0"/>
        <w:numPr>
          <w:ilvl w:val="3"/>
          <w:numId w:val="7"/>
        </w:numPr>
        <w:tabs>
          <w:tab w:val="clear" w:pos="2880"/>
          <w:tab w:val="num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616E36" w:rsidRPr="0094370B">
        <w:rPr>
          <w:rFonts w:ascii="Calibri" w:hAnsi="Calibri" w:cs="Calibri"/>
          <w:sz w:val="22"/>
          <w:szCs w:val="22"/>
        </w:rPr>
        <w:t xml:space="preserve"> je povinen na výzvu objednatele </w:t>
      </w:r>
      <w:r w:rsidR="000D0B41" w:rsidRPr="0094370B">
        <w:rPr>
          <w:rFonts w:ascii="Calibri" w:hAnsi="Calibri" w:cs="Calibri"/>
          <w:sz w:val="22"/>
          <w:szCs w:val="22"/>
        </w:rPr>
        <w:t xml:space="preserve">způsobenou </w:t>
      </w:r>
      <w:r w:rsidR="00966F77" w:rsidRPr="0094370B">
        <w:rPr>
          <w:rFonts w:ascii="Calibri" w:hAnsi="Calibri" w:cs="Calibri"/>
          <w:sz w:val="22"/>
          <w:szCs w:val="22"/>
        </w:rPr>
        <w:t xml:space="preserve">škodu </w:t>
      </w:r>
      <w:r w:rsidR="00616E36" w:rsidRPr="0094370B">
        <w:rPr>
          <w:rFonts w:ascii="Calibri" w:hAnsi="Calibri" w:cs="Calibri"/>
          <w:sz w:val="22"/>
          <w:szCs w:val="22"/>
        </w:rPr>
        <w:t>nahradit.</w:t>
      </w:r>
    </w:p>
    <w:p w14:paraId="7EFFB46D" w14:textId="77777777" w:rsidR="002008E8" w:rsidRPr="0094370B" w:rsidRDefault="00EB4C55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Sankce, odstoupení od smlouvy</w:t>
      </w:r>
    </w:p>
    <w:p w14:paraId="32B9B861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Dojde-li k prodlení s úhradou faktury, je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oprávněn účtovat objednateli </w:t>
      </w:r>
      <w:r w:rsidR="00206431" w:rsidRPr="0094370B">
        <w:rPr>
          <w:rFonts w:ascii="Calibri" w:hAnsi="Calibri" w:cs="Calibri"/>
          <w:sz w:val="22"/>
          <w:szCs w:val="22"/>
        </w:rPr>
        <w:t xml:space="preserve">zákonný </w:t>
      </w:r>
      <w:r w:rsidRPr="0094370B">
        <w:rPr>
          <w:rFonts w:ascii="Calibri" w:hAnsi="Calibri" w:cs="Calibri"/>
          <w:sz w:val="22"/>
          <w:szCs w:val="22"/>
        </w:rPr>
        <w:t xml:space="preserve">úrok z prodlení. </w:t>
      </w:r>
    </w:p>
    <w:p w14:paraId="19E3219B" w14:textId="77777777" w:rsidR="001F2F78" w:rsidRPr="0094370B" w:rsidRDefault="001F2F7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Nesplní-li zhotovitel svůj závazek realizovat dílo řádně a ve sjednané lhůtě, vzniká objednateli právo účtovat zhotoviteli smluvní pokutu ve výši </w:t>
      </w:r>
      <w:r w:rsidR="00206431" w:rsidRPr="0094370B">
        <w:rPr>
          <w:rFonts w:ascii="Calibri" w:hAnsi="Calibri" w:cs="Calibri"/>
          <w:sz w:val="22"/>
          <w:szCs w:val="22"/>
        </w:rPr>
        <w:t>1</w:t>
      </w:r>
      <w:r w:rsidR="00A3484F" w:rsidRPr="0094370B">
        <w:rPr>
          <w:rFonts w:ascii="Calibri" w:hAnsi="Calibri" w:cs="Calibri"/>
          <w:sz w:val="22"/>
          <w:szCs w:val="22"/>
        </w:rPr>
        <w:t xml:space="preserve"> </w:t>
      </w:r>
      <w:r w:rsidR="00206431" w:rsidRPr="0094370B">
        <w:rPr>
          <w:rFonts w:ascii="Calibri" w:hAnsi="Calibri" w:cs="Calibri"/>
          <w:sz w:val="22"/>
          <w:szCs w:val="22"/>
        </w:rPr>
        <w:t>000,-</w:t>
      </w:r>
      <w:r w:rsidR="006A40CA" w:rsidRPr="0094370B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206431" w:rsidRPr="0094370B">
        <w:rPr>
          <w:rFonts w:ascii="Calibri" w:hAnsi="Calibri" w:cs="Calibri"/>
          <w:sz w:val="22"/>
          <w:szCs w:val="22"/>
        </w:rPr>
        <w:t>Kč</w:t>
      </w:r>
      <w:r w:rsidRPr="0094370B">
        <w:rPr>
          <w:rFonts w:ascii="Calibri" w:hAnsi="Calibri" w:cs="Calibri"/>
          <w:sz w:val="22"/>
          <w:szCs w:val="22"/>
        </w:rPr>
        <w:t xml:space="preserve"> za každý započatý den prodlení.</w:t>
      </w:r>
    </w:p>
    <w:p w14:paraId="398CEBE9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Nesplní-li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svůj závazek odstranit vady dle čl. </w:t>
      </w:r>
      <w:r w:rsidR="00966F77" w:rsidRPr="0094370B">
        <w:rPr>
          <w:rFonts w:ascii="Calibri" w:hAnsi="Calibri" w:cs="Calibri"/>
          <w:sz w:val="22"/>
          <w:szCs w:val="22"/>
        </w:rPr>
        <w:t>IX</w:t>
      </w:r>
      <w:r w:rsidRPr="0094370B">
        <w:rPr>
          <w:rFonts w:ascii="Calibri" w:hAnsi="Calibri" w:cs="Calibri"/>
          <w:sz w:val="22"/>
          <w:szCs w:val="22"/>
        </w:rPr>
        <w:t>.</w:t>
      </w:r>
      <w:r w:rsidR="00855A28" w:rsidRPr="0094370B">
        <w:rPr>
          <w:rFonts w:ascii="Calibri" w:hAnsi="Calibri" w:cs="Calibri"/>
          <w:sz w:val="22"/>
          <w:szCs w:val="22"/>
        </w:rPr>
        <w:t xml:space="preserve"> odst.</w:t>
      </w:r>
      <w:r w:rsidR="0016409D" w:rsidRPr="0094370B">
        <w:rPr>
          <w:rFonts w:ascii="Calibri" w:hAnsi="Calibri" w:cs="Calibri"/>
          <w:sz w:val="22"/>
          <w:szCs w:val="22"/>
        </w:rPr>
        <w:t xml:space="preserve"> </w:t>
      </w:r>
      <w:r w:rsidR="00D9561B" w:rsidRPr="0094370B">
        <w:rPr>
          <w:rFonts w:ascii="Calibri" w:hAnsi="Calibri" w:cs="Calibri"/>
          <w:sz w:val="22"/>
          <w:szCs w:val="22"/>
        </w:rPr>
        <w:t>7</w:t>
      </w:r>
      <w:r w:rsidRPr="0094370B">
        <w:rPr>
          <w:rFonts w:ascii="Calibri" w:hAnsi="Calibri" w:cs="Calibri"/>
          <w:sz w:val="22"/>
          <w:szCs w:val="22"/>
        </w:rPr>
        <w:t xml:space="preserve">, vzniká objednateli právo účtovat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i smluvní pokutu ve výši </w:t>
      </w:r>
      <w:r w:rsidR="008E5C4F" w:rsidRPr="0094370B">
        <w:rPr>
          <w:rFonts w:ascii="Calibri" w:hAnsi="Calibri" w:cs="Calibri"/>
          <w:sz w:val="22"/>
          <w:szCs w:val="22"/>
        </w:rPr>
        <w:t>5</w:t>
      </w:r>
      <w:r w:rsidR="00A3484F" w:rsidRPr="0094370B">
        <w:rPr>
          <w:rFonts w:ascii="Calibri" w:hAnsi="Calibri" w:cs="Calibri"/>
          <w:sz w:val="22"/>
          <w:szCs w:val="22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>000,-</w:t>
      </w:r>
      <w:r w:rsidR="006A40CA" w:rsidRPr="009437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 xml:space="preserve">Kč za každou vadu a za každý započatý den prodlení až do úplného odstranění příslušných vad. </w:t>
      </w:r>
    </w:p>
    <w:p w14:paraId="6E4310C0" w14:textId="50A6D73D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Nesplní-li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svou povinnost předložit objednateli na jeho výzvu pojistnou smlouvu nebo pojistný certifikát za podmínek dle čl. X. odst. 1, vzniká objednateli právo účtovat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i smluvní pokutu ve výši 10 000,-</w:t>
      </w:r>
      <w:r w:rsidR="006A40CA" w:rsidRPr="0094370B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 xml:space="preserve">Kč za každé takové porušení povinnosti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e</w:t>
      </w:r>
      <w:r w:rsidR="00741288" w:rsidRPr="0094370B">
        <w:rPr>
          <w:rFonts w:ascii="Calibri" w:hAnsi="Calibri" w:cs="Calibri"/>
          <w:sz w:val="22"/>
          <w:szCs w:val="22"/>
        </w:rPr>
        <w:t>,</w:t>
      </w:r>
      <w:r w:rsidRPr="0094370B">
        <w:rPr>
          <w:rFonts w:ascii="Calibri" w:hAnsi="Calibri" w:cs="Calibri"/>
          <w:sz w:val="22"/>
          <w:szCs w:val="22"/>
        </w:rPr>
        <w:t xml:space="preserve"> a to i</w:t>
      </w:r>
      <w:r w:rsidR="006A40CA" w:rsidRPr="0094370B">
        <w:rPr>
          <w:rFonts w:ascii="Calibri" w:hAnsi="Calibri" w:cs="Calibri"/>
          <w:snapToGrid w:val="0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opakovaně.</w:t>
      </w:r>
    </w:p>
    <w:p w14:paraId="1DE67E0D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Odstoupit od smlouvy je objednatel oprávněn v případě podstatného porušení smlouvy </w:t>
      </w:r>
      <w:r w:rsidR="00E40759" w:rsidRPr="0094370B">
        <w:rPr>
          <w:rFonts w:ascii="Calibri" w:hAnsi="Calibri" w:cs="Calibri"/>
          <w:sz w:val="22"/>
          <w:szCs w:val="22"/>
        </w:rPr>
        <w:t>zhotovitelem</w:t>
      </w:r>
      <w:r w:rsidRPr="0094370B">
        <w:rPr>
          <w:rFonts w:ascii="Calibri" w:hAnsi="Calibri" w:cs="Calibri"/>
          <w:sz w:val="22"/>
          <w:szCs w:val="22"/>
        </w:rPr>
        <w:t xml:space="preserve">. Za podstatné porušení smlouvy na straně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e se považuje</w:t>
      </w:r>
      <w:r w:rsidR="00955EEA" w:rsidRPr="0094370B">
        <w:rPr>
          <w:rFonts w:ascii="Calibri" w:hAnsi="Calibri" w:cs="Calibri"/>
          <w:sz w:val="22"/>
          <w:szCs w:val="22"/>
        </w:rPr>
        <w:t xml:space="preserve"> zejména</w:t>
      </w:r>
      <w:r w:rsidRPr="0094370B">
        <w:rPr>
          <w:rFonts w:ascii="Calibri" w:hAnsi="Calibri" w:cs="Calibri"/>
          <w:sz w:val="22"/>
          <w:szCs w:val="22"/>
        </w:rPr>
        <w:t>:</w:t>
      </w:r>
    </w:p>
    <w:p w14:paraId="2E7E8C92" w14:textId="3490479E" w:rsidR="002008E8" w:rsidRPr="0094370B" w:rsidRDefault="00855A2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prodlení zhotovitele s dokončením díla delší než 15 dnů</w:t>
      </w:r>
      <w:r w:rsidR="00515029">
        <w:rPr>
          <w:rFonts w:ascii="Calibri" w:hAnsi="Calibri" w:cs="Calibri"/>
          <w:sz w:val="22"/>
          <w:szCs w:val="22"/>
        </w:rPr>
        <w:t xml:space="preserve"> nebo</w:t>
      </w:r>
    </w:p>
    <w:p w14:paraId="47E37A55" w14:textId="77777777" w:rsidR="002008E8" w:rsidRPr="0094370B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dojde-li k neoprávněnému zastavení </w:t>
      </w:r>
      <w:r w:rsidR="00855A28" w:rsidRPr="0094370B">
        <w:rPr>
          <w:rFonts w:ascii="Calibri" w:hAnsi="Calibri" w:cs="Calibri"/>
          <w:sz w:val="22"/>
          <w:szCs w:val="22"/>
        </w:rPr>
        <w:t xml:space="preserve">realizace díla </w:t>
      </w:r>
      <w:r w:rsidRPr="0094370B">
        <w:rPr>
          <w:rFonts w:ascii="Calibri" w:hAnsi="Calibri" w:cs="Calibri"/>
          <w:sz w:val="22"/>
          <w:szCs w:val="22"/>
        </w:rPr>
        <w:t xml:space="preserve">z rozhodnutí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e </w:t>
      </w:r>
      <w:r w:rsidR="0055354A" w:rsidRPr="0094370B">
        <w:rPr>
          <w:rFonts w:ascii="Calibri" w:hAnsi="Calibri" w:cs="Calibri"/>
          <w:sz w:val="22"/>
          <w:szCs w:val="22"/>
        </w:rPr>
        <w:t xml:space="preserve">po dobu delší, než 15 dnů </w:t>
      </w:r>
      <w:r w:rsidRPr="0094370B">
        <w:rPr>
          <w:rFonts w:ascii="Calibri" w:hAnsi="Calibri" w:cs="Calibri"/>
          <w:sz w:val="22"/>
          <w:szCs w:val="22"/>
        </w:rPr>
        <w:t xml:space="preserve">nebo </w:t>
      </w:r>
      <w:r w:rsidR="0055354A" w:rsidRPr="0094370B">
        <w:rPr>
          <w:rFonts w:ascii="Calibri" w:hAnsi="Calibri" w:cs="Calibri"/>
          <w:sz w:val="22"/>
          <w:szCs w:val="22"/>
        </w:rPr>
        <w:t xml:space="preserve">pokud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postupuje při provádění díla způsobem, který zjevně neodpovídá dohodnutému rozsahu díla nebo</w:t>
      </w:r>
    </w:p>
    <w:p w14:paraId="7CD8D8AE" w14:textId="77777777" w:rsidR="002008E8" w:rsidRPr="0094370B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bylo-li příslušným soudem rozhodnuto o tom, že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je v úpadku ve smyslu zákona </w:t>
      </w:r>
      <w:r w:rsidRPr="0094370B">
        <w:rPr>
          <w:rFonts w:ascii="Calibri" w:hAnsi="Calibri" w:cs="Calibri"/>
          <w:sz w:val="22"/>
          <w:szCs w:val="22"/>
        </w:rPr>
        <w:lastRenderedPageBreak/>
        <w:t>č.</w:t>
      </w:r>
      <w:r w:rsidR="006A40CA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25FD8831" w14:textId="77777777" w:rsidR="002008E8" w:rsidRPr="0094370B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bylo-li zahájeno insolvenční řízení na základě dlužnického návrhu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e nebo</w:t>
      </w:r>
    </w:p>
    <w:p w14:paraId="0A5E98BF" w14:textId="77777777" w:rsidR="002008E8" w:rsidRPr="0094370B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porušení povinnosti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e předložit objednateli na jeho výzvu pojistnou smlouvu nebo pojistný certifikát v souladu s čl. X. odst. 1 smlouvy.</w:t>
      </w:r>
    </w:p>
    <w:p w14:paraId="6A167BCD" w14:textId="77777777" w:rsidR="00E40759" w:rsidRPr="0094370B" w:rsidRDefault="00E40759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Odstoupit od smlouvy je zhotovitel oprávněn v případě podstatného porušení smlouvy objednatelem. Za podstatné porušení smlouvy na straně objednatele se považuje zejména prodlení objednatele s úhradou řádně vystavené faktury delší než 60 dnů.</w:t>
      </w:r>
    </w:p>
    <w:p w14:paraId="7B984BF3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Odstoupení musí mít písemnou formu s tím, že je účinné od jeho doručení druhé smluvní straně. </w:t>
      </w:r>
    </w:p>
    <w:p w14:paraId="1CA6995F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Odstoupením od smlouvy není dotčeno právo oprávněné smluvní strany na zaplacení smluvní pokuty ani na náhradu škody vzniklé porušením smlouvy. Toto ustanovení zavazuje smluvní strany i po odstoupení od smlouvy.</w:t>
      </w:r>
    </w:p>
    <w:p w14:paraId="3E56A129" w14:textId="77777777" w:rsidR="002008E8" w:rsidRPr="0094370B" w:rsidRDefault="002008E8" w:rsidP="009C1C38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Sjednané smluvní pokuty zaplatí povinná strana nezávisle na zavinění a na tom, zda a v jaké výši vznikne druhé straně škoda. </w:t>
      </w:r>
    </w:p>
    <w:p w14:paraId="1C717EF5" w14:textId="77777777" w:rsidR="002008E8" w:rsidRPr="0094370B" w:rsidRDefault="002008E8" w:rsidP="00F12A39">
      <w:pPr>
        <w:pStyle w:val="Smlouva-slo"/>
        <w:numPr>
          <w:ilvl w:val="0"/>
          <w:numId w:val="8"/>
        </w:numPr>
        <w:spacing w:before="0"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Smluvní pokuty budou hrazeny na základě vystavených faktur se lhůtou splatnosti 15 kalendářních dnů ode dne jejich doručení.</w:t>
      </w:r>
    </w:p>
    <w:p w14:paraId="49204768" w14:textId="77777777" w:rsidR="002008E8" w:rsidRPr="0094370B" w:rsidRDefault="002008E8" w:rsidP="00F12A39">
      <w:pPr>
        <w:pStyle w:val="Smlouva-slo"/>
        <w:numPr>
          <w:ilvl w:val="0"/>
          <w:numId w:val="8"/>
        </w:numPr>
        <w:spacing w:before="0"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766048C7" w14:textId="77777777" w:rsidR="00562FBD" w:rsidRPr="0094370B" w:rsidRDefault="00562FBD" w:rsidP="007D47ED">
      <w:pPr>
        <w:keepNext/>
        <w:numPr>
          <w:ilvl w:val="0"/>
          <w:numId w:val="4"/>
        </w:numPr>
        <w:tabs>
          <w:tab w:val="num" w:pos="360"/>
        </w:tabs>
        <w:suppressAutoHyphens w:val="0"/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Předávání a přejímání díla</w:t>
      </w:r>
    </w:p>
    <w:p w14:paraId="66D4FEFD" w14:textId="77777777" w:rsidR="00562FBD" w:rsidRPr="0094370B" w:rsidRDefault="00562FBD" w:rsidP="00F12A39">
      <w:pPr>
        <w:pStyle w:val="Zkladntext"/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Závazek zhotovitele provést dílo je splněn jeho řádným dokončením a předáním dokončeného díla objednateli. Dílo se považuje za řádně dokončené, nevykazuje-li vady a nedodělky. Objednatel se zavazuje převzít dílo provedené bez vad či pouze s vadami, kt</w:t>
      </w:r>
      <w:r w:rsidR="00437368" w:rsidRPr="0094370B">
        <w:rPr>
          <w:rFonts w:ascii="Calibri" w:hAnsi="Calibri" w:cs="Calibri"/>
          <w:sz w:val="22"/>
          <w:szCs w:val="22"/>
        </w:rPr>
        <w:t>eré nebrání jeho řádnému užívání</w:t>
      </w:r>
      <w:r w:rsidRPr="0094370B">
        <w:rPr>
          <w:rFonts w:ascii="Calibri" w:hAnsi="Calibri" w:cs="Calibri"/>
          <w:sz w:val="22"/>
          <w:szCs w:val="22"/>
        </w:rPr>
        <w:t>. Vadami nebránícími řádnému užívání díla se rozumí pouze drobné ojedinělé vady, které samy o sobě ani ve spojení s jinými nebrání užívání díla funkčně nebo esteticky, ani jeho užívání podstatným způsobem neomezují.</w:t>
      </w:r>
      <w:r w:rsidR="00437368" w:rsidRPr="0094370B">
        <w:rPr>
          <w:rFonts w:ascii="Calibri" w:hAnsi="Calibri" w:cs="Calibri"/>
          <w:sz w:val="22"/>
          <w:szCs w:val="22"/>
        </w:rPr>
        <w:t xml:space="preserve"> Převzetím díla s vadami, které nebrání užívání díla, není dotčena povinnost zhotovitele dílo řádně (bezvadně) dokončit ve sjednané lhůtě.</w:t>
      </w:r>
    </w:p>
    <w:p w14:paraId="14472420" w14:textId="77777777" w:rsidR="00562FBD" w:rsidRPr="0094370B" w:rsidRDefault="00437368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J</w:t>
      </w:r>
      <w:r w:rsidR="00562FBD" w:rsidRPr="0094370B">
        <w:rPr>
          <w:rFonts w:ascii="Calibri" w:hAnsi="Calibri" w:cs="Calibri"/>
          <w:sz w:val="22"/>
          <w:szCs w:val="22"/>
        </w:rPr>
        <w:t>e</w:t>
      </w:r>
      <w:r w:rsidRPr="0094370B">
        <w:rPr>
          <w:rFonts w:ascii="Calibri" w:hAnsi="Calibri" w:cs="Calibri"/>
          <w:sz w:val="22"/>
          <w:szCs w:val="22"/>
        </w:rPr>
        <w:t>-li</w:t>
      </w:r>
      <w:r w:rsidR="00562FBD" w:rsidRPr="0094370B">
        <w:rPr>
          <w:rFonts w:ascii="Calibri" w:hAnsi="Calibri" w:cs="Calibri"/>
          <w:sz w:val="22"/>
          <w:szCs w:val="22"/>
        </w:rPr>
        <w:t xml:space="preserve"> pro řádné provedení díla potřeba provést zkoušky dle platných právních předpisů a technických norem, je zhotovitel povinen tyto zkoušky provést nebo jejich provedení zabezpečit. Úspěšné provedení těchto zkoušek je podmínkou převzetí díla</w:t>
      </w:r>
      <w:r w:rsidR="007D49DC" w:rsidRPr="0094370B">
        <w:rPr>
          <w:rFonts w:ascii="Calibri" w:hAnsi="Calibri" w:cs="Calibri"/>
          <w:sz w:val="22"/>
          <w:szCs w:val="22"/>
        </w:rPr>
        <w:t xml:space="preserve"> objednatelem</w:t>
      </w:r>
      <w:r w:rsidR="00562FBD" w:rsidRPr="0094370B">
        <w:rPr>
          <w:rFonts w:ascii="Calibri" w:hAnsi="Calibri" w:cs="Calibri"/>
          <w:sz w:val="22"/>
          <w:szCs w:val="22"/>
        </w:rPr>
        <w:t>.</w:t>
      </w:r>
    </w:p>
    <w:p w14:paraId="0841AEE7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Doklady o řádném provedení díla dle technických norem a předpisů, o provedených zkouškách, </w:t>
      </w:r>
      <w:r w:rsidR="008E5C4F" w:rsidRPr="0094370B">
        <w:rPr>
          <w:rFonts w:ascii="Calibri" w:hAnsi="Calibri" w:cs="Calibri"/>
          <w:sz w:val="22"/>
          <w:szCs w:val="22"/>
        </w:rPr>
        <w:t xml:space="preserve">revizích, </w:t>
      </w:r>
      <w:r w:rsidRPr="0094370B">
        <w:rPr>
          <w:rFonts w:ascii="Calibri" w:hAnsi="Calibri" w:cs="Calibri"/>
          <w:sz w:val="22"/>
          <w:szCs w:val="22"/>
        </w:rPr>
        <w:t>atestech a další dokumentaci podle této smlouvy včetně prohlášení o shodě</w:t>
      </w:r>
      <w:r w:rsidR="00D64B0B" w:rsidRPr="0094370B">
        <w:rPr>
          <w:rFonts w:ascii="Calibri" w:hAnsi="Calibri" w:cs="Calibri"/>
          <w:sz w:val="22"/>
          <w:szCs w:val="22"/>
        </w:rPr>
        <w:t xml:space="preserve"> (je-li u</w:t>
      </w:r>
      <w:r w:rsidR="008D3264" w:rsidRPr="0094370B">
        <w:rPr>
          <w:rFonts w:ascii="Calibri" w:hAnsi="Calibri" w:cs="Calibri"/>
          <w:sz w:val="22"/>
          <w:szCs w:val="22"/>
        </w:rPr>
        <w:t> </w:t>
      </w:r>
      <w:r w:rsidR="00D64B0B" w:rsidRPr="0094370B">
        <w:rPr>
          <w:rFonts w:ascii="Calibri" w:hAnsi="Calibri" w:cs="Calibri"/>
          <w:sz w:val="22"/>
          <w:szCs w:val="22"/>
        </w:rPr>
        <w:t xml:space="preserve">jednotlivých </w:t>
      </w:r>
      <w:r w:rsidR="00A36A6C" w:rsidRPr="0094370B">
        <w:rPr>
          <w:rFonts w:ascii="Calibri" w:hAnsi="Calibri" w:cs="Calibri"/>
          <w:sz w:val="22"/>
          <w:szCs w:val="22"/>
        </w:rPr>
        <w:t>výrobků</w:t>
      </w:r>
      <w:r w:rsidR="00D64B0B" w:rsidRPr="0094370B">
        <w:rPr>
          <w:rFonts w:ascii="Calibri" w:hAnsi="Calibri" w:cs="Calibri"/>
          <w:sz w:val="22"/>
          <w:szCs w:val="22"/>
        </w:rPr>
        <w:t xml:space="preserve"> vyžadováno) </w:t>
      </w:r>
      <w:r w:rsidRPr="0094370B">
        <w:rPr>
          <w:rFonts w:ascii="Calibri" w:hAnsi="Calibri" w:cs="Calibri"/>
          <w:sz w:val="22"/>
          <w:szCs w:val="22"/>
        </w:rPr>
        <w:t>zhotovitel předá objednateli při předání díla. Pokud zhotovitel objednateli doklady dle předchozí věty nepředá, objednatel dílo nepřevezme. Předáním díla objednateli není zhotovitel zbaven povinnosti doklady na výzvu objednatele doplnit.</w:t>
      </w:r>
    </w:p>
    <w:p w14:paraId="5ADF8E23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se zavazuje vyzvat objednatele písemně nejméně pět pracovních dnů předem k předání a převzetí díla. Zhotovitel je povinen zajistit účast u přejímacího řízení těch svých smluvních partnerů, jejichž účast je k řádnému předání a převzetí díla nutná.</w:t>
      </w:r>
    </w:p>
    <w:p w14:paraId="4D5CB3B9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Dílo je převzato zápisem podepsaným oprávněnými zástupci obou smluvních stran. </w:t>
      </w:r>
    </w:p>
    <w:p w14:paraId="7867A655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V případě, že objednatel odmítne dílo převzít, sepíší obě strany zápis, v němž uvedou svá stanoviska a jejich odůvodnění a dohodnou náhradní termín předání a převzetí díla včetně způsobu odstranění zjištěných vad a nedodělků. O předání a převzetí díla v náhradním termínu sepíší strany přejímací zápis s náležitostmi podle předchozího odstavce. Tím není dotčena </w:t>
      </w:r>
      <w:r w:rsidRPr="0094370B">
        <w:rPr>
          <w:rFonts w:ascii="Calibri" w:hAnsi="Calibri" w:cs="Calibri"/>
          <w:sz w:val="22"/>
          <w:szCs w:val="22"/>
        </w:rPr>
        <w:lastRenderedPageBreak/>
        <w:t>povinnost zhotovitele dokončit a předat dílo objednateli v termínu dle čl. III. této smlouvy.</w:t>
      </w:r>
    </w:p>
    <w:p w14:paraId="3B64FAD3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Zhotovitel je povinen </w:t>
      </w:r>
      <w:r w:rsidR="00F30B0C" w:rsidRPr="0094370B">
        <w:rPr>
          <w:rFonts w:ascii="Calibri" w:hAnsi="Calibri" w:cs="Calibri"/>
          <w:sz w:val="22"/>
          <w:szCs w:val="22"/>
        </w:rPr>
        <w:t>před</w:t>
      </w:r>
      <w:r w:rsidRPr="0094370B">
        <w:rPr>
          <w:rFonts w:ascii="Calibri" w:hAnsi="Calibri" w:cs="Calibri"/>
          <w:sz w:val="22"/>
          <w:szCs w:val="22"/>
        </w:rPr>
        <w:t xml:space="preserve"> předání</w:t>
      </w:r>
      <w:r w:rsidR="00F30B0C" w:rsidRPr="0094370B">
        <w:rPr>
          <w:rFonts w:ascii="Calibri" w:hAnsi="Calibri" w:cs="Calibri"/>
          <w:sz w:val="22"/>
          <w:szCs w:val="22"/>
        </w:rPr>
        <w:t>m</w:t>
      </w:r>
      <w:r w:rsidRPr="0094370B">
        <w:rPr>
          <w:rFonts w:ascii="Calibri" w:hAnsi="Calibri" w:cs="Calibri"/>
          <w:sz w:val="22"/>
          <w:szCs w:val="22"/>
        </w:rPr>
        <w:t xml:space="preserve"> a převzetí</w:t>
      </w:r>
      <w:r w:rsidR="00F30B0C" w:rsidRPr="0094370B">
        <w:rPr>
          <w:rFonts w:ascii="Calibri" w:hAnsi="Calibri" w:cs="Calibri"/>
          <w:sz w:val="22"/>
          <w:szCs w:val="22"/>
        </w:rPr>
        <w:t>m</w:t>
      </w:r>
      <w:r w:rsidRPr="0094370B">
        <w:rPr>
          <w:rFonts w:ascii="Calibri" w:hAnsi="Calibri" w:cs="Calibri"/>
          <w:sz w:val="22"/>
          <w:szCs w:val="22"/>
        </w:rPr>
        <w:t xml:space="preserve"> díla vyklidit </w:t>
      </w:r>
      <w:r w:rsidR="00AB0C90" w:rsidRPr="0094370B">
        <w:rPr>
          <w:rFonts w:ascii="Calibri" w:hAnsi="Calibri" w:cs="Calibri"/>
          <w:sz w:val="22"/>
          <w:szCs w:val="22"/>
        </w:rPr>
        <w:t xml:space="preserve">místo plnění </w:t>
      </w:r>
      <w:r w:rsidRPr="0094370B">
        <w:rPr>
          <w:rFonts w:ascii="Calibri" w:hAnsi="Calibri" w:cs="Calibri"/>
          <w:sz w:val="22"/>
          <w:szCs w:val="22"/>
        </w:rPr>
        <w:t>a prostory, které mu objednatel poskytl k uskladnění materiálu.</w:t>
      </w:r>
    </w:p>
    <w:p w14:paraId="2BF73284" w14:textId="77777777" w:rsidR="00A10DE9" w:rsidRPr="0094370B" w:rsidRDefault="00A10DE9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Ostatní ujednání</w:t>
      </w:r>
    </w:p>
    <w:p w14:paraId="4559BED4" w14:textId="77777777" w:rsidR="007C6BAB" w:rsidRPr="0094370B" w:rsidRDefault="007C6BAB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Vlastníkem zhotovovaného díla je od počátku objednatel. Nebezpečí škody na díle nese až</w:t>
      </w:r>
      <w:r w:rsidR="008D3264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do</w:t>
      </w:r>
      <w:r w:rsidR="006A40CA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Pr="0094370B">
        <w:rPr>
          <w:rFonts w:ascii="Calibri" w:hAnsi="Calibri" w:cs="Calibri"/>
          <w:sz w:val="22"/>
          <w:szCs w:val="22"/>
        </w:rPr>
        <w:t>jeho předání objednateli zhotovitel.</w:t>
      </w:r>
    </w:p>
    <w:p w14:paraId="1EFAB2CB" w14:textId="77777777" w:rsidR="00A10DE9" w:rsidRPr="0094370B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Závazky stanovené k ochraně informací objednatele nebo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e, které jsou předmětem obchodního tajemství či důvěrnými informacemi objednatele nebo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="0055354A" w:rsidRPr="0094370B">
        <w:rPr>
          <w:rFonts w:ascii="Calibri" w:hAnsi="Calibri" w:cs="Calibri"/>
          <w:sz w:val="22"/>
          <w:szCs w:val="22"/>
        </w:rPr>
        <w:t>e, platí i po </w:t>
      </w:r>
      <w:r w:rsidRPr="0094370B">
        <w:rPr>
          <w:rFonts w:ascii="Calibri" w:hAnsi="Calibri" w:cs="Calibri"/>
          <w:sz w:val="22"/>
          <w:szCs w:val="22"/>
        </w:rPr>
        <w:t>zániku ostatních závazků z této smlouvy.</w:t>
      </w:r>
    </w:p>
    <w:p w14:paraId="12A9DF2E" w14:textId="77777777" w:rsidR="00A10DE9" w:rsidRPr="0094370B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19E39B7D" w14:textId="77777777" w:rsidR="00A10DE9" w:rsidRPr="0094370B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Smlouva nabude platnosti dnem jejího podpisu oběma smluvními stranami.</w:t>
      </w:r>
      <w:r w:rsidR="00632979" w:rsidRPr="0094370B">
        <w:rPr>
          <w:rFonts w:ascii="Calibri" w:hAnsi="Calibri" w:cs="Calibri"/>
          <w:sz w:val="22"/>
          <w:szCs w:val="22"/>
        </w:rPr>
        <w:t xml:space="preserve"> </w:t>
      </w:r>
      <w:r w:rsidR="000C12FF" w:rsidRPr="0094370B">
        <w:rPr>
          <w:rFonts w:ascii="Calibri" w:hAnsi="Calibri" w:cs="Calibri"/>
          <w:sz w:val="22"/>
          <w:szCs w:val="22"/>
        </w:rPr>
        <w:t>Smlouva nabude účinnosti uveřejněním v registru smluv podle zákona č. 340/2015 Sb., o registru smluv, ve</w:t>
      </w:r>
      <w:r w:rsidR="006A40CA" w:rsidRPr="0094370B">
        <w:rPr>
          <w:rFonts w:ascii="Calibri" w:hAnsi="Calibri" w:cs="Calibri"/>
          <w:b/>
          <w:snapToGrid w:val="0"/>
          <w:sz w:val="22"/>
          <w:szCs w:val="22"/>
        </w:rPr>
        <w:t> </w:t>
      </w:r>
      <w:r w:rsidR="000C12FF" w:rsidRPr="0094370B">
        <w:rPr>
          <w:rFonts w:ascii="Calibri" w:hAnsi="Calibri" w:cs="Calibri"/>
          <w:sz w:val="22"/>
          <w:szCs w:val="22"/>
        </w:rPr>
        <w:t>znění pozdějších předpisů.</w:t>
      </w:r>
    </w:p>
    <w:p w14:paraId="4BD0D197" w14:textId="77777777" w:rsidR="00A10DE9" w:rsidRPr="0094370B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Smlouva je vyhotovena ve dvou stejnopisech s platností originálu podepsaných oprávněnými zástupci smluvních stran, přičemž obě smluvní strany obdrží po jednom vyhotovení.</w:t>
      </w:r>
    </w:p>
    <w:p w14:paraId="25057D20" w14:textId="77777777" w:rsidR="00A10DE9" w:rsidRPr="0094370B" w:rsidRDefault="00CB181B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A10DE9" w:rsidRPr="0094370B">
        <w:rPr>
          <w:rFonts w:ascii="Calibri" w:hAnsi="Calibri" w:cs="Calibri"/>
          <w:sz w:val="22"/>
          <w:szCs w:val="22"/>
        </w:rPr>
        <w:t xml:space="preserve"> nemůže bez souhlasu objednatele postoupit svá práva a povinnosti plynoucí ze smlouvy třetí osobě.</w:t>
      </w:r>
    </w:p>
    <w:p w14:paraId="5E9E0459" w14:textId="77777777" w:rsidR="007933A1" w:rsidRPr="0094370B" w:rsidRDefault="007933A1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Právní vztahy mezi smluvními stranami, které nejsou upraveny touto smlouvou, se řídí platným právním řádem České republiky.</w:t>
      </w:r>
    </w:p>
    <w:p w14:paraId="6F19AE5C" w14:textId="77777777" w:rsidR="007933A1" w:rsidRPr="0094370B" w:rsidRDefault="007933A1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4742EC11" w14:textId="77777777" w:rsidR="00C87DDA" w:rsidRPr="0094370B" w:rsidRDefault="00C87DDA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Smluvní strany shodně prohlašují, že si smlouvu před jejím podpisem přečetly a dohodly se o celém jejím obsahu, což stvrzují svými podpisy. Smluvní strany svými podpisy současně potvrzují, že smlouvu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smlouvou zavázaly, nejsou v hrubém nepoměru.</w:t>
      </w:r>
    </w:p>
    <w:p w14:paraId="6D6730B3" w14:textId="77777777" w:rsidR="00E1645D" w:rsidRPr="0094370B" w:rsidRDefault="00E1645D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Nedílnou součástí smlouvy jsou tyto přílohy: </w:t>
      </w:r>
    </w:p>
    <w:p w14:paraId="2AC42BC7" w14:textId="77777777" w:rsidR="00BC533C" w:rsidRPr="0094370B" w:rsidRDefault="00A37852" w:rsidP="00BC533C">
      <w:pPr>
        <w:pStyle w:val="Smlouva-slo"/>
        <w:spacing w:before="0" w:after="120" w:line="247" w:lineRule="auto"/>
        <w:ind w:left="1701" w:hanging="1275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Příloha č. </w:t>
      </w:r>
      <w:r w:rsidR="008C1A2B" w:rsidRPr="0094370B">
        <w:rPr>
          <w:rFonts w:ascii="Calibri" w:hAnsi="Calibri" w:cs="Calibri"/>
          <w:sz w:val="22"/>
          <w:szCs w:val="22"/>
        </w:rPr>
        <w:t>1</w:t>
      </w:r>
      <w:r w:rsidRPr="0094370B">
        <w:rPr>
          <w:rFonts w:ascii="Calibri" w:hAnsi="Calibri" w:cs="Calibri"/>
          <w:sz w:val="22"/>
          <w:szCs w:val="22"/>
        </w:rPr>
        <w:tab/>
      </w:r>
      <w:bookmarkStart w:id="1" w:name="_Hlk51159589"/>
      <w:r w:rsidR="00CB0AB5" w:rsidRPr="0094370B">
        <w:rPr>
          <w:rFonts w:ascii="Calibri" w:hAnsi="Calibri" w:cs="Calibri"/>
          <w:sz w:val="22"/>
          <w:szCs w:val="22"/>
        </w:rPr>
        <w:t>Položkový rozpočet</w:t>
      </w:r>
    </w:p>
    <w:p w14:paraId="42D048BC" w14:textId="08D8E52E" w:rsidR="003D554F" w:rsidRPr="0094370B" w:rsidRDefault="003D554F" w:rsidP="00BC533C">
      <w:pPr>
        <w:pStyle w:val="Smlouva-slo"/>
        <w:spacing w:before="0" w:after="120" w:line="247" w:lineRule="auto"/>
        <w:ind w:left="1701" w:hanging="1275"/>
        <w:rPr>
          <w:rFonts w:ascii="Calibri" w:hAnsi="Calibri" w:cs="Calibri"/>
          <w:sz w:val="22"/>
          <w:szCs w:val="22"/>
        </w:rPr>
      </w:pPr>
      <w:bookmarkStart w:id="2" w:name="_Hlk51618975"/>
      <w:bookmarkEnd w:id="1"/>
    </w:p>
    <w:bookmarkEnd w:id="2"/>
    <w:p w14:paraId="4B832D29" w14:textId="77777777" w:rsidR="00BD4E98" w:rsidRPr="0094370B" w:rsidRDefault="00BD4E98" w:rsidP="00F12A39">
      <w:pPr>
        <w:pStyle w:val="Smlouva-slo"/>
        <w:spacing w:before="0" w:after="120" w:line="247" w:lineRule="auto"/>
        <w:ind w:left="1701" w:hanging="1275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1"/>
        <w:gridCol w:w="4668"/>
      </w:tblGrid>
      <w:tr w:rsidR="00963F80" w:rsidRPr="0094370B" w14:paraId="2D6C2CC0" w14:textId="77777777" w:rsidTr="00863B2A">
        <w:trPr>
          <w:jc w:val="center"/>
        </w:trPr>
        <w:tc>
          <w:tcPr>
            <w:tcW w:w="4467" w:type="dxa"/>
            <w:vAlign w:val="center"/>
          </w:tcPr>
          <w:p w14:paraId="02686812" w14:textId="77777777" w:rsidR="000307AC" w:rsidRPr="0094370B" w:rsidRDefault="000307A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A6D3CC6" w14:textId="222087D0" w:rsidR="000307AC" w:rsidRPr="0094370B" w:rsidRDefault="000307AC" w:rsidP="000307AC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>V</w:t>
            </w:r>
            <w:r w:rsidR="00C35CCB">
              <w:rPr>
                <w:rFonts w:ascii="Calibri" w:hAnsi="Calibri" w:cs="Calibri"/>
                <w:sz w:val="22"/>
                <w:szCs w:val="22"/>
              </w:rPr>
              <w:t>e Křetíně</w:t>
            </w:r>
            <w:r w:rsidRPr="0094370B">
              <w:rPr>
                <w:rFonts w:ascii="Calibri" w:hAnsi="Calibri" w:cs="Calibri"/>
                <w:sz w:val="22"/>
                <w:szCs w:val="22"/>
              </w:rPr>
              <w:t xml:space="preserve"> dne</w:t>
            </w:r>
            <w:r w:rsidR="00FD2EF7">
              <w:rPr>
                <w:rFonts w:ascii="Calibri" w:hAnsi="Calibri" w:cs="Calibri"/>
                <w:sz w:val="22"/>
                <w:szCs w:val="22"/>
              </w:rPr>
              <w:t xml:space="preserve"> 4. 9. 2025</w:t>
            </w:r>
          </w:p>
          <w:p w14:paraId="4BC167A6" w14:textId="77777777" w:rsidR="000307AC" w:rsidRPr="0094370B" w:rsidRDefault="000307A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B2357A" w14:textId="77777777" w:rsidR="000307AC" w:rsidRPr="0094370B" w:rsidRDefault="000307A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0BA71EC" w14:textId="77777777" w:rsidR="000307AC" w:rsidRPr="0094370B" w:rsidRDefault="000307A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B13416" w14:textId="77777777" w:rsidR="00963F80" w:rsidRPr="0094370B" w:rsidRDefault="00863B2A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lastRenderedPageBreak/>
              <w:t>Za o</w:t>
            </w:r>
            <w:r w:rsidR="00963F80" w:rsidRPr="0094370B">
              <w:rPr>
                <w:rFonts w:ascii="Calibri" w:hAnsi="Calibri" w:cs="Calibri"/>
                <w:sz w:val="22"/>
                <w:szCs w:val="22"/>
              </w:rPr>
              <w:t>bjednatel</w:t>
            </w:r>
            <w:r w:rsidRPr="0094370B">
              <w:rPr>
                <w:rFonts w:ascii="Calibri" w:hAnsi="Calibri" w:cs="Calibri"/>
                <w:sz w:val="22"/>
                <w:szCs w:val="22"/>
              </w:rPr>
              <w:t>e</w:t>
            </w:r>
            <w:r w:rsidR="00963F80" w:rsidRPr="0094370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8282986" w14:textId="06A8812D" w:rsidR="00BC533C" w:rsidRPr="0094370B" w:rsidRDefault="00C35CCB" w:rsidP="00BC533C">
            <w:pPr>
              <w:tabs>
                <w:tab w:val="left" w:pos="2977"/>
              </w:tabs>
              <w:spacing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Jihomoravské dětské léčebny</w:t>
            </w:r>
            <w:r w:rsidR="00BC533C" w:rsidRPr="0094370B">
              <w:rPr>
                <w:rFonts w:ascii="Calibri" w:hAnsi="Calibri" w:cs="Calibri"/>
                <w:b/>
                <w:sz w:val="22"/>
                <w:szCs w:val="22"/>
              </w:rPr>
              <w:t>, příspěvková organizace</w:t>
            </w:r>
          </w:p>
          <w:p w14:paraId="17CDEB80" w14:textId="09A3C65F" w:rsidR="00BC533C" w:rsidRPr="0094370B" w:rsidRDefault="00BC533C" w:rsidP="00BC53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35C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Ing. Petra Oškrdová, </w:t>
            </w:r>
            <w:proofErr w:type="spellStart"/>
            <w:r w:rsidR="00C35CCB">
              <w:rPr>
                <w:rFonts w:ascii="Calibri" w:hAnsi="Calibri" w:cs="Calibri"/>
                <w:color w:val="000000"/>
                <w:sz w:val="22"/>
                <w:szCs w:val="22"/>
              </w:rPr>
              <w:t>DiS</w:t>
            </w:r>
            <w:proofErr w:type="spellEnd"/>
            <w:r w:rsidR="00C35CCB">
              <w:rPr>
                <w:rFonts w:ascii="Calibri" w:hAnsi="Calibri" w:cs="Calibri"/>
                <w:color w:val="000000"/>
                <w:sz w:val="22"/>
                <w:szCs w:val="22"/>
              </w:rPr>
              <w:t>., MBA</w:t>
            </w:r>
          </w:p>
          <w:p w14:paraId="51D03D9A" w14:textId="2B4221AA" w:rsidR="004B3F0E" w:rsidRPr="0094370B" w:rsidRDefault="004B3F0E" w:rsidP="00E15C74">
            <w:pPr>
              <w:widowControl w:val="0"/>
              <w:spacing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>ředitel</w:t>
            </w:r>
            <w:r w:rsidR="00C35CCB">
              <w:rPr>
                <w:rFonts w:ascii="Calibri" w:hAnsi="Calibri" w:cs="Calibri"/>
                <w:sz w:val="22"/>
                <w:szCs w:val="22"/>
              </w:rPr>
              <w:t>ka</w:t>
            </w:r>
          </w:p>
        </w:tc>
        <w:tc>
          <w:tcPr>
            <w:tcW w:w="4745" w:type="dxa"/>
            <w:vAlign w:val="center"/>
          </w:tcPr>
          <w:p w14:paraId="66890A51" w14:textId="77777777" w:rsidR="00FD098D" w:rsidRDefault="000307AC" w:rsidP="000307AC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      </w:t>
            </w:r>
          </w:p>
          <w:p w14:paraId="3CD82E50" w14:textId="70FE4AD0" w:rsidR="000307AC" w:rsidRPr="0094370B" w:rsidRDefault="000307AC" w:rsidP="000307AC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>V</w:t>
            </w:r>
            <w:r w:rsidR="00FD098D">
              <w:rPr>
                <w:rFonts w:ascii="Calibri" w:hAnsi="Calibri" w:cs="Calibri"/>
                <w:sz w:val="22"/>
                <w:szCs w:val="22"/>
              </w:rPr>
              <w:t xml:space="preserve"> Brně</w:t>
            </w:r>
            <w:r w:rsidRPr="0094370B">
              <w:rPr>
                <w:rFonts w:ascii="Calibri" w:hAnsi="Calibri" w:cs="Calibri"/>
                <w:sz w:val="22"/>
                <w:szCs w:val="22"/>
              </w:rPr>
              <w:t xml:space="preserve"> dne</w:t>
            </w:r>
          </w:p>
          <w:p w14:paraId="4C758615" w14:textId="77777777" w:rsidR="000307AC" w:rsidRPr="0094370B" w:rsidRDefault="000307AC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3A5B75C" w14:textId="77777777" w:rsidR="00963F80" w:rsidRPr="0094370B" w:rsidRDefault="00963F80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7781533" w14:textId="77777777" w:rsidR="007D49DC" w:rsidRPr="0094370B" w:rsidRDefault="007D49DC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4D1F1A8" w14:textId="77777777" w:rsidR="00963F80" w:rsidRPr="0094370B" w:rsidRDefault="00963F80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lastRenderedPageBreak/>
              <w:t>Z</w:t>
            </w:r>
            <w:r w:rsidR="00863B2A" w:rsidRPr="0094370B">
              <w:rPr>
                <w:rFonts w:ascii="Calibri" w:hAnsi="Calibri" w:cs="Calibri"/>
                <w:sz w:val="22"/>
                <w:szCs w:val="22"/>
              </w:rPr>
              <w:t>a z</w:t>
            </w:r>
            <w:r w:rsidR="00CB181B" w:rsidRPr="0094370B">
              <w:rPr>
                <w:rFonts w:ascii="Calibri" w:hAnsi="Calibri" w:cs="Calibri"/>
                <w:sz w:val="22"/>
                <w:szCs w:val="22"/>
              </w:rPr>
              <w:t>hotovitel</w:t>
            </w:r>
            <w:r w:rsidR="00863B2A" w:rsidRPr="0094370B">
              <w:rPr>
                <w:rFonts w:ascii="Calibri" w:hAnsi="Calibri" w:cs="Calibri"/>
                <w:sz w:val="22"/>
                <w:szCs w:val="22"/>
              </w:rPr>
              <w:t>e</w:t>
            </w:r>
            <w:r w:rsidRPr="0094370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30B9B6" w14:textId="3961A8D9" w:rsidR="00963F80" w:rsidRPr="0094370B" w:rsidRDefault="00FD098D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KONE a.s.</w:t>
            </w:r>
          </w:p>
          <w:p w14:paraId="29514260" w14:textId="1736097C" w:rsidR="00963F80" w:rsidRPr="0094370B" w:rsidRDefault="00FD098D" w:rsidP="00F12A39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Tomáš Palík</w:t>
            </w:r>
          </w:p>
        </w:tc>
      </w:tr>
      <w:tr w:rsidR="00863B2A" w:rsidRPr="0094370B" w14:paraId="3A389A35" w14:textId="77777777" w:rsidTr="00863B2A">
        <w:trPr>
          <w:jc w:val="center"/>
        </w:trPr>
        <w:tc>
          <w:tcPr>
            <w:tcW w:w="4467" w:type="dxa"/>
            <w:vAlign w:val="center"/>
          </w:tcPr>
          <w:p w14:paraId="29FD8D5B" w14:textId="77777777" w:rsidR="00863B2A" w:rsidRPr="0094370B" w:rsidRDefault="00863B2A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5" w:type="dxa"/>
            <w:vAlign w:val="center"/>
          </w:tcPr>
          <w:p w14:paraId="7F249A18" w14:textId="77777777" w:rsidR="00863B2A" w:rsidRPr="0094370B" w:rsidRDefault="00863B2A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80B71A" w14:textId="77777777" w:rsidR="00616E36" w:rsidRPr="0094370B" w:rsidRDefault="00616E36" w:rsidP="00F12A39">
      <w:pPr>
        <w:pStyle w:val="Odstavecseseznamem"/>
        <w:widowControl w:val="0"/>
        <w:spacing w:after="120" w:line="247" w:lineRule="auto"/>
        <w:rPr>
          <w:rFonts w:ascii="Calibri" w:hAnsi="Calibri" w:cs="Calibri"/>
          <w:sz w:val="22"/>
          <w:szCs w:val="22"/>
        </w:rPr>
      </w:pPr>
    </w:p>
    <w:sectPr w:rsidR="00616E36" w:rsidRPr="0094370B" w:rsidSect="00413F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 w:code="9"/>
      <w:pgMar w:top="1418" w:right="1418" w:bottom="1418" w:left="1418" w:header="709" w:footer="50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39C8" w14:textId="77777777" w:rsidR="006F0EC1" w:rsidRDefault="006F0EC1">
      <w:r>
        <w:separator/>
      </w:r>
    </w:p>
  </w:endnote>
  <w:endnote w:type="continuationSeparator" w:id="0">
    <w:p w14:paraId="11708450" w14:textId="77777777" w:rsidR="006F0EC1" w:rsidRDefault="006F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EC62" w14:textId="77777777" w:rsidR="00616E36" w:rsidRDefault="00616E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A5613D" w14:textId="77777777" w:rsidR="00616E36" w:rsidRDefault="00616E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B4C7" w14:textId="77777777" w:rsidR="00616E36" w:rsidRPr="00A31826" w:rsidRDefault="0055354A" w:rsidP="0055354A">
    <w:pPr>
      <w:pStyle w:val="Zpat"/>
      <w:jc w:val="right"/>
      <w:rPr>
        <w:rStyle w:val="slostrnky"/>
        <w:rFonts w:ascii="Calibri" w:hAnsi="Calibri" w:cs="Calibri"/>
        <w:sz w:val="22"/>
        <w:szCs w:val="22"/>
      </w:rPr>
    </w:pPr>
    <w:r w:rsidRPr="00A31826">
      <w:rPr>
        <w:rFonts w:ascii="Calibri" w:hAnsi="Calibri" w:cs="Calibri"/>
        <w:sz w:val="22"/>
        <w:szCs w:val="22"/>
      </w:rPr>
      <w:fldChar w:fldCharType="begin"/>
    </w:r>
    <w:r w:rsidRPr="00A31826">
      <w:rPr>
        <w:rFonts w:ascii="Calibri" w:hAnsi="Calibri" w:cs="Calibri"/>
        <w:sz w:val="22"/>
        <w:szCs w:val="22"/>
      </w:rPr>
      <w:instrText>PAGE   \* MERGEFORMAT</w:instrText>
    </w:r>
    <w:r w:rsidRPr="00A31826">
      <w:rPr>
        <w:rFonts w:ascii="Calibri" w:hAnsi="Calibri" w:cs="Calibri"/>
        <w:sz w:val="22"/>
        <w:szCs w:val="22"/>
      </w:rPr>
      <w:fldChar w:fldCharType="separate"/>
    </w:r>
    <w:r w:rsidR="002315D6" w:rsidRPr="00A31826">
      <w:rPr>
        <w:rFonts w:ascii="Calibri" w:hAnsi="Calibri" w:cs="Calibri"/>
        <w:sz w:val="22"/>
        <w:szCs w:val="22"/>
      </w:rPr>
      <w:t>1</w:t>
    </w:r>
    <w:r w:rsidR="002315D6" w:rsidRPr="00A31826">
      <w:rPr>
        <w:rFonts w:ascii="Calibri" w:hAnsi="Calibri" w:cs="Calibri"/>
        <w:sz w:val="22"/>
        <w:szCs w:val="22"/>
      </w:rPr>
      <w:t>0</w:t>
    </w:r>
    <w:r w:rsidRPr="00A31826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A87F" w14:textId="77777777" w:rsidR="006F0EC1" w:rsidRDefault="006F0EC1">
      <w:r>
        <w:separator/>
      </w:r>
    </w:p>
  </w:footnote>
  <w:footnote w:type="continuationSeparator" w:id="0">
    <w:p w14:paraId="2848EE79" w14:textId="77777777" w:rsidR="006F0EC1" w:rsidRDefault="006F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7D71" w14:textId="7CB8A2C1" w:rsidR="006D1B45" w:rsidRDefault="006D1B4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48BDA0" wp14:editId="26B166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9320" cy="307340"/>
              <wp:effectExtent l="0" t="0" r="0" b="16510"/>
              <wp:wrapNone/>
              <wp:docPr id="247048469" name="Textové pole 2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3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D758C" w14:textId="2293873A" w:rsidR="006D1B45" w:rsidRPr="006D1B45" w:rsidRDefault="006D1B45" w:rsidP="006D1B4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1B4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8BD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ONE Internal" style="position:absolute;margin-left:20.4pt;margin-top:0;width:71.6pt;height:24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CFD758C" w14:textId="2293873A" w:rsidR="006D1B45" w:rsidRPr="006D1B45" w:rsidRDefault="006D1B45" w:rsidP="006D1B4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D1B4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C383" w14:textId="63BBE1BB" w:rsidR="0045631E" w:rsidRPr="0045631E" w:rsidRDefault="006D1B45" w:rsidP="0045631E">
    <w:pPr>
      <w:pStyle w:val="Zhlav"/>
      <w:jc w:val="center"/>
      <w:rPr>
        <w:rFonts w:ascii="Open Sans" w:hAnsi="Open Sans" w:cs="Open Sans"/>
        <w:i/>
        <w:sz w:val="18"/>
        <w:szCs w:val="18"/>
      </w:rPr>
    </w:pPr>
    <w:r>
      <w:rPr>
        <w:rFonts w:ascii="Open Sans" w:hAnsi="Open Sans" w:cs="Open Sans"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CFAE4E" wp14:editId="6ACA69ED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909320" cy="307340"/>
              <wp:effectExtent l="0" t="0" r="0" b="16510"/>
              <wp:wrapNone/>
              <wp:docPr id="1387518420" name="Textové pole 3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3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94AFE" w14:textId="75AEB28F" w:rsidR="006D1B45" w:rsidRPr="006D1B45" w:rsidRDefault="006D1B45" w:rsidP="006D1B4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1B4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FAE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ONE Internal" style="position:absolute;left:0;text-align:left;margin-left:20.4pt;margin-top:0;width:71.6pt;height:24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CA94AFE" w14:textId="75AEB28F" w:rsidR="006D1B45" w:rsidRPr="006D1B45" w:rsidRDefault="006D1B45" w:rsidP="006D1B4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D1B4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0BD" w14:textId="77C2555E" w:rsidR="006D1B45" w:rsidRDefault="006D1B4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51FE3E" wp14:editId="2BB5AF5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9320" cy="307340"/>
              <wp:effectExtent l="0" t="0" r="0" b="16510"/>
              <wp:wrapNone/>
              <wp:docPr id="553346602" name="Textové pole 1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3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97CC6" w14:textId="3E649537" w:rsidR="006D1B45" w:rsidRPr="006D1B45" w:rsidRDefault="006D1B45" w:rsidP="006D1B4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1B4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1FE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ONE Internal" style="position:absolute;margin-left:20.4pt;margin-top:0;width:71.6pt;height:24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EE97CC6" w14:textId="3E649537" w:rsidR="006D1B45" w:rsidRPr="006D1B45" w:rsidRDefault="006D1B45" w:rsidP="006D1B4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D1B4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0842285"/>
    <w:multiLevelType w:val="multilevel"/>
    <w:tmpl w:val="579EC02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62E"/>
    <w:multiLevelType w:val="hybridMultilevel"/>
    <w:tmpl w:val="E1120D0E"/>
    <w:lvl w:ilvl="0" w:tplc="0E80AE8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4F11C5"/>
    <w:multiLevelType w:val="hybridMultilevel"/>
    <w:tmpl w:val="6FFC9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24133"/>
    <w:multiLevelType w:val="multilevel"/>
    <w:tmpl w:val="0CE278F4"/>
    <w:lvl w:ilvl="0">
      <w:start w:val="8"/>
      <w:numFmt w:val="upperRoman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</w:rPr>
    </w:lvl>
    <w:lvl w:ilvl="1">
      <w:start w:val="6"/>
      <w:numFmt w:val="decimal"/>
      <w:lvlText w:val="VII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VI.5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numFmt w:val="bullet"/>
      <w:lvlText w:val="-"/>
      <w:lvlJc w:val="left"/>
      <w:pPr>
        <w:tabs>
          <w:tab w:val="num" w:pos="2215"/>
        </w:tabs>
        <w:ind w:left="2215" w:hanging="1080"/>
      </w:pPr>
      <w:rPr>
        <w:rFonts w:ascii="Courier" w:eastAsia="Courier" w:hAnsi="Courier" w:cs="Courier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02B5ACF"/>
    <w:multiLevelType w:val="hybridMultilevel"/>
    <w:tmpl w:val="E7403B0E"/>
    <w:lvl w:ilvl="0" w:tplc="BB648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5029F"/>
    <w:multiLevelType w:val="hybridMultilevel"/>
    <w:tmpl w:val="9F40FDB6"/>
    <w:lvl w:ilvl="0" w:tplc="FC1EB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3B4CC7"/>
    <w:multiLevelType w:val="hybridMultilevel"/>
    <w:tmpl w:val="7BD4D6E8"/>
    <w:lvl w:ilvl="0" w:tplc="01FA47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B5BB7"/>
    <w:multiLevelType w:val="multilevel"/>
    <w:tmpl w:val="822068F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66D96"/>
    <w:multiLevelType w:val="multilevel"/>
    <w:tmpl w:val="4020804C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bCs/>
      </w:rPr>
    </w:lvl>
    <w:lvl w:ilvl="2">
      <w:start w:val="1"/>
      <w:numFmt w:val="upperLetter"/>
      <w:lvlText w:val="%2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9" w15:restartNumberingAfterBreak="0">
    <w:nsid w:val="79FC7E86"/>
    <w:multiLevelType w:val="hybridMultilevel"/>
    <w:tmpl w:val="E5768D32"/>
    <w:lvl w:ilvl="0" w:tplc="B2C6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A271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3790704">
    <w:abstractNumId w:val="0"/>
  </w:num>
  <w:num w:numId="2" w16cid:durableId="167059849">
    <w:abstractNumId w:val="5"/>
  </w:num>
  <w:num w:numId="3" w16cid:durableId="68965561">
    <w:abstractNumId w:val="26"/>
  </w:num>
  <w:num w:numId="4" w16cid:durableId="2015718864">
    <w:abstractNumId w:val="24"/>
  </w:num>
  <w:num w:numId="5" w16cid:durableId="318075820">
    <w:abstractNumId w:val="18"/>
  </w:num>
  <w:num w:numId="6" w16cid:durableId="1641690595">
    <w:abstractNumId w:val="25"/>
  </w:num>
  <w:num w:numId="7" w16cid:durableId="514151310">
    <w:abstractNumId w:val="12"/>
  </w:num>
  <w:num w:numId="8" w16cid:durableId="842864848">
    <w:abstractNumId w:val="23"/>
  </w:num>
  <w:num w:numId="9" w16cid:durableId="403843453">
    <w:abstractNumId w:val="11"/>
  </w:num>
  <w:num w:numId="10" w16cid:durableId="1977876826">
    <w:abstractNumId w:val="27"/>
  </w:num>
  <w:num w:numId="11" w16cid:durableId="990215971">
    <w:abstractNumId w:val="31"/>
  </w:num>
  <w:num w:numId="12" w16cid:durableId="532034607">
    <w:abstractNumId w:val="13"/>
  </w:num>
  <w:num w:numId="13" w16cid:durableId="51661420">
    <w:abstractNumId w:val="15"/>
  </w:num>
  <w:num w:numId="14" w16cid:durableId="815336565">
    <w:abstractNumId w:val="22"/>
  </w:num>
  <w:num w:numId="15" w16cid:durableId="2111196982">
    <w:abstractNumId w:val="14"/>
  </w:num>
  <w:num w:numId="16" w16cid:durableId="4066227">
    <w:abstractNumId w:val="30"/>
  </w:num>
  <w:num w:numId="17" w16cid:durableId="1615407280">
    <w:abstractNumId w:val="19"/>
  </w:num>
  <w:num w:numId="18" w16cid:durableId="1323390832">
    <w:abstractNumId w:val="20"/>
  </w:num>
  <w:num w:numId="19" w16cid:durableId="1623459233">
    <w:abstractNumId w:val="29"/>
  </w:num>
  <w:num w:numId="20" w16cid:durableId="1123034717">
    <w:abstractNumId w:val="21"/>
  </w:num>
  <w:num w:numId="21" w16cid:durableId="408506269">
    <w:abstractNumId w:val="28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7" w:hanging="357"/>
        </w:pPr>
        <w:rPr>
          <w:rFonts w:hint="default"/>
        </w:rPr>
      </w:lvl>
    </w:lvlOverride>
  </w:num>
  <w:num w:numId="22" w16cid:durableId="234510024">
    <w:abstractNumId w:val="17"/>
  </w:num>
  <w:num w:numId="23" w16cid:durableId="10781368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66597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4142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36"/>
    <w:rsid w:val="0000097C"/>
    <w:rsid w:val="00002E61"/>
    <w:rsid w:val="00006BC8"/>
    <w:rsid w:val="00012096"/>
    <w:rsid w:val="000120EF"/>
    <w:rsid w:val="00012970"/>
    <w:rsid w:val="00012F6A"/>
    <w:rsid w:val="000131E5"/>
    <w:rsid w:val="00014203"/>
    <w:rsid w:val="00017FF5"/>
    <w:rsid w:val="00020534"/>
    <w:rsid w:val="000232DF"/>
    <w:rsid w:val="00026A60"/>
    <w:rsid w:val="00027BA6"/>
    <w:rsid w:val="000307AC"/>
    <w:rsid w:val="00030EB1"/>
    <w:rsid w:val="00031C6D"/>
    <w:rsid w:val="0003630B"/>
    <w:rsid w:val="00037ACF"/>
    <w:rsid w:val="00041559"/>
    <w:rsid w:val="000418C7"/>
    <w:rsid w:val="00043F8A"/>
    <w:rsid w:val="00045123"/>
    <w:rsid w:val="00046CEE"/>
    <w:rsid w:val="00050025"/>
    <w:rsid w:val="0005141B"/>
    <w:rsid w:val="00051763"/>
    <w:rsid w:val="00053222"/>
    <w:rsid w:val="00053F20"/>
    <w:rsid w:val="00054934"/>
    <w:rsid w:val="00055FBE"/>
    <w:rsid w:val="00056748"/>
    <w:rsid w:val="00057F71"/>
    <w:rsid w:val="00061634"/>
    <w:rsid w:val="00062733"/>
    <w:rsid w:val="00063F94"/>
    <w:rsid w:val="00065F8F"/>
    <w:rsid w:val="0006765E"/>
    <w:rsid w:val="0007014F"/>
    <w:rsid w:val="00075A25"/>
    <w:rsid w:val="000765B5"/>
    <w:rsid w:val="00077A53"/>
    <w:rsid w:val="000862BD"/>
    <w:rsid w:val="00093105"/>
    <w:rsid w:val="000933C2"/>
    <w:rsid w:val="0009595B"/>
    <w:rsid w:val="00096C06"/>
    <w:rsid w:val="0009720F"/>
    <w:rsid w:val="000978B0"/>
    <w:rsid w:val="000A30E4"/>
    <w:rsid w:val="000A5106"/>
    <w:rsid w:val="000A7D06"/>
    <w:rsid w:val="000B18ED"/>
    <w:rsid w:val="000B77B2"/>
    <w:rsid w:val="000C09E6"/>
    <w:rsid w:val="000C12FF"/>
    <w:rsid w:val="000C3E38"/>
    <w:rsid w:val="000C404D"/>
    <w:rsid w:val="000C5B84"/>
    <w:rsid w:val="000D0B41"/>
    <w:rsid w:val="000D3CF0"/>
    <w:rsid w:val="000E2630"/>
    <w:rsid w:val="000E46EC"/>
    <w:rsid w:val="000E7060"/>
    <w:rsid w:val="000F26E8"/>
    <w:rsid w:val="000F6896"/>
    <w:rsid w:val="00100836"/>
    <w:rsid w:val="001053D9"/>
    <w:rsid w:val="00105C47"/>
    <w:rsid w:val="00112E7F"/>
    <w:rsid w:val="00114CB9"/>
    <w:rsid w:val="00115482"/>
    <w:rsid w:val="0011594C"/>
    <w:rsid w:val="00115EC3"/>
    <w:rsid w:val="00116219"/>
    <w:rsid w:val="0011697B"/>
    <w:rsid w:val="00117178"/>
    <w:rsid w:val="0012089B"/>
    <w:rsid w:val="00123E1F"/>
    <w:rsid w:val="0012470D"/>
    <w:rsid w:val="001267BF"/>
    <w:rsid w:val="0013019F"/>
    <w:rsid w:val="00130422"/>
    <w:rsid w:val="001307D0"/>
    <w:rsid w:val="00130D6D"/>
    <w:rsid w:val="001322D4"/>
    <w:rsid w:val="001342CB"/>
    <w:rsid w:val="00135710"/>
    <w:rsid w:val="00135ACA"/>
    <w:rsid w:val="00135F31"/>
    <w:rsid w:val="001414D5"/>
    <w:rsid w:val="0014575C"/>
    <w:rsid w:val="00150C82"/>
    <w:rsid w:val="00154C91"/>
    <w:rsid w:val="00155640"/>
    <w:rsid w:val="0015587D"/>
    <w:rsid w:val="001617C4"/>
    <w:rsid w:val="00161998"/>
    <w:rsid w:val="00163FD8"/>
    <w:rsid w:val="0016409D"/>
    <w:rsid w:val="00164DE4"/>
    <w:rsid w:val="001668A3"/>
    <w:rsid w:val="001672B9"/>
    <w:rsid w:val="0016785A"/>
    <w:rsid w:val="001734EE"/>
    <w:rsid w:val="00175403"/>
    <w:rsid w:val="00175C51"/>
    <w:rsid w:val="00176570"/>
    <w:rsid w:val="00177640"/>
    <w:rsid w:val="0018015B"/>
    <w:rsid w:val="00185261"/>
    <w:rsid w:val="00185EC9"/>
    <w:rsid w:val="00190FC5"/>
    <w:rsid w:val="00192FE5"/>
    <w:rsid w:val="001A010B"/>
    <w:rsid w:val="001A7294"/>
    <w:rsid w:val="001B1701"/>
    <w:rsid w:val="001B2385"/>
    <w:rsid w:val="001B3FD9"/>
    <w:rsid w:val="001C2A17"/>
    <w:rsid w:val="001C5DA9"/>
    <w:rsid w:val="001C7D42"/>
    <w:rsid w:val="001D23BF"/>
    <w:rsid w:val="001D3F88"/>
    <w:rsid w:val="001D6B23"/>
    <w:rsid w:val="001E079F"/>
    <w:rsid w:val="001E34AC"/>
    <w:rsid w:val="001E3D19"/>
    <w:rsid w:val="001E4541"/>
    <w:rsid w:val="001E5CD8"/>
    <w:rsid w:val="001F2F78"/>
    <w:rsid w:val="002008E8"/>
    <w:rsid w:val="00206404"/>
    <w:rsid w:val="00206431"/>
    <w:rsid w:val="00206834"/>
    <w:rsid w:val="002148CE"/>
    <w:rsid w:val="00214EEA"/>
    <w:rsid w:val="00215A24"/>
    <w:rsid w:val="002235B7"/>
    <w:rsid w:val="0022576E"/>
    <w:rsid w:val="0022624C"/>
    <w:rsid w:val="00230093"/>
    <w:rsid w:val="00230490"/>
    <w:rsid w:val="002315D6"/>
    <w:rsid w:val="00235A31"/>
    <w:rsid w:val="002374F6"/>
    <w:rsid w:val="002404BF"/>
    <w:rsid w:val="00244B39"/>
    <w:rsid w:val="00244B4C"/>
    <w:rsid w:val="00247C5E"/>
    <w:rsid w:val="0025031B"/>
    <w:rsid w:val="00250AF7"/>
    <w:rsid w:val="00253471"/>
    <w:rsid w:val="00256118"/>
    <w:rsid w:val="002577C2"/>
    <w:rsid w:val="002607D0"/>
    <w:rsid w:val="00260981"/>
    <w:rsid w:val="00264421"/>
    <w:rsid w:val="0026579E"/>
    <w:rsid w:val="0026643B"/>
    <w:rsid w:val="00273028"/>
    <w:rsid w:val="002734D4"/>
    <w:rsid w:val="002748F0"/>
    <w:rsid w:val="00274C16"/>
    <w:rsid w:val="002856A9"/>
    <w:rsid w:val="00285AF4"/>
    <w:rsid w:val="00290AEC"/>
    <w:rsid w:val="0029130D"/>
    <w:rsid w:val="00294B32"/>
    <w:rsid w:val="00295489"/>
    <w:rsid w:val="00296920"/>
    <w:rsid w:val="00296CBD"/>
    <w:rsid w:val="00297B68"/>
    <w:rsid w:val="002A016A"/>
    <w:rsid w:val="002A16F6"/>
    <w:rsid w:val="002A2A7F"/>
    <w:rsid w:val="002A54D0"/>
    <w:rsid w:val="002A6FBB"/>
    <w:rsid w:val="002B13AA"/>
    <w:rsid w:val="002B35BE"/>
    <w:rsid w:val="002B3EA2"/>
    <w:rsid w:val="002C1CC2"/>
    <w:rsid w:val="002C1D47"/>
    <w:rsid w:val="002C214A"/>
    <w:rsid w:val="002C5B97"/>
    <w:rsid w:val="002D2EC0"/>
    <w:rsid w:val="002E2B36"/>
    <w:rsid w:val="002E2DC9"/>
    <w:rsid w:val="002E4BFC"/>
    <w:rsid w:val="002E557D"/>
    <w:rsid w:val="002E742C"/>
    <w:rsid w:val="002E7484"/>
    <w:rsid w:val="002E7E08"/>
    <w:rsid w:val="002F04CD"/>
    <w:rsid w:val="002F3E76"/>
    <w:rsid w:val="002F6BF2"/>
    <w:rsid w:val="00300127"/>
    <w:rsid w:val="00305EB6"/>
    <w:rsid w:val="00310C08"/>
    <w:rsid w:val="0032114A"/>
    <w:rsid w:val="00322B51"/>
    <w:rsid w:val="00325AE9"/>
    <w:rsid w:val="0033068E"/>
    <w:rsid w:val="0033267A"/>
    <w:rsid w:val="00334BA5"/>
    <w:rsid w:val="0033663B"/>
    <w:rsid w:val="00337C4D"/>
    <w:rsid w:val="00342455"/>
    <w:rsid w:val="003434D3"/>
    <w:rsid w:val="00347F11"/>
    <w:rsid w:val="00353425"/>
    <w:rsid w:val="00361D88"/>
    <w:rsid w:val="00363D7D"/>
    <w:rsid w:val="003745A4"/>
    <w:rsid w:val="0037555D"/>
    <w:rsid w:val="0037576B"/>
    <w:rsid w:val="003774DD"/>
    <w:rsid w:val="00377F75"/>
    <w:rsid w:val="00381362"/>
    <w:rsid w:val="00384A80"/>
    <w:rsid w:val="00392C0E"/>
    <w:rsid w:val="00395751"/>
    <w:rsid w:val="003A2E62"/>
    <w:rsid w:val="003A3605"/>
    <w:rsid w:val="003A432D"/>
    <w:rsid w:val="003A7B61"/>
    <w:rsid w:val="003B36BD"/>
    <w:rsid w:val="003B4607"/>
    <w:rsid w:val="003B5C89"/>
    <w:rsid w:val="003B5EDA"/>
    <w:rsid w:val="003C345C"/>
    <w:rsid w:val="003C6BD6"/>
    <w:rsid w:val="003C747D"/>
    <w:rsid w:val="003C782D"/>
    <w:rsid w:val="003D40A2"/>
    <w:rsid w:val="003D4550"/>
    <w:rsid w:val="003D554F"/>
    <w:rsid w:val="003D5C4C"/>
    <w:rsid w:val="003D72DA"/>
    <w:rsid w:val="003E466F"/>
    <w:rsid w:val="003E4800"/>
    <w:rsid w:val="003E642B"/>
    <w:rsid w:val="003F3524"/>
    <w:rsid w:val="003F3EE6"/>
    <w:rsid w:val="003F57EC"/>
    <w:rsid w:val="003F57ED"/>
    <w:rsid w:val="003F7369"/>
    <w:rsid w:val="00400D57"/>
    <w:rsid w:val="00402B6F"/>
    <w:rsid w:val="00404679"/>
    <w:rsid w:val="0040491D"/>
    <w:rsid w:val="00404E85"/>
    <w:rsid w:val="00406F94"/>
    <w:rsid w:val="00411A98"/>
    <w:rsid w:val="00413F65"/>
    <w:rsid w:val="00415AA6"/>
    <w:rsid w:val="00415D17"/>
    <w:rsid w:val="00417407"/>
    <w:rsid w:val="0042195F"/>
    <w:rsid w:val="00421CCD"/>
    <w:rsid w:val="00422EB4"/>
    <w:rsid w:val="0043059D"/>
    <w:rsid w:val="00434C71"/>
    <w:rsid w:val="00437368"/>
    <w:rsid w:val="004400A6"/>
    <w:rsid w:val="004401F8"/>
    <w:rsid w:val="00444432"/>
    <w:rsid w:val="004458E1"/>
    <w:rsid w:val="00454C86"/>
    <w:rsid w:val="004560E9"/>
    <w:rsid w:val="0045631E"/>
    <w:rsid w:val="00460D11"/>
    <w:rsid w:val="00465277"/>
    <w:rsid w:val="00465CA1"/>
    <w:rsid w:val="00466B57"/>
    <w:rsid w:val="00472B64"/>
    <w:rsid w:val="00473795"/>
    <w:rsid w:val="00474B3C"/>
    <w:rsid w:val="0048272C"/>
    <w:rsid w:val="00483BD7"/>
    <w:rsid w:val="00484610"/>
    <w:rsid w:val="004860D6"/>
    <w:rsid w:val="00493275"/>
    <w:rsid w:val="004976C2"/>
    <w:rsid w:val="004A3436"/>
    <w:rsid w:val="004A3CFA"/>
    <w:rsid w:val="004A4ABE"/>
    <w:rsid w:val="004A7926"/>
    <w:rsid w:val="004B3F0E"/>
    <w:rsid w:val="004B403B"/>
    <w:rsid w:val="004B41FC"/>
    <w:rsid w:val="004B5A1B"/>
    <w:rsid w:val="004C0039"/>
    <w:rsid w:val="004C0F5B"/>
    <w:rsid w:val="004C3024"/>
    <w:rsid w:val="004C5B6E"/>
    <w:rsid w:val="004C6EF5"/>
    <w:rsid w:val="004D17CE"/>
    <w:rsid w:val="004D2449"/>
    <w:rsid w:val="004D44B7"/>
    <w:rsid w:val="004E0069"/>
    <w:rsid w:val="004E0898"/>
    <w:rsid w:val="004E2416"/>
    <w:rsid w:val="004E2AED"/>
    <w:rsid w:val="004E3DD9"/>
    <w:rsid w:val="004E4046"/>
    <w:rsid w:val="004F632F"/>
    <w:rsid w:val="00506665"/>
    <w:rsid w:val="005100CA"/>
    <w:rsid w:val="00515029"/>
    <w:rsid w:val="00516E5B"/>
    <w:rsid w:val="00517DF1"/>
    <w:rsid w:val="0052011B"/>
    <w:rsid w:val="00523CE2"/>
    <w:rsid w:val="005271F2"/>
    <w:rsid w:val="00532FF9"/>
    <w:rsid w:val="00541E55"/>
    <w:rsid w:val="00542DAC"/>
    <w:rsid w:val="00545F80"/>
    <w:rsid w:val="0055354A"/>
    <w:rsid w:val="005574B2"/>
    <w:rsid w:val="005624DE"/>
    <w:rsid w:val="00562FBD"/>
    <w:rsid w:val="00563E92"/>
    <w:rsid w:val="00566D70"/>
    <w:rsid w:val="00567050"/>
    <w:rsid w:val="00567976"/>
    <w:rsid w:val="00567D76"/>
    <w:rsid w:val="00567EF9"/>
    <w:rsid w:val="00570F8F"/>
    <w:rsid w:val="005723DE"/>
    <w:rsid w:val="0057719F"/>
    <w:rsid w:val="0057724C"/>
    <w:rsid w:val="00581ED2"/>
    <w:rsid w:val="005821D9"/>
    <w:rsid w:val="00582A2A"/>
    <w:rsid w:val="005913BB"/>
    <w:rsid w:val="0059176A"/>
    <w:rsid w:val="005976B9"/>
    <w:rsid w:val="005A2456"/>
    <w:rsid w:val="005A2851"/>
    <w:rsid w:val="005A3CB9"/>
    <w:rsid w:val="005B1DDC"/>
    <w:rsid w:val="005B2577"/>
    <w:rsid w:val="005B4002"/>
    <w:rsid w:val="005B4C51"/>
    <w:rsid w:val="005B65E4"/>
    <w:rsid w:val="005B7B03"/>
    <w:rsid w:val="005C2C5A"/>
    <w:rsid w:val="005C4BF7"/>
    <w:rsid w:val="005C4DB9"/>
    <w:rsid w:val="005C5618"/>
    <w:rsid w:val="005D096B"/>
    <w:rsid w:val="005D1719"/>
    <w:rsid w:val="005E5C95"/>
    <w:rsid w:val="005E7543"/>
    <w:rsid w:val="005E7617"/>
    <w:rsid w:val="005F0FA4"/>
    <w:rsid w:val="005F4B10"/>
    <w:rsid w:val="005F7F41"/>
    <w:rsid w:val="00604AAF"/>
    <w:rsid w:val="006059BF"/>
    <w:rsid w:val="00606F68"/>
    <w:rsid w:val="00611635"/>
    <w:rsid w:val="00612DC8"/>
    <w:rsid w:val="006161AE"/>
    <w:rsid w:val="006161E0"/>
    <w:rsid w:val="00616E36"/>
    <w:rsid w:val="0061714B"/>
    <w:rsid w:val="00624F79"/>
    <w:rsid w:val="006274E6"/>
    <w:rsid w:val="00630ADD"/>
    <w:rsid w:val="00632979"/>
    <w:rsid w:val="00632F03"/>
    <w:rsid w:val="0063618E"/>
    <w:rsid w:val="00641CA7"/>
    <w:rsid w:val="0064243B"/>
    <w:rsid w:val="0064497C"/>
    <w:rsid w:val="00655485"/>
    <w:rsid w:val="006561B7"/>
    <w:rsid w:val="006606AF"/>
    <w:rsid w:val="0066555A"/>
    <w:rsid w:val="00672C16"/>
    <w:rsid w:val="0067532D"/>
    <w:rsid w:val="0067622B"/>
    <w:rsid w:val="00686652"/>
    <w:rsid w:val="006922AD"/>
    <w:rsid w:val="006932DE"/>
    <w:rsid w:val="00693465"/>
    <w:rsid w:val="006967F0"/>
    <w:rsid w:val="006A06E0"/>
    <w:rsid w:val="006A103F"/>
    <w:rsid w:val="006A1AAC"/>
    <w:rsid w:val="006A40CA"/>
    <w:rsid w:val="006A683C"/>
    <w:rsid w:val="006B00A3"/>
    <w:rsid w:val="006B0ED6"/>
    <w:rsid w:val="006B476D"/>
    <w:rsid w:val="006B7716"/>
    <w:rsid w:val="006C2ED2"/>
    <w:rsid w:val="006C4EC6"/>
    <w:rsid w:val="006C4EDE"/>
    <w:rsid w:val="006C78AE"/>
    <w:rsid w:val="006D1B45"/>
    <w:rsid w:val="006D432C"/>
    <w:rsid w:val="006D47DB"/>
    <w:rsid w:val="006D4CD3"/>
    <w:rsid w:val="006E0842"/>
    <w:rsid w:val="006E0C63"/>
    <w:rsid w:val="006E1923"/>
    <w:rsid w:val="006E21E1"/>
    <w:rsid w:val="006E4C0C"/>
    <w:rsid w:val="006F0C2A"/>
    <w:rsid w:val="006F0EC1"/>
    <w:rsid w:val="006F1819"/>
    <w:rsid w:val="006F5543"/>
    <w:rsid w:val="006F7A17"/>
    <w:rsid w:val="007003DE"/>
    <w:rsid w:val="00700580"/>
    <w:rsid w:val="00700AA6"/>
    <w:rsid w:val="007107E5"/>
    <w:rsid w:val="00711613"/>
    <w:rsid w:val="007121D5"/>
    <w:rsid w:val="0071488C"/>
    <w:rsid w:val="00715FA0"/>
    <w:rsid w:val="00716D47"/>
    <w:rsid w:val="00727A68"/>
    <w:rsid w:val="00733239"/>
    <w:rsid w:val="007400B6"/>
    <w:rsid w:val="00741288"/>
    <w:rsid w:val="00741754"/>
    <w:rsid w:val="00741D8C"/>
    <w:rsid w:val="00746B56"/>
    <w:rsid w:val="00750F3C"/>
    <w:rsid w:val="00751D77"/>
    <w:rsid w:val="00761123"/>
    <w:rsid w:val="007614F2"/>
    <w:rsid w:val="007651A1"/>
    <w:rsid w:val="00771BA9"/>
    <w:rsid w:val="0077226A"/>
    <w:rsid w:val="007760C1"/>
    <w:rsid w:val="00776101"/>
    <w:rsid w:val="00776181"/>
    <w:rsid w:val="007812E3"/>
    <w:rsid w:val="007851EE"/>
    <w:rsid w:val="0079233C"/>
    <w:rsid w:val="007933A1"/>
    <w:rsid w:val="007947AA"/>
    <w:rsid w:val="007951F7"/>
    <w:rsid w:val="00795F7F"/>
    <w:rsid w:val="00797DD3"/>
    <w:rsid w:val="007A0875"/>
    <w:rsid w:val="007A5199"/>
    <w:rsid w:val="007A6ED3"/>
    <w:rsid w:val="007B011A"/>
    <w:rsid w:val="007B0CB4"/>
    <w:rsid w:val="007B126D"/>
    <w:rsid w:val="007B24CC"/>
    <w:rsid w:val="007B4A1B"/>
    <w:rsid w:val="007B74BC"/>
    <w:rsid w:val="007B7BFB"/>
    <w:rsid w:val="007C288E"/>
    <w:rsid w:val="007C39D4"/>
    <w:rsid w:val="007C4267"/>
    <w:rsid w:val="007C4F54"/>
    <w:rsid w:val="007C6BAB"/>
    <w:rsid w:val="007D47ED"/>
    <w:rsid w:val="007D49DC"/>
    <w:rsid w:val="007E28ED"/>
    <w:rsid w:val="007E2C04"/>
    <w:rsid w:val="007E6B69"/>
    <w:rsid w:val="007E70C6"/>
    <w:rsid w:val="007E78A6"/>
    <w:rsid w:val="007F48C7"/>
    <w:rsid w:val="00810460"/>
    <w:rsid w:val="00812316"/>
    <w:rsid w:val="00825492"/>
    <w:rsid w:val="008315A7"/>
    <w:rsid w:val="00834027"/>
    <w:rsid w:val="008400A9"/>
    <w:rsid w:val="008419AC"/>
    <w:rsid w:val="00841FEB"/>
    <w:rsid w:val="0084664F"/>
    <w:rsid w:val="00850EF6"/>
    <w:rsid w:val="00853DE5"/>
    <w:rsid w:val="00855A28"/>
    <w:rsid w:val="008577A4"/>
    <w:rsid w:val="00863B2A"/>
    <w:rsid w:val="00870C51"/>
    <w:rsid w:val="0087128B"/>
    <w:rsid w:val="0087147E"/>
    <w:rsid w:val="00877D11"/>
    <w:rsid w:val="00877ED3"/>
    <w:rsid w:val="008808F1"/>
    <w:rsid w:val="00880A37"/>
    <w:rsid w:val="00882B0C"/>
    <w:rsid w:val="008933BE"/>
    <w:rsid w:val="008948C8"/>
    <w:rsid w:val="00894A09"/>
    <w:rsid w:val="00897870"/>
    <w:rsid w:val="008978AF"/>
    <w:rsid w:val="008A390F"/>
    <w:rsid w:val="008A4916"/>
    <w:rsid w:val="008A58F6"/>
    <w:rsid w:val="008B1B87"/>
    <w:rsid w:val="008B28FA"/>
    <w:rsid w:val="008B5EE0"/>
    <w:rsid w:val="008B73B4"/>
    <w:rsid w:val="008C1644"/>
    <w:rsid w:val="008C1A2B"/>
    <w:rsid w:val="008C1AFF"/>
    <w:rsid w:val="008C49F2"/>
    <w:rsid w:val="008C6DE5"/>
    <w:rsid w:val="008D2C28"/>
    <w:rsid w:val="008D3264"/>
    <w:rsid w:val="008E307F"/>
    <w:rsid w:val="008E31E8"/>
    <w:rsid w:val="008E4119"/>
    <w:rsid w:val="008E5C4F"/>
    <w:rsid w:val="008E7683"/>
    <w:rsid w:val="008F1AD7"/>
    <w:rsid w:val="008F48AF"/>
    <w:rsid w:val="00904272"/>
    <w:rsid w:val="00905441"/>
    <w:rsid w:val="00907DFA"/>
    <w:rsid w:val="0091031A"/>
    <w:rsid w:val="0091285A"/>
    <w:rsid w:val="0091366F"/>
    <w:rsid w:val="00917AA1"/>
    <w:rsid w:val="0092009E"/>
    <w:rsid w:val="009208E6"/>
    <w:rsid w:val="00922D68"/>
    <w:rsid w:val="0092455F"/>
    <w:rsid w:val="00924952"/>
    <w:rsid w:val="00926436"/>
    <w:rsid w:val="00930453"/>
    <w:rsid w:val="009305C6"/>
    <w:rsid w:val="0093079A"/>
    <w:rsid w:val="00930E1D"/>
    <w:rsid w:val="0093750A"/>
    <w:rsid w:val="009415C6"/>
    <w:rsid w:val="0094286C"/>
    <w:rsid w:val="00942889"/>
    <w:rsid w:val="0094370B"/>
    <w:rsid w:val="009512CF"/>
    <w:rsid w:val="00955EEA"/>
    <w:rsid w:val="00963F80"/>
    <w:rsid w:val="00964FE3"/>
    <w:rsid w:val="00966DEB"/>
    <w:rsid w:val="00966F77"/>
    <w:rsid w:val="009706D5"/>
    <w:rsid w:val="00974193"/>
    <w:rsid w:val="009813E6"/>
    <w:rsid w:val="00981540"/>
    <w:rsid w:val="009827C3"/>
    <w:rsid w:val="00987B3C"/>
    <w:rsid w:val="00995508"/>
    <w:rsid w:val="00996887"/>
    <w:rsid w:val="009A218C"/>
    <w:rsid w:val="009B59C4"/>
    <w:rsid w:val="009B7156"/>
    <w:rsid w:val="009C1C38"/>
    <w:rsid w:val="009C246C"/>
    <w:rsid w:val="009C45EC"/>
    <w:rsid w:val="009C536D"/>
    <w:rsid w:val="009C595C"/>
    <w:rsid w:val="009C5B8F"/>
    <w:rsid w:val="009D0E72"/>
    <w:rsid w:val="009D541C"/>
    <w:rsid w:val="009D554A"/>
    <w:rsid w:val="009E05D0"/>
    <w:rsid w:val="009E0A1B"/>
    <w:rsid w:val="009E0D43"/>
    <w:rsid w:val="009E1703"/>
    <w:rsid w:val="009E63B0"/>
    <w:rsid w:val="00A00A1F"/>
    <w:rsid w:val="00A01C04"/>
    <w:rsid w:val="00A032C1"/>
    <w:rsid w:val="00A03AC7"/>
    <w:rsid w:val="00A05A1B"/>
    <w:rsid w:val="00A10DE9"/>
    <w:rsid w:val="00A128B1"/>
    <w:rsid w:val="00A17D48"/>
    <w:rsid w:val="00A2466C"/>
    <w:rsid w:val="00A2485F"/>
    <w:rsid w:val="00A26C28"/>
    <w:rsid w:val="00A27910"/>
    <w:rsid w:val="00A31826"/>
    <w:rsid w:val="00A334AD"/>
    <w:rsid w:val="00A3484F"/>
    <w:rsid w:val="00A35581"/>
    <w:rsid w:val="00A3684B"/>
    <w:rsid w:val="00A36A6C"/>
    <w:rsid w:val="00A36AF6"/>
    <w:rsid w:val="00A36BED"/>
    <w:rsid w:val="00A37852"/>
    <w:rsid w:val="00A421B9"/>
    <w:rsid w:val="00A51EDD"/>
    <w:rsid w:val="00A522A0"/>
    <w:rsid w:val="00A530F6"/>
    <w:rsid w:val="00A541A1"/>
    <w:rsid w:val="00A559DE"/>
    <w:rsid w:val="00A56C38"/>
    <w:rsid w:val="00A6033B"/>
    <w:rsid w:val="00A6099B"/>
    <w:rsid w:val="00A629FE"/>
    <w:rsid w:val="00A675FA"/>
    <w:rsid w:val="00A71206"/>
    <w:rsid w:val="00A72B93"/>
    <w:rsid w:val="00A7582B"/>
    <w:rsid w:val="00A773A9"/>
    <w:rsid w:val="00A77B51"/>
    <w:rsid w:val="00A81598"/>
    <w:rsid w:val="00A83521"/>
    <w:rsid w:val="00A83C00"/>
    <w:rsid w:val="00A84234"/>
    <w:rsid w:val="00A92045"/>
    <w:rsid w:val="00A943D6"/>
    <w:rsid w:val="00A95CB7"/>
    <w:rsid w:val="00A977AC"/>
    <w:rsid w:val="00AA15C6"/>
    <w:rsid w:val="00AA261B"/>
    <w:rsid w:val="00AA3833"/>
    <w:rsid w:val="00AA700A"/>
    <w:rsid w:val="00AA7EC1"/>
    <w:rsid w:val="00AB0C90"/>
    <w:rsid w:val="00AB37F7"/>
    <w:rsid w:val="00AB4DCB"/>
    <w:rsid w:val="00AB503C"/>
    <w:rsid w:val="00AC20D0"/>
    <w:rsid w:val="00AC2AF8"/>
    <w:rsid w:val="00AC351C"/>
    <w:rsid w:val="00AC5384"/>
    <w:rsid w:val="00AC7E41"/>
    <w:rsid w:val="00AD3A95"/>
    <w:rsid w:val="00AD450F"/>
    <w:rsid w:val="00AE002A"/>
    <w:rsid w:val="00AE1173"/>
    <w:rsid w:val="00AE2DC3"/>
    <w:rsid w:val="00AE2E16"/>
    <w:rsid w:val="00AE5292"/>
    <w:rsid w:val="00AE5739"/>
    <w:rsid w:val="00AF078B"/>
    <w:rsid w:val="00AF4723"/>
    <w:rsid w:val="00B0231B"/>
    <w:rsid w:val="00B12D8F"/>
    <w:rsid w:val="00B150B7"/>
    <w:rsid w:val="00B17C42"/>
    <w:rsid w:val="00B201B1"/>
    <w:rsid w:val="00B21541"/>
    <w:rsid w:val="00B23A76"/>
    <w:rsid w:val="00B23E85"/>
    <w:rsid w:val="00B24704"/>
    <w:rsid w:val="00B24900"/>
    <w:rsid w:val="00B27D9A"/>
    <w:rsid w:val="00B302DD"/>
    <w:rsid w:val="00B3222F"/>
    <w:rsid w:val="00B369A5"/>
    <w:rsid w:val="00B405D1"/>
    <w:rsid w:val="00B5005E"/>
    <w:rsid w:val="00B53F89"/>
    <w:rsid w:val="00B63A6F"/>
    <w:rsid w:val="00B72B08"/>
    <w:rsid w:val="00B73388"/>
    <w:rsid w:val="00B74810"/>
    <w:rsid w:val="00B7731C"/>
    <w:rsid w:val="00B776E7"/>
    <w:rsid w:val="00B80C92"/>
    <w:rsid w:val="00B8133C"/>
    <w:rsid w:val="00B82B70"/>
    <w:rsid w:val="00B92ACA"/>
    <w:rsid w:val="00B94960"/>
    <w:rsid w:val="00B94D9C"/>
    <w:rsid w:val="00BA66FE"/>
    <w:rsid w:val="00BB0662"/>
    <w:rsid w:val="00BB5346"/>
    <w:rsid w:val="00BB5836"/>
    <w:rsid w:val="00BB6C36"/>
    <w:rsid w:val="00BC1071"/>
    <w:rsid w:val="00BC4382"/>
    <w:rsid w:val="00BC533C"/>
    <w:rsid w:val="00BC5688"/>
    <w:rsid w:val="00BD40AC"/>
    <w:rsid w:val="00BD40CC"/>
    <w:rsid w:val="00BD4E98"/>
    <w:rsid w:val="00BD555C"/>
    <w:rsid w:val="00BF1177"/>
    <w:rsid w:val="00BF21C6"/>
    <w:rsid w:val="00BF32A3"/>
    <w:rsid w:val="00BF4692"/>
    <w:rsid w:val="00BF4ACC"/>
    <w:rsid w:val="00BF647B"/>
    <w:rsid w:val="00C02CA9"/>
    <w:rsid w:val="00C06F24"/>
    <w:rsid w:val="00C10413"/>
    <w:rsid w:val="00C125AA"/>
    <w:rsid w:val="00C178BB"/>
    <w:rsid w:val="00C17E5D"/>
    <w:rsid w:val="00C24A06"/>
    <w:rsid w:val="00C317A4"/>
    <w:rsid w:val="00C33B92"/>
    <w:rsid w:val="00C351C9"/>
    <w:rsid w:val="00C3565B"/>
    <w:rsid w:val="00C35CCB"/>
    <w:rsid w:val="00C35E6F"/>
    <w:rsid w:val="00C367AA"/>
    <w:rsid w:val="00C41D64"/>
    <w:rsid w:val="00C44A5C"/>
    <w:rsid w:val="00C46425"/>
    <w:rsid w:val="00C46B83"/>
    <w:rsid w:val="00C50350"/>
    <w:rsid w:val="00C50D74"/>
    <w:rsid w:val="00C52DBF"/>
    <w:rsid w:val="00C56509"/>
    <w:rsid w:val="00C60E8C"/>
    <w:rsid w:val="00C62712"/>
    <w:rsid w:val="00C645D9"/>
    <w:rsid w:val="00C646CB"/>
    <w:rsid w:val="00C66093"/>
    <w:rsid w:val="00C70614"/>
    <w:rsid w:val="00C74CAA"/>
    <w:rsid w:val="00C7619C"/>
    <w:rsid w:val="00C81CB4"/>
    <w:rsid w:val="00C82B6F"/>
    <w:rsid w:val="00C868DA"/>
    <w:rsid w:val="00C87DDA"/>
    <w:rsid w:val="00C87E35"/>
    <w:rsid w:val="00C9036E"/>
    <w:rsid w:val="00C96976"/>
    <w:rsid w:val="00C97748"/>
    <w:rsid w:val="00C97A7E"/>
    <w:rsid w:val="00C97E77"/>
    <w:rsid w:val="00CA08C2"/>
    <w:rsid w:val="00CA1E17"/>
    <w:rsid w:val="00CA3FC6"/>
    <w:rsid w:val="00CA6053"/>
    <w:rsid w:val="00CA6088"/>
    <w:rsid w:val="00CB07BC"/>
    <w:rsid w:val="00CB08EA"/>
    <w:rsid w:val="00CB0AB5"/>
    <w:rsid w:val="00CB181B"/>
    <w:rsid w:val="00CB47F9"/>
    <w:rsid w:val="00CB50C4"/>
    <w:rsid w:val="00CB7990"/>
    <w:rsid w:val="00CC0FD1"/>
    <w:rsid w:val="00CC3D28"/>
    <w:rsid w:val="00CC417D"/>
    <w:rsid w:val="00CC49D2"/>
    <w:rsid w:val="00CD0135"/>
    <w:rsid w:val="00CD4321"/>
    <w:rsid w:val="00CD5451"/>
    <w:rsid w:val="00CD6BD3"/>
    <w:rsid w:val="00CE360B"/>
    <w:rsid w:val="00CE5FC7"/>
    <w:rsid w:val="00CE6302"/>
    <w:rsid w:val="00CE6762"/>
    <w:rsid w:val="00CF1340"/>
    <w:rsid w:val="00CF1FD7"/>
    <w:rsid w:val="00CF3C04"/>
    <w:rsid w:val="00CF52C7"/>
    <w:rsid w:val="00CF6D58"/>
    <w:rsid w:val="00CF6E98"/>
    <w:rsid w:val="00CF72C7"/>
    <w:rsid w:val="00D00F31"/>
    <w:rsid w:val="00D01C47"/>
    <w:rsid w:val="00D06D37"/>
    <w:rsid w:val="00D0742D"/>
    <w:rsid w:val="00D1032F"/>
    <w:rsid w:val="00D127DB"/>
    <w:rsid w:val="00D12EBA"/>
    <w:rsid w:val="00D1412C"/>
    <w:rsid w:val="00D15773"/>
    <w:rsid w:val="00D157A4"/>
    <w:rsid w:val="00D204AE"/>
    <w:rsid w:val="00D21489"/>
    <w:rsid w:val="00D22C28"/>
    <w:rsid w:val="00D23136"/>
    <w:rsid w:val="00D23B4B"/>
    <w:rsid w:val="00D23B66"/>
    <w:rsid w:val="00D27EDA"/>
    <w:rsid w:val="00D307D9"/>
    <w:rsid w:val="00D31647"/>
    <w:rsid w:val="00D33990"/>
    <w:rsid w:val="00D36039"/>
    <w:rsid w:val="00D45FB8"/>
    <w:rsid w:val="00D47385"/>
    <w:rsid w:val="00D51EB9"/>
    <w:rsid w:val="00D53A50"/>
    <w:rsid w:val="00D543F0"/>
    <w:rsid w:val="00D55CE7"/>
    <w:rsid w:val="00D64B0B"/>
    <w:rsid w:val="00D64DA7"/>
    <w:rsid w:val="00D66998"/>
    <w:rsid w:val="00D669D0"/>
    <w:rsid w:val="00D673DC"/>
    <w:rsid w:val="00D67C65"/>
    <w:rsid w:val="00D70FEB"/>
    <w:rsid w:val="00D72E4B"/>
    <w:rsid w:val="00D85B33"/>
    <w:rsid w:val="00D935AB"/>
    <w:rsid w:val="00D9561B"/>
    <w:rsid w:val="00DA4239"/>
    <w:rsid w:val="00DB00D8"/>
    <w:rsid w:val="00DB2BC7"/>
    <w:rsid w:val="00DB5737"/>
    <w:rsid w:val="00DC278E"/>
    <w:rsid w:val="00DC360E"/>
    <w:rsid w:val="00DC4C3B"/>
    <w:rsid w:val="00DC5AB3"/>
    <w:rsid w:val="00DD036E"/>
    <w:rsid w:val="00DD3485"/>
    <w:rsid w:val="00DE0DB3"/>
    <w:rsid w:val="00DE1253"/>
    <w:rsid w:val="00DE2D7E"/>
    <w:rsid w:val="00DE2F70"/>
    <w:rsid w:val="00DE53CD"/>
    <w:rsid w:val="00DE7869"/>
    <w:rsid w:val="00DF279F"/>
    <w:rsid w:val="00E024C7"/>
    <w:rsid w:val="00E0475D"/>
    <w:rsid w:val="00E12590"/>
    <w:rsid w:val="00E15C74"/>
    <w:rsid w:val="00E16102"/>
    <w:rsid w:val="00E1645D"/>
    <w:rsid w:val="00E232E7"/>
    <w:rsid w:val="00E24CB5"/>
    <w:rsid w:val="00E2501E"/>
    <w:rsid w:val="00E260CF"/>
    <w:rsid w:val="00E30B63"/>
    <w:rsid w:val="00E337B9"/>
    <w:rsid w:val="00E374E0"/>
    <w:rsid w:val="00E37628"/>
    <w:rsid w:val="00E4036E"/>
    <w:rsid w:val="00E40759"/>
    <w:rsid w:val="00E41133"/>
    <w:rsid w:val="00E43E96"/>
    <w:rsid w:val="00E463F8"/>
    <w:rsid w:val="00E46E66"/>
    <w:rsid w:val="00E5253A"/>
    <w:rsid w:val="00E5782F"/>
    <w:rsid w:val="00E60427"/>
    <w:rsid w:val="00E66DB4"/>
    <w:rsid w:val="00E70EFA"/>
    <w:rsid w:val="00E725FD"/>
    <w:rsid w:val="00E74417"/>
    <w:rsid w:val="00E75101"/>
    <w:rsid w:val="00E8106B"/>
    <w:rsid w:val="00E821D0"/>
    <w:rsid w:val="00E84896"/>
    <w:rsid w:val="00E848A0"/>
    <w:rsid w:val="00E90C2B"/>
    <w:rsid w:val="00E915F5"/>
    <w:rsid w:val="00E9269E"/>
    <w:rsid w:val="00E930F5"/>
    <w:rsid w:val="00E95FCD"/>
    <w:rsid w:val="00E97F8A"/>
    <w:rsid w:val="00EB37AE"/>
    <w:rsid w:val="00EB39BA"/>
    <w:rsid w:val="00EB4C55"/>
    <w:rsid w:val="00EB5910"/>
    <w:rsid w:val="00EC2DD6"/>
    <w:rsid w:val="00EC3554"/>
    <w:rsid w:val="00EC7163"/>
    <w:rsid w:val="00ED1003"/>
    <w:rsid w:val="00ED1D39"/>
    <w:rsid w:val="00ED303A"/>
    <w:rsid w:val="00EE17AD"/>
    <w:rsid w:val="00EE205D"/>
    <w:rsid w:val="00EE4F4C"/>
    <w:rsid w:val="00EF5BDD"/>
    <w:rsid w:val="00EF7109"/>
    <w:rsid w:val="00EF7659"/>
    <w:rsid w:val="00EF7B1C"/>
    <w:rsid w:val="00F006C5"/>
    <w:rsid w:val="00F03E99"/>
    <w:rsid w:val="00F041AE"/>
    <w:rsid w:val="00F051C0"/>
    <w:rsid w:val="00F0533F"/>
    <w:rsid w:val="00F07A91"/>
    <w:rsid w:val="00F12A39"/>
    <w:rsid w:val="00F139DA"/>
    <w:rsid w:val="00F15008"/>
    <w:rsid w:val="00F15F93"/>
    <w:rsid w:val="00F23237"/>
    <w:rsid w:val="00F243EC"/>
    <w:rsid w:val="00F2536A"/>
    <w:rsid w:val="00F26A85"/>
    <w:rsid w:val="00F278E5"/>
    <w:rsid w:val="00F30B0C"/>
    <w:rsid w:val="00F33B15"/>
    <w:rsid w:val="00F33B75"/>
    <w:rsid w:val="00F35847"/>
    <w:rsid w:val="00F359B6"/>
    <w:rsid w:val="00F3799A"/>
    <w:rsid w:val="00F47763"/>
    <w:rsid w:val="00F5050E"/>
    <w:rsid w:val="00F50965"/>
    <w:rsid w:val="00F510B0"/>
    <w:rsid w:val="00F51F57"/>
    <w:rsid w:val="00F61DF7"/>
    <w:rsid w:val="00F61EBD"/>
    <w:rsid w:val="00F6243E"/>
    <w:rsid w:val="00F63CA1"/>
    <w:rsid w:val="00F66123"/>
    <w:rsid w:val="00F70BE2"/>
    <w:rsid w:val="00F71308"/>
    <w:rsid w:val="00F72446"/>
    <w:rsid w:val="00F72EC4"/>
    <w:rsid w:val="00F7437C"/>
    <w:rsid w:val="00F745C1"/>
    <w:rsid w:val="00F75E7F"/>
    <w:rsid w:val="00F80AD8"/>
    <w:rsid w:val="00F83BCD"/>
    <w:rsid w:val="00F84F87"/>
    <w:rsid w:val="00F86B92"/>
    <w:rsid w:val="00F93CCD"/>
    <w:rsid w:val="00F95F63"/>
    <w:rsid w:val="00F978A4"/>
    <w:rsid w:val="00FA2F8B"/>
    <w:rsid w:val="00FA3147"/>
    <w:rsid w:val="00FA4EFB"/>
    <w:rsid w:val="00FA65D0"/>
    <w:rsid w:val="00FB4278"/>
    <w:rsid w:val="00FB4B12"/>
    <w:rsid w:val="00FC2040"/>
    <w:rsid w:val="00FC550C"/>
    <w:rsid w:val="00FD098D"/>
    <w:rsid w:val="00FD2EF7"/>
    <w:rsid w:val="00FD6572"/>
    <w:rsid w:val="00FE11FD"/>
    <w:rsid w:val="00FE14F7"/>
    <w:rsid w:val="00FE3C71"/>
    <w:rsid w:val="00FE514F"/>
    <w:rsid w:val="00FF038A"/>
    <w:rsid w:val="00FF19B2"/>
    <w:rsid w:val="00FF3C27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BF792"/>
  <w15:chartTrackingRefBased/>
  <w15:docId w15:val="{38301221-DBE3-4EB8-96A1-53BB2CED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16E36"/>
    <w:pPr>
      <w:keepNext/>
      <w:numPr>
        <w:numId w:val="1"/>
      </w:numPr>
      <w:jc w:val="center"/>
      <w:outlineLvl w:val="0"/>
    </w:pPr>
    <w:rPr>
      <w:rFonts w:ascii="Verdana" w:hAnsi="Verdana"/>
      <w:b/>
      <w:bCs/>
      <w:sz w:val="20"/>
      <w:szCs w:val="20"/>
      <w:lang w:val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D326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vraznn">
    <w:name w:val="Zvýraznění"/>
    <w:qFormat/>
    <w:rsid w:val="00616E36"/>
    <w:rPr>
      <w:rFonts w:cs="Times New Roman"/>
      <w:i/>
      <w:iCs/>
    </w:rPr>
  </w:style>
  <w:style w:type="character" w:styleId="Odkaznakoment">
    <w:name w:val="annotation reference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FF4B54"/>
    <w:rPr>
      <w:rFonts w:ascii="Verdana" w:hAnsi="Verdana"/>
      <w:b/>
      <w:bCs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  <w:lang w:val="x-none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x-none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D23B66"/>
    <w:rPr>
      <w:sz w:val="24"/>
      <w:szCs w:val="24"/>
      <w:lang w:eastAsia="ar-SA"/>
    </w:rPr>
  </w:style>
  <w:style w:type="paragraph" w:customStyle="1" w:styleId="6Plohy">
    <w:name w:val="6Přílohy"/>
    <w:basedOn w:val="Normln"/>
    <w:qFormat/>
    <w:rsid w:val="004A3436"/>
    <w:pPr>
      <w:numPr>
        <w:numId w:val="23"/>
      </w:numPr>
      <w:suppressAutoHyphens w:val="0"/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3A3605"/>
    <w:rPr>
      <w:sz w:val="24"/>
      <w:szCs w:val="24"/>
      <w:lang w:eastAsia="ar-SA"/>
    </w:rPr>
  </w:style>
  <w:style w:type="character" w:customStyle="1" w:styleId="Nadpis3Char">
    <w:name w:val="Nadpis 3 Char"/>
    <w:link w:val="Nadpis3"/>
    <w:semiHidden/>
    <w:rsid w:val="008D3264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Nevyeenzmnka">
    <w:name w:val="Unresolved Mention"/>
    <w:uiPriority w:val="99"/>
    <w:semiHidden/>
    <w:unhideWhenUsed/>
    <w:rsid w:val="008A3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krdova@detskelecebn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CD11-9A49-40A2-8AD6-E5230A9E1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C1157A-B66E-47CA-A323-557836689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13E05-E483-4AEB-88E3-863F4418A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F8852-2EF0-441E-8672-A216CBDDED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95ec8e-1e2e-428f-9506-de1cbd0c2835}" enabled="1" method="Standard" siteId="{2bb82c64-2eb1-43f7-8862-fdc1d2333b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2954</Words>
  <Characters>17058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>Starez</Company>
  <LinksUpToDate>false</LinksUpToDate>
  <CharactersWithSpaces>19973</CharactersWithSpaces>
  <SharedDoc>false</SharedDoc>
  <HLinks>
    <vt:vector size="6" baseType="variant"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mailto:reditel@domovhostim.cz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subject/>
  <dc:creator>mraz</dc:creator>
  <cp:keywords/>
  <cp:lastModifiedBy>Petra Oškrdová</cp:lastModifiedBy>
  <cp:revision>3</cp:revision>
  <cp:lastPrinted>2022-03-21T11:34:00Z</cp:lastPrinted>
  <dcterms:created xsi:type="dcterms:W3CDTF">2025-09-04T12:24:00Z</dcterms:created>
  <dcterms:modified xsi:type="dcterms:W3CDTF">2025-09-04T12:25:00Z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2020-09-23T07:09:03.0275050Z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  <property fmtid="{D5CDD505-2E9C-101B-9397-08002B2CF9AE}" pid="11" name="ClassificationContentMarkingHeaderShapeIds">
    <vt:lpwstr>20fb662a,eb9a915,52b3d9d4</vt:lpwstr>
  </property>
  <property fmtid="{D5CDD505-2E9C-101B-9397-08002B2CF9AE}" pid="12" name="ClassificationContentMarkingHeaderFontProps">
    <vt:lpwstr>#000000,8,arial</vt:lpwstr>
  </property>
  <property fmtid="{D5CDD505-2E9C-101B-9397-08002B2CF9AE}" pid="13" name="ClassificationContentMarkingHeaderText">
    <vt:lpwstr>KONE Internal</vt:lpwstr>
  </property>
</Properties>
</file>