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8C5D77" w14:paraId="1131CB41" w14:textId="77777777">
        <w:trPr>
          <w:trHeight w:val="148"/>
        </w:trPr>
        <w:tc>
          <w:tcPr>
            <w:tcW w:w="115" w:type="dxa"/>
          </w:tcPr>
          <w:p w14:paraId="687A1ED1" w14:textId="77777777" w:rsidR="008C5D77" w:rsidRDefault="008C5D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FD21F3" w14:textId="77777777" w:rsidR="008C5D77" w:rsidRDefault="008C5D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0C41F1" w14:textId="77777777" w:rsidR="008C5D77" w:rsidRDefault="008C5D7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4A8C25" w14:textId="77777777" w:rsidR="008C5D77" w:rsidRDefault="008C5D7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EF603B" w14:textId="77777777" w:rsidR="008C5D77" w:rsidRDefault="008C5D7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4B636B" w14:textId="77777777" w:rsidR="008C5D77" w:rsidRDefault="008C5D77">
            <w:pPr>
              <w:pStyle w:val="EmptyCellLayoutStyle"/>
              <w:spacing w:after="0" w:line="240" w:lineRule="auto"/>
            </w:pPr>
          </w:p>
        </w:tc>
      </w:tr>
      <w:tr w:rsidR="00E4177D" w14:paraId="04033797" w14:textId="77777777" w:rsidTr="00E4177D">
        <w:trPr>
          <w:trHeight w:val="340"/>
        </w:trPr>
        <w:tc>
          <w:tcPr>
            <w:tcW w:w="115" w:type="dxa"/>
          </w:tcPr>
          <w:p w14:paraId="3E4F25C0" w14:textId="77777777" w:rsidR="008C5D77" w:rsidRDefault="008C5D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6805DF" w14:textId="77777777" w:rsidR="008C5D77" w:rsidRDefault="008C5D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8C5D77" w14:paraId="5B1CE82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63506" w14:textId="77777777" w:rsidR="008C5D77" w:rsidRDefault="00E417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F02996C" w14:textId="77777777" w:rsidR="008C5D77" w:rsidRDefault="008C5D77">
            <w:pPr>
              <w:spacing w:after="0" w:line="240" w:lineRule="auto"/>
            </w:pPr>
          </w:p>
        </w:tc>
        <w:tc>
          <w:tcPr>
            <w:tcW w:w="8142" w:type="dxa"/>
          </w:tcPr>
          <w:p w14:paraId="12B12575" w14:textId="77777777" w:rsidR="008C5D77" w:rsidRDefault="008C5D7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F6B825" w14:textId="77777777" w:rsidR="008C5D77" w:rsidRDefault="008C5D77">
            <w:pPr>
              <w:pStyle w:val="EmptyCellLayoutStyle"/>
              <w:spacing w:after="0" w:line="240" w:lineRule="auto"/>
            </w:pPr>
          </w:p>
        </w:tc>
      </w:tr>
      <w:tr w:rsidR="008C5D77" w14:paraId="11761629" w14:textId="77777777">
        <w:trPr>
          <w:trHeight w:val="100"/>
        </w:trPr>
        <w:tc>
          <w:tcPr>
            <w:tcW w:w="115" w:type="dxa"/>
          </w:tcPr>
          <w:p w14:paraId="0A784EA9" w14:textId="77777777" w:rsidR="008C5D77" w:rsidRDefault="008C5D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6E62B7" w14:textId="77777777" w:rsidR="008C5D77" w:rsidRDefault="008C5D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CDDE98" w14:textId="77777777" w:rsidR="008C5D77" w:rsidRDefault="008C5D7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E15E6F" w14:textId="77777777" w:rsidR="008C5D77" w:rsidRDefault="008C5D7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F0B3C5" w14:textId="77777777" w:rsidR="008C5D77" w:rsidRDefault="008C5D7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2D7889" w14:textId="77777777" w:rsidR="008C5D77" w:rsidRDefault="008C5D77">
            <w:pPr>
              <w:pStyle w:val="EmptyCellLayoutStyle"/>
              <w:spacing w:after="0" w:line="240" w:lineRule="auto"/>
            </w:pPr>
          </w:p>
        </w:tc>
      </w:tr>
      <w:tr w:rsidR="00E4177D" w14:paraId="1551E488" w14:textId="77777777" w:rsidTr="00E4177D">
        <w:tc>
          <w:tcPr>
            <w:tcW w:w="115" w:type="dxa"/>
          </w:tcPr>
          <w:p w14:paraId="7A3CD611" w14:textId="77777777" w:rsidR="008C5D77" w:rsidRDefault="008C5D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ED4CB4" w14:textId="77777777" w:rsidR="008C5D77" w:rsidRDefault="008C5D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8C5D77" w14:paraId="0BA9019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4590D" w14:textId="77777777" w:rsidR="008C5D77" w:rsidRDefault="00E417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92262" w14:textId="77777777" w:rsidR="008C5D77" w:rsidRDefault="00E417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C5D77" w14:paraId="7222E66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DC3BB" w14:textId="77777777" w:rsidR="008C5D77" w:rsidRDefault="00E417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Město Vrbno pod Pradědem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AD5A5" w14:textId="6A971972" w:rsidR="008C5D77" w:rsidRDefault="00ED63C9">
                  <w:pPr>
                    <w:spacing w:after="0" w:line="240" w:lineRule="auto"/>
                  </w:pPr>
                  <w:r w:rsidRPr="00ED63C9">
                    <w:rPr>
                      <w:rFonts w:ascii="Arial" w:eastAsia="Arial" w:hAnsi="Arial"/>
                      <w:color w:val="000000"/>
                    </w:rPr>
                    <w:t>Nádražní 389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, </w:t>
                  </w:r>
                  <w:r w:rsidR="00E4177D">
                    <w:rPr>
                      <w:rFonts w:ascii="Arial" w:eastAsia="Arial" w:hAnsi="Arial"/>
                      <w:color w:val="000000"/>
                    </w:rPr>
                    <w:t>79326 Vrbno pod Pradědem</w:t>
                  </w:r>
                </w:p>
              </w:tc>
            </w:tr>
          </w:tbl>
          <w:p w14:paraId="3FED8729" w14:textId="77777777" w:rsidR="008C5D77" w:rsidRDefault="008C5D77">
            <w:pPr>
              <w:spacing w:after="0" w:line="240" w:lineRule="auto"/>
            </w:pPr>
          </w:p>
        </w:tc>
      </w:tr>
      <w:tr w:rsidR="008C5D77" w14:paraId="08E08433" w14:textId="77777777">
        <w:trPr>
          <w:trHeight w:val="349"/>
        </w:trPr>
        <w:tc>
          <w:tcPr>
            <w:tcW w:w="115" w:type="dxa"/>
          </w:tcPr>
          <w:p w14:paraId="01B900DD" w14:textId="77777777" w:rsidR="008C5D77" w:rsidRDefault="008C5D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62DCC2" w14:textId="77777777" w:rsidR="008C5D77" w:rsidRDefault="008C5D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BBCC89" w14:textId="77777777" w:rsidR="008C5D77" w:rsidRDefault="008C5D7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A2806C" w14:textId="77777777" w:rsidR="008C5D77" w:rsidRDefault="008C5D7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256688" w14:textId="77777777" w:rsidR="008C5D77" w:rsidRDefault="008C5D7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DB4B32" w14:textId="77777777" w:rsidR="008C5D77" w:rsidRDefault="008C5D77">
            <w:pPr>
              <w:pStyle w:val="EmptyCellLayoutStyle"/>
              <w:spacing w:after="0" w:line="240" w:lineRule="auto"/>
            </w:pPr>
          </w:p>
        </w:tc>
      </w:tr>
      <w:tr w:rsidR="008C5D77" w14:paraId="084700C5" w14:textId="77777777">
        <w:trPr>
          <w:trHeight w:val="340"/>
        </w:trPr>
        <w:tc>
          <w:tcPr>
            <w:tcW w:w="115" w:type="dxa"/>
          </w:tcPr>
          <w:p w14:paraId="283C537F" w14:textId="77777777" w:rsidR="008C5D77" w:rsidRDefault="008C5D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5C071B" w14:textId="77777777" w:rsidR="008C5D77" w:rsidRDefault="008C5D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C5D77" w14:paraId="355DD3E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53BA" w14:textId="77777777" w:rsidR="008C5D77" w:rsidRDefault="00E417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B96E369" w14:textId="77777777" w:rsidR="008C5D77" w:rsidRDefault="008C5D77">
            <w:pPr>
              <w:spacing w:after="0" w:line="240" w:lineRule="auto"/>
            </w:pPr>
          </w:p>
        </w:tc>
        <w:tc>
          <w:tcPr>
            <w:tcW w:w="801" w:type="dxa"/>
          </w:tcPr>
          <w:p w14:paraId="169F3094" w14:textId="77777777" w:rsidR="008C5D77" w:rsidRDefault="008C5D7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1753F0" w14:textId="77777777" w:rsidR="008C5D77" w:rsidRDefault="008C5D7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FC048A" w14:textId="77777777" w:rsidR="008C5D77" w:rsidRDefault="008C5D77">
            <w:pPr>
              <w:pStyle w:val="EmptyCellLayoutStyle"/>
              <w:spacing w:after="0" w:line="240" w:lineRule="auto"/>
            </w:pPr>
          </w:p>
        </w:tc>
      </w:tr>
      <w:tr w:rsidR="008C5D77" w14:paraId="10F5AAA8" w14:textId="77777777">
        <w:trPr>
          <w:trHeight w:val="229"/>
        </w:trPr>
        <w:tc>
          <w:tcPr>
            <w:tcW w:w="115" w:type="dxa"/>
          </w:tcPr>
          <w:p w14:paraId="26F548DB" w14:textId="77777777" w:rsidR="008C5D77" w:rsidRDefault="008C5D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F8B162" w14:textId="77777777" w:rsidR="008C5D77" w:rsidRDefault="008C5D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B9BC71" w14:textId="77777777" w:rsidR="008C5D77" w:rsidRDefault="008C5D7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7F0B99" w14:textId="77777777" w:rsidR="008C5D77" w:rsidRDefault="008C5D7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ECD089" w14:textId="77777777" w:rsidR="008C5D77" w:rsidRDefault="008C5D7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08FD99" w14:textId="77777777" w:rsidR="008C5D77" w:rsidRDefault="008C5D77">
            <w:pPr>
              <w:pStyle w:val="EmptyCellLayoutStyle"/>
              <w:spacing w:after="0" w:line="240" w:lineRule="auto"/>
            </w:pPr>
          </w:p>
        </w:tc>
      </w:tr>
      <w:tr w:rsidR="00E4177D" w14:paraId="6E3DF608" w14:textId="77777777" w:rsidTr="00E4177D">
        <w:tc>
          <w:tcPr>
            <w:tcW w:w="115" w:type="dxa"/>
          </w:tcPr>
          <w:p w14:paraId="3BA09ADD" w14:textId="77777777" w:rsidR="008C5D77" w:rsidRDefault="008C5D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8C5D77" w14:paraId="07593FD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1F418" w14:textId="77777777" w:rsidR="008C5D77" w:rsidRDefault="00E417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DEE19" w14:textId="77777777" w:rsidR="008C5D77" w:rsidRDefault="00E417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40375" w14:textId="77777777" w:rsidR="008C5D77" w:rsidRDefault="00E417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7932" w14:textId="77777777" w:rsidR="008C5D77" w:rsidRDefault="00E4177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736E7" w14:textId="77777777" w:rsidR="008C5D77" w:rsidRDefault="00E4177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1F72F" w14:textId="77777777" w:rsidR="008C5D77" w:rsidRDefault="00E417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4B9E9" w14:textId="77777777" w:rsidR="008C5D77" w:rsidRDefault="00E417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D18F3" w14:textId="77777777" w:rsidR="008C5D77" w:rsidRDefault="00E417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257A" w14:textId="77777777" w:rsidR="008C5D77" w:rsidRDefault="00E417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19541" w14:textId="77777777" w:rsidR="008C5D77" w:rsidRDefault="00E417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D9F2" w14:textId="77777777" w:rsidR="008C5D77" w:rsidRDefault="00E417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0F227" w14:textId="77777777" w:rsidR="008C5D77" w:rsidRDefault="00E417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6A8D1" w14:textId="77777777" w:rsidR="008C5D77" w:rsidRDefault="00E417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75449" w14:textId="77777777" w:rsidR="008C5D77" w:rsidRDefault="00E417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4177D" w14:paraId="5D54ACDC" w14:textId="77777777" w:rsidTr="00E4177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24A30" w14:textId="77777777" w:rsidR="008C5D77" w:rsidRDefault="00E417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Vrbno pod Pradědem</w:t>
                  </w:r>
                </w:p>
              </w:tc>
            </w:tr>
            <w:tr w:rsidR="008C5D77" w14:paraId="3126FB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86C09" w14:textId="77777777" w:rsidR="008C5D77" w:rsidRDefault="008C5D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54F43" w14:textId="77777777" w:rsidR="008C5D77" w:rsidRDefault="00E417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EADCF" w14:textId="77777777" w:rsidR="008C5D77" w:rsidRDefault="00E417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EAA67" w14:textId="77777777" w:rsidR="008C5D77" w:rsidRDefault="008C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C00D8" w14:textId="77777777" w:rsidR="008C5D77" w:rsidRDefault="00E417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926A0" w14:textId="77777777" w:rsidR="008C5D77" w:rsidRDefault="00E417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B9EE4" w14:textId="77777777" w:rsidR="008C5D77" w:rsidRDefault="00E417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B77B4" w14:textId="77777777" w:rsidR="008C5D77" w:rsidRDefault="00E417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C1D5E" w14:textId="77777777" w:rsidR="008C5D77" w:rsidRDefault="00E417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F64FB" w14:textId="77777777" w:rsidR="008C5D77" w:rsidRDefault="00E417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1D61D" w14:textId="77777777" w:rsidR="008C5D77" w:rsidRDefault="00E417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FE3B6" w14:textId="77777777" w:rsidR="008C5D77" w:rsidRDefault="00E417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F9A67" w14:textId="77777777" w:rsidR="008C5D77" w:rsidRDefault="008C5D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340BA" w14:textId="77777777" w:rsidR="008C5D77" w:rsidRDefault="00E417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6 438,00</w:t>
                  </w:r>
                </w:p>
              </w:tc>
            </w:tr>
            <w:tr w:rsidR="008C5D77" w14:paraId="33882F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FFFB7" w14:textId="77777777" w:rsidR="008C5D77" w:rsidRDefault="008C5D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1D2B1" w14:textId="77777777" w:rsidR="008C5D77" w:rsidRDefault="00E417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CA785" w14:textId="77777777" w:rsidR="008C5D77" w:rsidRDefault="00E417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35D47" w14:textId="77777777" w:rsidR="008C5D77" w:rsidRDefault="008C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E3CF7" w14:textId="77777777" w:rsidR="008C5D77" w:rsidRDefault="00E417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5B734" w14:textId="77777777" w:rsidR="008C5D77" w:rsidRDefault="00E417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2403F" w14:textId="77777777" w:rsidR="008C5D77" w:rsidRDefault="00E417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7A28D" w14:textId="77777777" w:rsidR="008C5D77" w:rsidRDefault="00E417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3EA31" w14:textId="77777777" w:rsidR="008C5D77" w:rsidRDefault="00E417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C3417" w14:textId="77777777" w:rsidR="008C5D77" w:rsidRDefault="00E417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16 909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72B78" w14:textId="77777777" w:rsidR="008C5D77" w:rsidRDefault="00E417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BA7FC" w14:textId="77777777" w:rsidR="008C5D77" w:rsidRDefault="00E417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83F19" w14:textId="77777777" w:rsidR="008C5D77" w:rsidRDefault="008C5D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95FAD" w14:textId="77777777" w:rsidR="008C5D77" w:rsidRDefault="00E417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4 227,25</w:t>
                  </w:r>
                </w:p>
              </w:tc>
            </w:tr>
            <w:tr w:rsidR="008C5D77" w14:paraId="5B3C9A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62465" w14:textId="77777777" w:rsidR="008C5D77" w:rsidRDefault="008C5D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EEAC4" w14:textId="77777777" w:rsidR="008C5D77" w:rsidRDefault="00E417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14442" w14:textId="77777777" w:rsidR="008C5D77" w:rsidRDefault="00E417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476C2" w14:textId="77777777" w:rsidR="008C5D77" w:rsidRDefault="008C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CE810" w14:textId="77777777" w:rsidR="008C5D77" w:rsidRDefault="00E417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F83C1" w14:textId="77777777" w:rsidR="008C5D77" w:rsidRDefault="00E417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E6A10" w14:textId="77777777" w:rsidR="008C5D77" w:rsidRDefault="00E417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7D7AF" w14:textId="77777777" w:rsidR="008C5D77" w:rsidRDefault="00E417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A0F51" w14:textId="77777777" w:rsidR="008C5D77" w:rsidRDefault="00E417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A7FDA" w14:textId="77777777" w:rsidR="008C5D77" w:rsidRDefault="00E417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79779" w14:textId="77777777" w:rsidR="008C5D77" w:rsidRDefault="00E417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AEF86" w14:textId="77777777" w:rsidR="008C5D77" w:rsidRDefault="00E417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3B72F" w14:textId="77777777" w:rsidR="008C5D77" w:rsidRDefault="008C5D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72ED6" w14:textId="77777777" w:rsidR="008C5D77" w:rsidRDefault="00E417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289,75</w:t>
                  </w:r>
                </w:p>
              </w:tc>
            </w:tr>
            <w:tr w:rsidR="00E4177D" w14:paraId="1DB648B6" w14:textId="77777777" w:rsidTr="00E4177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BBAAE" w14:textId="77777777" w:rsidR="008C5D77" w:rsidRDefault="00E417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49862" w14:textId="77777777" w:rsidR="008C5D77" w:rsidRDefault="008C5D7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6CDBB" w14:textId="77777777" w:rsidR="008C5D77" w:rsidRDefault="008C5D7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F4884" w14:textId="77777777" w:rsidR="008C5D77" w:rsidRDefault="008C5D7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DB1AA" w14:textId="77777777" w:rsidR="008C5D77" w:rsidRDefault="008C5D7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5AC10" w14:textId="77777777" w:rsidR="008C5D77" w:rsidRDefault="008C5D7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6AB78" w14:textId="77777777" w:rsidR="008C5D77" w:rsidRDefault="00E417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43 820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E345" w14:textId="77777777" w:rsidR="008C5D77" w:rsidRDefault="008C5D7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7D59D" w14:textId="77777777" w:rsidR="008C5D77" w:rsidRDefault="008C5D7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AB225" w14:textId="77777777" w:rsidR="008C5D77" w:rsidRDefault="008C5D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0DB35" w14:textId="77777777" w:rsidR="008C5D77" w:rsidRDefault="00E417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10 955,00</w:t>
                  </w:r>
                </w:p>
              </w:tc>
            </w:tr>
            <w:tr w:rsidR="00E4177D" w14:paraId="34F299E4" w14:textId="77777777" w:rsidTr="00E4177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3A64" w14:textId="77777777" w:rsidR="008C5D77" w:rsidRDefault="00E417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86A54" w14:textId="77777777" w:rsidR="008C5D77" w:rsidRDefault="00E417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43 820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3D787" w14:textId="77777777" w:rsidR="008C5D77" w:rsidRDefault="008C5D7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04D07" w14:textId="77777777" w:rsidR="008C5D77" w:rsidRDefault="008C5D7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7F078" w14:textId="77777777" w:rsidR="008C5D77" w:rsidRDefault="008C5D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0E6CA" w14:textId="77777777" w:rsidR="008C5D77" w:rsidRDefault="00E417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10 955</w:t>
                  </w:r>
                </w:p>
              </w:tc>
            </w:tr>
            <w:tr w:rsidR="00E4177D" w14:paraId="248B43EC" w14:textId="77777777" w:rsidTr="00E4177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696BE" w14:textId="77777777" w:rsidR="008C5D77" w:rsidRDefault="008C5D7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1BEA3" w14:textId="77777777" w:rsidR="008C5D77" w:rsidRDefault="008C5D7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B13BD" w14:textId="77777777" w:rsidR="008C5D77" w:rsidRDefault="008C5D7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0E6B1" w14:textId="77777777" w:rsidR="008C5D77" w:rsidRDefault="008C5D7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EF481" w14:textId="77777777" w:rsidR="008C5D77" w:rsidRDefault="008C5D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701C2" w14:textId="77777777" w:rsidR="008C5D77" w:rsidRDefault="008C5D77">
                  <w:pPr>
                    <w:spacing w:after="0" w:line="240" w:lineRule="auto"/>
                  </w:pPr>
                </w:p>
              </w:tc>
            </w:tr>
          </w:tbl>
          <w:p w14:paraId="0DB9836A" w14:textId="77777777" w:rsidR="008C5D77" w:rsidRDefault="008C5D77">
            <w:pPr>
              <w:spacing w:after="0" w:line="240" w:lineRule="auto"/>
            </w:pPr>
          </w:p>
        </w:tc>
      </w:tr>
      <w:tr w:rsidR="008C5D77" w14:paraId="4878ACB8" w14:textId="77777777">
        <w:trPr>
          <w:trHeight w:val="254"/>
        </w:trPr>
        <w:tc>
          <w:tcPr>
            <w:tcW w:w="115" w:type="dxa"/>
          </w:tcPr>
          <w:p w14:paraId="5A148D96" w14:textId="77777777" w:rsidR="008C5D77" w:rsidRDefault="008C5D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8896EC" w14:textId="77777777" w:rsidR="008C5D77" w:rsidRDefault="008C5D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12B6FF" w14:textId="77777777" w:rsidR="008C5D77" w:rsidRDefault="008C5D7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03379D" w14:textId="77777777" w:rsidR="008C5D77" w:rsidRDefault="008C5D7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798038" w14:textId="77777777" w:rsidR="008C5D77" w:rsidRDefault="008C5D7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389353" w14:textId="77777777" w:rsidR="008C5D77" w:rsidRDefault="008C5D77">
            <w:pPr>
              <w:pStyle w:val="EmptyCellLayoutStyle"/>
              <w:spacing w:after="0" w:line="240" w:lineRule="auto"/>
            </w:pPr>
          </w:p>
        </w:tc>
      </w:tr>
      <w:tr w:rsidR="00E4177D" w14:paraId="5D14956C" w14:textId="77777777" w:rsidTr="00E4177D">
        <w:trPr>
          <w:trHeight w:val="1305"/>
        </w:trPr>
        <w:tc>
          <w:tcPr>
            <w:tcW w:w="115" w:type="dxa"/>
          </w:tcPr>
          <w:p w14:paraId="5886F951" w14:textId="77777777" w:rsidR="008C5D77" w:rsidRDefault="008C5D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C5D77" w14:paraId="00F793A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77689" w14:textId="77777777" w:rsidR="008C5D77" w:rsidRDefault="00E417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82B4502" w14:textId="77777777" w:rsidR="008C5D77" w:rsidRDefault="00E417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F030C08" w14:textId="77777777" w:rsidR="008C5D77" w:rsidRDefault="00E4177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2F1727C" w14:textId="77777777" w:rsidR="008C5D77" w:rsidRDefault="00E4177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3C1E83F" w14:textId="77777777" w:rsidR="008C5D77" w:rsidRDefault="00E417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4E739B1" w14:textId="77777777" w:rsidR="008C5D77" w:rsidRDefault="008C5D77">
            <w:pPr>
              <w:spacing w:after="0" w:line="240" w:lineRule="auto"/>
            </w:pPr>
          </w:p>
        </w:tc>
        <w:tc>
          <w:tcPr>
            <w:tcW w:w="285" w:type="dxa"/>
          </w:tcPr>
          <w:p w14:paraId="0ABF044C" w14:textId="77777777" w:rsidR="008C5D77" w:rsidRDefault="008C5D77">
            <w:pPr>
              <w:pStyle w:val="EmptyCellLayoutStyle"/>
              <w:spacing w:after="0" w:line="240" w:lineRule="auto"/>
            </w:pPr>
          </w:p>
        </w:tc>
      </w:tr>
      <w:tr w:rsidR="008C5D77" w14:paraId="61A24ED6" w14:textId="77777777">
        <w:trPr>
          <w:trHeight w:val="100"/>
        </w:trPr>
        <w:tc>
          <w:tcPr>
            <w:tcW w:w="115" w:type="dxa"/>
          </w:tcPr>
          <w:p w14:paraId="79B54AD0" w14:textId="77777777" w:rsidR="008C5D77" w:rsidRDefault="008C5D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04140F" w14:textId="77777777" w:rsidR="008C5D77" w:rsidRDefault="008C5D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825F17" w14:textId="77777777" w:rsidR="008C5D77" w:rsidRDefault="008C5D7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86AE73" w14:textId="77777777" w:rsidR="008C5D77" w:rsidRDefault="008C5D7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DF5B5A" w14:textId="77777777" w:rsidR="008C5D77" w:rsidRDefault="008C5D7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C062FD" w14:textId="77777777" w:rsidR="008C5D77" w:rsidRDefault="008C5D77">
            <w:pPr>
              <w:pStyle w:val="EmptyCellLayoutStyle"/>
              <w:spacing w:after="0" w:line="240" w:lineRule="auto"/>
            </w:pPr>
          </w:p>
        </w:tc>
      </w:tr>
      <w:tr w:rsidR="00E4177D" w14:paraId="7743907B" w14:textId="77777777" w:rsidTr="00E4177D">
        <w:trPr>
          <w:trHeight w:val="1685"/>
        </w:trPr>
        <w:tc>
          <w:tcPr>
            <w:tcW w:w="115" w:type="dxa"/>
          </w:tcPr>
          <w:p w14:paraId="2AB75A29" w14:textId="77777777" w:rsidR="008C5D77" w:rsidRDefault="008C5D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C5D77" w14:paraId="797428D1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A9861" w14:textId="77777777" w:rsidR="008C5D77" w:rsidRDefault="00E417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C84B800" w14:textId="77777777" w:rsidR="008C5D77" w:rsidRDefault="00E417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A93AE05" w14:textId="77777777" w:rsidR="008C5D77" w:rsidRDefault="00E417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E87BD60" w14:textId="77777777" w:rsidR="008C5D77" w:rsidRDefault="00E417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878D143" w14:textId="77777777" w:rsidR="008C5D77" w:rsidRDefault="00E417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E00B275" w14:textId="77777777" w:rsidR="008C5D77" w:rsidRDefault="00E417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BCB1868" w14:textId="77777777" w:rsidR="008C5D77" w:rsidRDefault="00E417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84ECE5C" w14:textId="77777777" w:rsidR="008C5D77" w:rsidRDefault="008C5D77">
            <w:pPr>
              <w:spacing w:after="0" w:line="240" w:lineRule="auto"/>
            </w:pPr>
          </w:p>
        </w:tc>
        <w:tc>
          <w:tcPr>
            <w:tcW w:w="285" w:type="dxa"/>
          </w:tcPr>
          <w:p w14:paraId="6352B701" w14:textId="77777777" w:rsidR="008C5D77" w:rsidRDefault="008C5D77">
            <w:pPr>
              <w:pStyle w:val="EmptyCellLayoutStyle"/>
              <w:spacing w:after="0" w:line="240" w:lineRule="auto"/>
            </w:pPr>
          </w:p>
        </w:tc>
      </w:tr>
      <w:tr w:rsidR="008C5D77" w14:paraId="404F8804" w14:textId="77777777">
        <w:trPr>
          <w:trHeight w:val="59"/>
        </w:trPr>
        <w:tc>
          <w:tcPr>
            <w:tcW w:w="115" w:type="dxa"/>
          </w:tcPr>
          <w:p w14:paraId="760AA6D5" w14:textId="77777777" w:rsidR="008C5D77" w:rsidRDefault="008C5D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AF25CE" w14:textId="77777777" w:rsidR="008C5D77" w:rsidRDefault="008C5D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49FD06" w14:textId="77777777" w:rsidR="008C5D77" w:rsidRDefault="008C5D7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7C7099" w14:textId="77777777" w:rsidR="008C5D77" w:rsidRDefault="008C5D7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F877E0" w14:textId="77777777" w:rsidR="008C5D77" w:rsidRDefault="008C5D7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1B7B22" w14:textId="77777777" w:rsidR="008C5D77" w:rsidRDefault="008C5D77">
            <w:pPr>
              <w:pStyle w:val="EmptyCellLayoutStyle"/>
              <w:spacing w:after="0" w:line="240" w:lineRule="auto"/>
            </w:pPr>
          </w:p>
        </w:tc>
      </w:tr>
    </w:tbl>
    <w:p w14:paraId="4621D1ED" w14:textId="77777777" w:rsidR="008C5D77" w:rsidRDefault="008C5D77">
      <w:pPr>
        <w:spacing w:after="0" w:line="240" w:lineRule="auto"/>
      </w:pPr>
    </w:p>
    <w:sectPr w:rsidR="008C5D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38F44" w14:textId="77777777" w:rsidR="00E4177D" w:rsidRDefault="00E4177D">
      <w:pPr>
        <w:spacing w:after="0" w:line="240" w:lineRule="auto"/>
      </w:pPr>
      <w:r>
        <w:separator/>
      </w:r>
    </w:p>
  </w:endnote>
  <w:endnote w:type="continuationSeparator" w:id="0">
    <w:p w14:paraId="0713C1DE" w14:textId="77777777" w:rsidR="00E4177D" w:rsidRDefault="00E41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99C8A" w14:textId="77777777" w:rsidR="00E4177D" w:rsidRDefault="00E417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8C5D77" w14:paraId="4E4903EE" w14:textId="77777777">
      <w:tc>
        <w:tcPr>
          <w:tcW w:w="9346" w:type="dxa"/>
        </w:tcPr>
        <w:p w14:paraId="299C0928" w14:textId="77777777" w:rsidR="008C5D77" w:rsidRDefault="008C5D7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2180371" w14:textId="77777777" w:rsidR="008C5D77" w:rsidRDefault="008C5D77">
          <w:pPr>
            <w:pStyle w:val="EmptyCellLayoutStyle"/>
            <w:spacing w:after="0" w:line="240" w:lineRule="auto"/>
          </w:pPr>
        </w:p>
      </w:tc>
    </w:tr>
    <w:tr w:rsidR="008C5D77" w14:paraId="745A6114" w14:textId="77777777">
      <w:tc>
        <w:tcPr>
          <w:tcW w:w="9346" w:type="dxa"/>
        </w:tcPr>
        <w:p w14:paraId="6228A14B" w14:textId="77777777" w:rsidR="008C5D77" w:rsidRDefault="008C5D7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C5D77" w14:paraId="37D26C9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BC0A04C" w14:textId="77777777" w:rsidR="008C5D77" w:rsidRDefault="00E4177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E9C7C54" w14:textId="77777777" w:rsidR="008C5D77" w:rsidRDefault="008C5D77">
          <w:pPr>
            <w:spacing w:after="0" w:line="240" w:lineRule="auto"/>
          </w:pPr>
        </w:p>
      </w:tc>
    </w:tr>
    <w:tr w:rsidR="008C5D77" w14:paraId="5F9D774F" w14:textId="77777777">
      <w:tc>
        <w:tcPr>
          <w:tcW w:w="9346" w:type="dxa"/>
        </w:tcPr>
        <w:p w14:paraId="4A4B2FCE" w14:textId="77777777" w:rsidR="008C5D77" w:rsidRDefault="008C5D7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175CF46" w14:textId="77777777" w:rsidR="008C5D77" w:rsidRDefault="008C5D77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49462" w14:textId="77777777" w:rsidR="00E4177D" w:rsidRDefault="00E417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3656E" w14:textId="77777777" w:rsidR="00E4177D" w:rsidRDefault="00E4177D">
      <w:pPr>
        <w:spacing w:after="0" w:line="240" w:lineRule="auto"/>
      </w:pPr>
      <w:r>
        <w:separator/>
      </w:r>
    </w:p>
  </w:footnote>
  <w:footnote w:type="continuationSeparator" w:id="0">
    <w:p w14:paraId="5B8A5ACD" w14:textId="77777777" w:rsidR="00E4177D" w:rsidRDefault="00E41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92D0A" w14:textId="77777777" w:rsidR="00E4177D" w:rsidRDefault="00E4177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8C5D77" w14:paraId="48FB4F70" w14:textId="77777777">
      <w:tc>
        <w:tcPr>
          <w:tcW w:w="144" w:type="dxa"/>
        </w:tcPr>
        <w:p w14:paraId="7123F7D4" w14:textId="77777777" w:rsidR="008C5D77" w:rsidRDefault="008C5D7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BE77189" w14:textId="77777777" w:rsidR="008C5D77" w:rsidRDefault="008C5D77">
          <w:pPr>
            <w:pStyle w:val="EmptyCellLayoutStyle"/>
            <w:spacing w:after="0" w:line="240" w:lineRule="auto"/>
          </w:pPr>
        </w:p>
      </w:tc>
    </w:tr>
    <w:tr w:rsidR="008C5D77" w14:paraId="44CBFA1E" w14:textId="77777777">
      <w:tc>
        <w:tcPr>
          <w:tcW w:w="144" w:type="dxa"/>
        </w:tcPr>
        <w:p w14:paraId="6C235E24" w14:textId="77777777" w:rsidR="008C5D77" w:rsidRDefault="008C5D7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C5D77" w14:paraId="3EB9D16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3DF7ED8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011F05F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B3F466D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57D9C3D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EDFA56D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4DA3B90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32BCB8C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22C713B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E00C731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EE67CB7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B4B511F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373E789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0861B02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3C6E3F6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0240BBE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1E3346B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45EAFCA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F8A7BBD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</w:tr>
          <w:tr w:rsidR="00E4177D" w14:paraId="5E2E5F1A" w14:textId="77777777" w:rsidTr="00E4177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A3F09A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8C5D77" w14:paraId="695596D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523204" w14:textId="77777777" w:rsidR="008C5D77" w:rsidRDefault="00E4177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167N25/26</w:t>
                      </w:r>
                    </w:p>
                  </w:tc>
                </w:tr>
              </w:tbl>
              <w:p w14:paraId="1388E30B" w14:textId="77777777" w:rsidR="008C5D77" w:rsidRDefault="008C5D7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413F83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</w:tr>
          <w:tr w:rsidR="008C5D77" w14:paraId="763B5DA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035278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7FA041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133D594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953AE6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0162DF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43AD7BD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730F27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192C6D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5CA2299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9E08A0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BD88B6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329CDD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9B88FBE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6F547A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0887BE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4C3913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365876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EC6715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</w:tr>
          <w:tr w:rsidR="00E4177D" w14:paraId="586F776A" w14:textId="77777777" w:rsidTr="00E4177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84C561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9501DE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8C5D77" w14:paraId="5A83107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755D24" w14:textId="77777777" w:rsidR="008C5D77" w:rsidRDefault="00E4177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11B454C" w14:textId="77777777" w:rsidR="008C5D77" w:rsidRDefault="008C5D7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98B261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8C5D77" w14:paraId="1B0512F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001A7E" w14:textId="77777777" w:rsidR="008C5D77" w:rsidRDefault="00E4177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16712526</w:t>
                      </w:r>
                    </w:p>
                  </w:tc>
                </w:tr>
              </w:tbl>
              <w:p w14:paraId="2CB45FC0" w14:textId="77777777" w:rsidR="008C5D77" w:rsidRDefault="008C5D7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313F7B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8C5D77" w14:paraId="5E2770A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5D3783" w14:textId="77777777" w:rsidR="008C5D77" w:rsidRDefault="00E4177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A19D598" w14:textId="77777777" w:rsidR="008C5D77" w:rsidRDefault="008C5D7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23E5A9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2E5C23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917917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8C5D77" w14:paraId="17CF2D1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DF410C" w14:textId="77777777" w:rsidR="008C5D77" w:rsidRDefault="00E4177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13.08.2025</w:t>
                      </w:r>
                    </w:p>
                  </w:tc>
                </w:tr>
              </w:tbl>
              <w:p w14:paraId="0201D35B" w14:textId="77777777" w:rsidR="008C5D77" w:rsidRDefault="008C5D7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15F12C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8C5D77" w14:paraId="191B997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D1F7C9" w14:textId="77777777" w:rsidR="008C5D77" w:rsidRDefault="00E4177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2DBFE1E" w14:textId="77777777" w:rsidR="008C5D77" w:rsidRDefault="008C5D7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B09718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8C5D77" w14:paraId="31A7876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A15785" w14:textId="77777777" w:rsidR="008C5D77" w:rsidRDefault="00E4177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10 955 Kč</w:t>
                      </w:r>
                    </w:p>
                  </w:tc>
                </w:tr>
              </w:tbl>
              <w:p w14:paraId="030308B0" w14:textId="77777777" w:rsidR="008C5D77" w:rsidRDefault="008C5D7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71023C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</w:tr>
          <w:tr w:rsidR="008C5D77" w14:paraId="4484A28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44F027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BDEF6B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396C140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8084DF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7649F0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EFF3762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FC711C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8C2D18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AAB72E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4221CD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1770E4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52B63E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0263313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8255D8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23EF5A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A205CB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C51C21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D50098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</w:tr>
          <w:tr w:rsidR="008C5D77" w14:paraId="7B28580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5D0B89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905A77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FEB5CF2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59A854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9B4E19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E0FD5AB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84F0FE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1DFB05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433B1E1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3BCE06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5B6205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7CC293D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E56F7AD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68A50E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90D1A4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C76C52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938DA3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AD65D4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</w:tr>
          <w:tr w:rsidR="008C5D77" w14:paraId="1F770B1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C5A822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D004FC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8C5D77" w14:paraId="1600BA9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5BE8DA" w14:textId="77777777" w:rsidR="008C5D77" w:rsidRDefault="00E4177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50383C2" w14:textId="77777777" w:rsidR="008C5D77" w:rsidRDefault="008C5D7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E26CD6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7632E6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8B5D47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86175A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3AB820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BB69B10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7677CD1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2C4D20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976705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957EC9B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1CBC37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26D75E1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5001CB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61A669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39BF93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</w:tr>
          <w:tr w:rsidR="00E4177D" w14:paraId="3E0E2DF9" w14:textId="77777777" w:rsidTr="00E4177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F092E0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3F587C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532323F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BE8EFE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8057F4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8C5D77" w14:paraId="3283D74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BAEF87" w14:textId="68285F29" w:rsidR="008C5D77" w:rsidRDefault="00E4177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13.08.2025</w:t>
                      </w:r>
                    </w:p>
                  </w:tc>
                </w:tr>
              </w:tbl>
              <w:p w14:paraId="06E5777D" w14:textId="77777777" w:rsidR="008C5D77" w:rsidRDefault="008C5D7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25A398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01C600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8C5D77" w14:paraId="34B1940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15C84A" w14:textId="77777777" w:rsidR="008C5D77" w:rsidRDefault="00E4177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B87AB07" w14:textId="77777777" w:rsidR="008C5D77" w:rsidRDefault="008C5D7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A90270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CF6C7D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781BD2C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42F895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473D6C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0C5B82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1F6D0E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A7A267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</w:tr>
          <w:tr w:rsidR="00E4177D" w14:paraId="7C681FF2" w14:textId="77777777" w:rsidTr="00E4177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067A28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891C0F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70648E3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26F358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5270BA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1BB6FC7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BC07D2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84FE06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F11F40A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24B20B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8C5D77" w14:paraId="32CD533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CF1108" w14:textId="77777777" w:rsidR="008C5D77" w:rsidRDefault="00E4177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01.09.2025</w:t>
                      </w:r>
                    </w:p>
                  </w:tc>
                </w:tr>
              </w:tbl>
              <w:p w14:paraId="09FE7A17" w14:textId="77777777" w:rsidR="008C5D77" w:rsidRDefault="008C5D7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141946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1A5617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65A207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0588CA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5D613C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</w:tr>
          <w:tr w:rsidR="00E4177D" w14:paraId="1B4F3EB5" w14:textId="77777777" w:rsidTr="00E4177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9E8F5C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EE8D6B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CB42946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A02F62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468AFC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F4EAADC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FD6E13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749290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32778FA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58E06B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A63B4A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C3D7E98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09B516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74B5D4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705FA1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119DA0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D8B973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</w:tr>
          <w:tr w:rsidR="008C5D77" w14:paraId="7D1EBCA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A256345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75E2CC7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2E8988D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0310CED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4C9A04F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617EA16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E7C5218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2661F2F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2C73E51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0AE8703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27E52E8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33F7FCD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6169611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B87E5AA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7827C47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3E6A19D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1D2B424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B559414" w14:textId="77777777" w:rsidR="008C5D77" w:rsidRDefault="008C5D7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F381009" w14:textId="77777777" w:rsidR="008C5D77" w:rsidRDefault="008C5D77">
          <w:pPr>
            <w:spacing w:after="0" w:line="240" w:lineRule="auto"/>
          </w:pPr>
        </w:p>
      </w:tc>
    </w:tr>
    <w:tr w:rsidR="008C5D77" w14:paraId="64E592D0" w14:textId="77777777">
      <w:tc>
        <w:tcPr>
          <w:tcW w:w="144" w:type="dxa"/>
        </w:tcPr>
        <w:p w14:paraId="60472A5C" w14:textId="77777777" w:rsidR="008C5D77" w:rsidRDefault="008C5D7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53106FB" w14:textId="77777777" w:rsidR="008C5D77" w:rsidRDefault="008C5D77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05F80" w14:textId="77777777" w:rsidR="00E4177D" w:rsidRDefault="00E417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00972377">
    <w:abstractNumId w:val="0"/>
  </w:num>
  <w:num w:numId="2" w16cid:durableId="1926837162">
    <w:abstractNumId w:val="1"/>
  </w:num>
  <w:num w:numId="3" w16cid:durableId="70347146">
    <w:abstractNumId w:val="2"/>
  </w:num>
  <w:num w:numId="4" w16cid:durableId="1691829627">
    <w:abstractNumId w:val="3"/>
  </w:num>
  <w:num w:numId="5" w16cid:durableId="1958756076">
    <w:abstractNumId w:val="4"/>
  </w:num>
  <w:num w:numId="6" w16cid:durableId="216014658">
    <w:abstractNumId w:val="5"/>
  </w:num>
  <w:num w:numId="7" w16cid:durableId="2038651610">
    <w:abstractNumId w:val="6"/>
  </w:num>
  <w:num w:numId="8" w16cid:durableId="887834806">
    <w:abstractNumId w:val="7"/>
  </w:num>
  <w:num w:numId="9" w16cid:durableId="1882403234">
    <w:abstractNumId w:val="8"/>
  </w:num>
  <w:num w:numId="10" w16cid:durableId="1213227585">
    <w:abstractNumId w:val="9"/>
  </w:num>
  <w:num w:numId="11" w16cid:durableId="156961264">
    <w:abstractNumId w:val="10"/>
  </w:num>
  <w:num w:numId="12" w16cid:durableId="1455830181">
    <w:abstractNumId w:val="11"/>
  </w:num>
  <w:num w:numId="13" w16cid:durableId="50427983">
    <w:abstractNumId w:val="12"/>
  </w:num>
  <w:num w:numId="14" w16cid:durableId="19993085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D77"/>
    <w:rsid w:val="008C5D77"/>
    <w:rsid w:val="00C63791"/>
    <w:rsid w:val="00CA6030"/>
    <w:rsid w:val="00E4177D"/>
    <w:rsid w:val="00ED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F1BAC"/>
  <w15:docId w15:val="{A0602DF9-C054-4658-A984-074E51DE5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41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177D"/>
  </w:style>
  <w:style w:type="paragraph" w:styleId="Zpat">
    <w:name w:val="footer"/>
    <w:basedOn w:val="Normln"/>
    <w:link w:val="ZpatChar"/>
    <w:uiPriority w:val="99"/>
    <w:unhideWhenUsed/>
    <w:rsid w:val="00E41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1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682</Characters>
  <Application>Microsoft Office Word</Application>
  <DocSecurity>0</DocSecurity>
  <Lines>5</Lines>
  <Paragraphs>1</Paragraphs>
  <ScaleCrop>false</ScaleCrop>
  <Company>Státní pozemkový úřad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Walterová Adriana Bc.</dc:creator>
  <dc:description/>
  <cp:lastModifiedBy>Walterová Adriana Bc.</cp:lastModifiedBy>
  <cp:revision>3</cp:revision>
  <dcterms:created xsi:type="dcterms:W3CDTF">2025-09-03T11:54:00Z</dcterms:created>
  <dcterms:modified xsi:type="dcterms:W3CDTF">2025-09-03T13:45:00Z</dcterms:modified>
</cp:coreProperties>
</file>