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3736AC">
        <w:rPr>
          <w:rFonts w:ascii="Arial" w:hAnsi="Arial" w:cs="Arial"/>
          <w:b/>
          <w:bCs/>
          <w:sz w:val="32"/>
          <w:szCs w:val="32"/>
        </w:rPr>
        <w:t>1</w:t>
      </w:r>
      <w:r w:rsidR="00EB1638">
        <w:rPr>
          <w:rFonts w:ascii="Arial" w:hAnsi="Arial" w:cs="Arial"/>
          <w:b/>
          <w:bCs/>
          <w:sz w:val="32"/>
          <w:szCs w:val="32"/>
        </w:rPr>
        <w:t>3</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E80E69">
        <w:rPr>
          <w:rFonts w:ascii="Arial Narrow" w:hAnsi="Arial Narrow" w:cs="Arial Narrow"/>
          <w:sz w:val="22"/>
          <w:szCs w:val="22"/>
        </w:rPr>
        <w:t>000067</w:t>
      </w:r>
      <w:r w:rsidR="00EB1638">
        <w:rPr>
          <w:rFonts w:ascii="Arial Narrow" w:hAnsi="Arial Narrow" w:cs="Arial Narrow"/>
          <w:sz w:val="22"/>
          <w:szCs w:val="22"/>
        </w:rPr>
        <w:t>06</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A00B64">
        <w:rPr>
          <w:rFonts w:ascii="Arial" w:hAnsi="Arial" w:cs="Arial"/>
          <w:sz w:val="20"/>
          <w:szCs w:val="20"/>
        </w:rPr>
        <w:t>XXXX</w:t>
      </w:r>
      <w:r w:rsidRPr="00747ABD">
        <w:rPr>
          <w:rFonts w:ascii="Arial" w:hAnsi="Arial" w:cs="Arial"/>
          <w:sz w:val="20"/>
          <w:szCs w:val="20"/>
        </w:rPr>
        <w:t xml:space="preserve">; č.ú.: </w:t>
      </w:r>
      <w:r w:rsidR="00A00B64">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A00B64">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A00B64">
        <w:rPr>
          <w:rFonts w:ascii="Arial" w:hAnsi="Arial" w:cs="Arial"/>
          <w:b w:val="0"/>
          <w:sz w:val="20"/>
        </w:rPr>
        <w:t>XXXX</w:t>
      </w:r>
      <w:r w:rsidRPr="004E42F3">
        <w:rPr>
          <w:rFonts w:ascii="Arial" w:hAnsi="Arial" w:cs="Arial"/>
          <w:b w:val="0"/>
          <w:sz w:val="20"/>
        </w:rPr>
        <w:t xml:space="preserve">; č.ú.: </w:t>
      </w:r>
      <w:r w:rsidR="00A00B64">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A00B64">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FB65D1">
        <w:rPr>
          <w:rFonts w:ascii="Arial" w:hAnsi="Arial" w:cs="Arial"/>
          <w:b/>
          <w:sz w:val="20"/>
          <w:szCs w:val="22"/>
        </w:rPr>
        <w:t>projekční folii</w:t>
      </w:r>
      <w:r w:rsidR="00AF3806">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FB65D1" w:rsidRDefault="00FB65D1" w:rsidP="008D583F">
            <w:pPr>
              <w:pStyle w:val="Odstavecseseznamem"/>
              <w:tabs>
                <w:tab w:val="left" w:pos="360"/>
              </w:tabs>
              <w:spacing w:before="120" w:after="120"/>
              <w:ind w:left="0"/>
              <w:rPr>
                <w:rFonts w:ascii="Arial" w:hAnsi="Arial" w:cs="Arial"/>
                <w:sz w:val="18"/>
                <w:szCs w:val="18"/>
              </w:rPr>
            </w:pPr>
            <w:r>
              <w:rPr>
                <w:rFonts w:ascii="Arial" w:hAnsi="Arial" w:cs="Arial"/>
                <w:b/>
                <w:sz w:val="18"/>
                <w:szCs w:val="18"/>
              </w:rPr>
              <w:t>Projekční folie GREY PEARL</w:t>
            </w:r>
            <w:r w:rsidR="008959D5">
              <w:rPr>
                <w:rFonts w:ascii="Arial" w:hAnsi="Arial" w:cs="Arial"/>
                <w:sz w:val="18"/>
                <w:szCs w:val="18"/>
              </w:rPr>
              <w:t xml:space="preserve"> – </w:t>
            </w:r>
            <w:r w:rsidR="00AF3806">
              <w:rPr>
                <w:rFonts w:ascii="Arial" w:hAnsi="Arial" w:cs="Arial"/>
                <w:sz w:val="18"/>
                <w:szCs w:val="18"/>
              </w:rPr>
              <w:t xml:space="preserve">barva </w:t>
            </w:r>
            <w:r>
              <w:rPr>
                <w:rFonts w:ascii="Arial" w:hAnsi="Arial" w:cs="Arial"/>
                <w:sz w:val="18"/>
                <w:szCs w:val="18"/>
              </w:rPr>
              <w:t>perlově šedá-transparentní</w:t>
            </w:r>
            <w:r w:rsidR="008959D5">
              <w:rPr>
                <w:rFonts w:ascii="Arial" w:hAnsi="Arial" w:cs="Arial"/>
                <w:sz w:val="18"/>
                <w:szCs w:val="18"/>
              </w:rPr>
              <w:t xml:space="preserve">, 100% </w:t>
            </w:r>
            <w:r w:rsidR="00A929E2">
              <w:rPr>
                <w:rFonts w:ascii="Arial" w:hAnsi="Arial" w:cs="Arial"/>
                <w:sz w:val="18"/>
                <w:szCs w:val="18"/>
              </w:rPr>
              <w:t xml:space="preserve">vinyl, </w:t>
            </w:r>
            <w:r w:rsidR="008959D5">
              <w:rPr>
                <w:rFonts w:ascii="Arial" w:hAnsi="Arial" w:cs="Arial"/>
                <w:sz w:val="18"/>
                <w:szCs w:val="18"/>
              </w:rPr>
              <w:t xml:space="preserve">gramáž </w:t>
            </w:r>
            <w:r>
              <w:rPr>
                <w:rFonts w:ascii="Arial" w:hAnsi="Arial" w:cs="Arial"/>
                <w:sz w:val="18"/>
                <w:szCs w:val="18"/>
              </w:rPr>
              <w:t>450</w:t>
            </w:r>
            <w:r w:rsidR="00A929E2">
              <w:rPr>
                <w:rFonts w:ascii="Arial" w:hAnsi="Arial" w:cs="Arial"/>
                <w:sz w:val="18"/>
                <w:szCs w:val="18"/>
              </w:rPr>
              <w:t>g</w:t>
            </w:r>
            <w:r w:rsidR="008959D5">
              <w:rPr>
                <w:rFonts w:ascii="Arial" w:hAnsi="Arial" w:cs="Arial"/>
                <w:sz w:val="18"/>
                <w:szCs w:val="18"/>
              </w:rPr>
              <w:t>/m2</w:t>
            </w:r>
            <w:r w:rsidR="00AF3806">
              <w:rPr>
                <w:rFonts w:ascii="Arial" w:hAnsi="Arial" w:cs="Arial"/>
                <w:sz w:val="18"/>
                <w:szCs w:val="18"/>
              </w:rPr>
              <w:t xml:space="preserve">, </w:t>
            </w:r>
            <w:r w:rsidR="00A929E2">
              <w:rPr>
                <w:rFonts w:ascii="Arial" w:hAnsi="Arial" w:cs="Arial"/>
                <w:sz w:val="18"/>
                <w:szCs w:val="18"/>
              </w:rPr>
              <w:t xml:space="preserve"> </w:t>
            </w:r>
            <w:r w:rsidR="008959D5">
              <w:rPr>
                <w:rFonts w:ascii="Arial" w:hAnsi="Arial" w:cs="Arial"/>
                <w:sz w:val="18"/>
                <w:szCs w:val="18"/>
              </w:rPr>
              <w:t xml:space="preserve">samozhášivý, EN </w:t>
            </w:r>
            <w:r w:rsidR="008D583F">
              <w:rPr>
                <w:rFonts w:ascii="Arial" w:hAnsi="Arial" w:cs="Arial"/>
                <w:sz w:val="18"/>
                <w:szCs w:val="18"/>
              </w:rPr>
              <w:t>13501, B-</w:t>
            </w:r>
            <w:r w:rsidR="00A929E2">
              <w:rPr>
                <w:rFonts w:ascii="Arial" w:hAnsi="Arial" w:cs="Arial"/>
                <w:sz w:val="18"/>
                <w:szCs w:val="18"/>
              </w:rPr>
              <w:t>s</w:t>
            </w:r>
            <w:r w:rsidR="008D583F">
              <w:rPr>
                <w:rFonts w:ascii="Arial" w:hAnsi="Arial" w:cs="Arial"/>
                <w:sz w:val="18"/>
                <w:szCs w:val="18"/>
              </w:rPr>
              <w:t>1</w:t>
            </w:r>
            <w:r>
              <w:rPr>
                <w:rFonts w:ascii="Arial" w:hAnsi="Arial" w:cs="Arial"/>
                <w:sz w:val="18"/>
                <w:szCs w:val="18"/>
              </w:rPr>
              <w:t xml:space="preserve"> d0 EN13773 C1</w:t>
            </w:r>
            <w:r w:rsidR="00A929E2">
              <w:rPr>
                <w:rFonts w:ascii="Arial" w:hAnsi="Arial" w:cs="Arial"/>
                <w:sz w:val="18"/>
                <w:szCs w:val="18"/>
              </w:rPr>
              <w:t xml:space="preserve">. </w:t>
            </w:r>
          </w:p>
          <w:p w:rsidR="00FB65D1" w:rsidRDefault="00FB65D1" w:rsidP="00FB65D1">
            <w:pPr>
              <w:pStyle w:val="Odstavecseseznamem"/>
              <w:tabs>
                <w:tab w:val="left" w:pos="360"/>
              </w:tabs>
              <w:spacing w:before="120" w:after="120"/>
              <w:ind w:left="0"/>
              <w:rPr>
                <w:rFonts w:ascii="Arial" w:hAnsi="Arial" w:cs="Arial"/>
                <w:sz w:val="18"/>
                <w:szCs w:val="18"/>
              </w:rPr>
            </w:pPr>
            <w:r>
              <w:rPr>
                <w:rFonts w:ascii="Arial" w:hAnsi="Arial" w:cs="Arial"/>
                <w:sz w:val="18"/>
                <w:szCs w:val="18"/>
              </w:rPr>
              <w:t>Rozměr šířka 2827cm x výška 780cm.</w:t>
            </w:r>
          </w:p>
          <w:p w:rsidR="00FB65D1" w:rsidRDefault="00FB65D1" w:rsidP="00FB65D1">
            <w:pPr>
              <w:pStyle w:val="Odstavecseseznamem"/>
              <w:tabs>
                <w:tab w:val="left" w:pos="360"/>
              </w:tabs>
              <w:spacing w:before="120" w:after="120"/>
              <w:ind w:left="0"/>
              <w:rPr>
                <w:rFonts w:ascii="Arial" w:hAnsi="Arial" w:cs="Arial"/>
                <w:sz w:val="18"/>
                <w:szCs w:val="18"/>
              </w:rPr>
            </w:pPr>
            <w:r>
              <w:rPr>
                <w:rFonts w:ascii="Arial" w:hAnsi="Arial" w:cs="Arial"/>
                <w:sz w:val="18"/>
                <w:szCs w:val="18"/>
              </w:rPr>
              <w:t>Doporučeno pro zadní projekci, používat hlavně jako vypínací plochu nebo horizont.</w:t>
            </w:r>
            <w:r w:rsidR="008D583F">
              <w:rPr>
                <w:rFonts w:ascii="Arial" w:hAnsi="Arial" w:cs="Arial"/>
                <w:sz w:val="18"/>
                <w:szCs w:val="18"/>
              </w:rPr>
              <w:t xml:space="preserve"> </w:t>
            </w:r>
            <w:r>
              <w:rPr>
                <w:rFonts w:ascii="Arial" w:hAnsi="Arial" w:cs="Arial"/>
                <w:sz w:val="18"/>
                <w:szCs w:val="18"/>
              </w:rPr>
              <w:t xml:space="preserve">Projekční folie jsou spojovány jemným vysokofrekvenčním speciálním svárem. Zadní strana sváru je bez „praporků“ a tímto vhodná i pro zadní projekci. Sváry jsou vertikální a vystředěné. </w:t>
            </w:r>
          </w:p>
          <w:p w:rsidR="008959D5" w:rsidRPr="008D09A8" w:rsidRDefault="00FB65D1" w:rsidP="00A929E2">
            <w:pPr>
              <w:pStyle w:val="Odstavecseseznamem"/>
              <w:tabs>
                <w:tab w:val="left" w:pos="360"/>
              </w:tabs>
              <w:spacing w:before="120" w:after="120"/>
              <w:ind w:left="0"/>
              <w:rPr>
                <w:rFonts w:ascii="Arial" w:hAnsi="Arial" w:cs="Arial"/>
                <w:sz w:val="18"/>
                <w:szCs w:val="18"/>
              </w:rPr>
            </w:pPr>
            <w:r>
              <w:rPr>
                <w:rFonts w:ascii="Arial" w:hAnsi="Arial" w:cs="Arial"/>
                <w:sz w:val="18"/>
                <w:szCs w:val="18"/>
              </w:rPr>
              <w:t xml:space="preserve">Opracování hran - na horní hraně zpevnění s oky po 30cm, na spodní hraně zpevnění s oky po 30cm, na stranách </w:t>
            </w:r>
            <w:r w:rsidR="0023627F">
              <w:rPr>
                <w:rFonts w:ascii="Arial" w:hAnsi="Arial" w:cs="Arial"/>
                <w:sz w:val="18"/>
                <w:szCs w:val="18"/>
              </w:rPr>
              <w:t>bez úpravy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A00B64"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A00B64"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A00B64"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A00B6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A00B6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A00B6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rsidP="008D583F">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23627F">
        <w:rPr>
          <w:rFonts w:ascii="Arial" w:hAnsi="Arial" w:cs="Arial"/>
          <w:b/>
          <w:sz w:val="20"/>
          <w:szCs w:val="20"/>
        </w:rPr>
        <w:t>161.615</w:t>
      </w:r>
      <w:r w:rsidR="000A53B6">
        <w:rPr>
          <w:rFonts w:ascii="Arial" w:hAnsi="Arial" w:cs="Arial"/>
          <w:b/>
          <w:sz w:val="20"/>
          <w:szCs w:val="20"/>
        </w:rPr>
        <w:t xml:space="preserve">,00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E80E69">
        <w:rPr>
          <w:rFonts w:ascii="Arial" w:hAnsi="Arial" w:cs="Arial"/>
          <w:sz w:val="20"/>
          <w:szCs w:val="20"/>
        </w:rPr>
        <w:t>jednosto</w:t>
      </w:r>
      <w:r w:rsidR="0023627F">
        <w:rPr>
          <w:rFonts w:ascii="Arial" w:hAnsi="Arial" w:cs="Arial"/>
          <w:sz w:val="20"/>
          <w:szCs w:val="20"/>
        </w:rPr>
        <w:t xml:space="preserve">šedesátjednatisícšestsetpatnáct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23627F">
        <w:rPr>
          <w:rFonts w:ascii="Arial" w:hAnsi="Arial" w:cs="Arial"/>
          <w:sz w:val="20"/>
          <w:szCs w:val="20"/>
        </w:rPr>
        <w:t>33.939,15</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23627F">
        <w:rPr>
          <w:rFonts w:ascii="Arial" w:hAnsi="Arial" w:cs="Arial"/>
          <w:b/>
          <w:bCs/>
          <w:sz w:val="20"/>
          <w:szCs w:val="20"/>
        </w:rPr>
        <w:t>195.554,15</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lastRenderedPageBreak/>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B941E1">
        <w:rPr>
          <w:rFonts w:ascii="Arial" w:hAnsi="Arial" w:cs="Arial"/>
          <w:b/>
          <w:sz w:val="20"/>
          <w:szCs w:val="20"/>
        </w:rPr>
        <w:t>2.9</w:t>
      </w:r>
      <w:r w:rsidR="008959D5">
        <w:rPr>
          <w:rFonts w:ascii="Arial" w:hAnsi="Arial" w:cs="Arial"/>
          <w:b/>
          <w:sz w:val="20"/>
          <w:szCs w:val="20"/>
        </w:rPr>
        <w:t>.2025</w:t>
      </w:r>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A00B64">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A00B64">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B430D3" w:rsidRDefault="00FF597B" w:rsidP="00B430D3">
      <w:pPr>
        <w:spacing w:before="240" w:after="160"/>
        <w:jc w:val="center"/>
        <w:rPr>
          <w:rFonts w:ascii="Arial" w:hAnsi="Arial" w:cs="Arial"/>
          <w:b/>
          <w:bCs/>
          <w:sz w:val="20"/>
          <w:szCs w:val="20"/>
        </w:rPr>
      </w:pPr>
      <w:r w:rsidRPr="00747ABD">
        <w:rPr>
          <w:rFonts w:ascii="Arial" w:hAnsi="Arial" w:cs="Arial"/>
          <w:b/>
          <w:bCs/>
          <w:sz w:val="20"/>
          <w:szCs w:val="20"/>
        </w:rPr>
        <w:t xml:space="preserve">VI. </w:t>
      </w:r>
      <w:r w:rsidRPr="00B430D3">
        <w:rPr>
          <w:rFonts w:ascii="Arial" w:hAnsi="Arial" w:cs="Arial"/>
          <w:b/>
          <w:bCs/>
          <w:sz w:val="20"/>
          <w:szCs w:val="20"/>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B430D3" w:rsidRDefault="00FF597B" w:rsidP="00B430D3">
      <w:pPr>
        <w:spacing w:before="240" w:after="160"/>
        <w:jc w:val="center"/>
        <w:rPr>
          <w:rFonts w:ascii="Arial" w:hAnsi="Arial" w:cs="Arial"/>
          <w:b/>
          <w:bCs/>
          <w:sz w:val="20"/>
          <w:szCs w:val="20"/>
        </w:rPr>
      </w:pPr>
      <w:r w:rsidRPr="00747ABD">
        <w:rPr>
          <w:rFonts w:ascii="Arial" w:hAnsi="Arial" w:cs="Arial"/>
          <w:b/>
          <w:bCs/>
          <w:sz w:val="20"/>
          <w:szCs w:val="20"/>
        </w:rPr>
        <w:t xml:space="preserve">VII. </w:t>
      </w:r>
      <w:r w:rsidRPr="00B430D3">
        <w:rPr>
          <w:rFonts w:ascii="Arial" w:hAnsi="Arial" w:cs="Arial"/>
          <w:b/>
          <w:bCs/>
          <w:sz w:val="20"/>
          <w:szCs w:val="20"/>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rsidP="00B430D3">
      <w:pPr>
        <w:spacing w:before="24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A00B64">
              <w:rPr>
                <w:rFonts w:ascii="Arial" w:hAnsi="Arial" w:cs="Arial"/>
                <w:sz w:val="20"/>
                <w:szCs w:val="20"/>
              </w:rPr>
              <w:t>XXXX</w:t>
            </w:r>
          </w:p>
          <w:p w:rsidR="00FF597B" w:rsidRPr="00747ABD" w:rsidRDefault="00A00B64"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A00B64" w:rsidP="00200AE8">
            <w:pPr>
              <w:autoSpaceDE w:val="0"/>
              <w:jc w:val="center"/>
              <w:rPr>
                <w:rFonts w:ascii="Arial" w:hAnsi="Arial" w:cs="Arial"/>
                <w:sz w:val="20"/>
                <w:szCs w:val="20"/>
              </w:rPr>
            </w:pPr>
            <w:r>
              <w:rPr>
                <w:rFonts w:ascii="Arial" w:hAnsi="Arial" w:cs="Arial"/>
                <w:sz w:val="20"/>
                <w:szCs w:val="20"/>
              </w:rPr>
              <w:t>XXXX</w:t>
            </w:r>
          </w:p>
          <w:p w:rsidR="00FF597B" w:rsidRPr="00747ABD" w:rsidRDefault="00A00B64"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B6" w:rsidRDefault="00F706B6">
      <w:r>
        <w:separator/>
      </w:r>
    </w:p>
  </w:endnote>
  <w:endnote w:type="continuationSeparator" w:id="0">
    <w:p w:rsidR="00F706B6" w:rsidRDefault="00F7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A00B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B6" w:rsidRDefault="00F706B6">
      <w:r>
        <w:separator/>
      </w:r>
    </w:p>
  </w:footnote>
  <w:footnote w:type="continuationSeparator" w:id="0">
    <w:p w:rsidR="00F706B6" w:rsidRDefault="00F7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A53B6"/>
    <w:rsid w:val="000B5A1B"/>
    <w:rsid w:val="000B7ABD"/>
    <w:rsid w:val="000E2CC6"/>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627F"/>
    <w:rsid w:val="00237BA7"/>
    <w:rsid w:val="002471EA"/>
    <w:rsid w:val="00282464"/>
    <w:rsid w:val="00293D2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736AC"/>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75277"/>
    <w:rsid w:val="005800ED"/>
    <w:rsid w:val="00585887"/>
    <w:rsid w:val="005A075F"/>
    <w:rsid w:val="005B1FC1"/>
    <w:rsid w:val="005B27AA"/>
    <w:rsid w:val="005B639D"/>
    <w:rsid w:val="005C4B77"/>
    <w:rsid w:val="005C681D"/>
    <w:rsid w:val="005E26B8"/>
    <w:rsid w:val="005E6891"/>
    <w:rsid w:val="00613114"/>
    <w:rsid w:val="00641915"/>
    <w:rsid w:val="006545EA"/>
    <w:rsid w:val="0065469B"/>
    <w:rsid w:val="00657DFF"/>
    <w:rsid w:val="006648B5"/>
    <w:rsid w:val="006677D9"/>
    <w:rsid w:val="00670D41"/>
    <w:rsid w:val="006736E7"/>
    <w:rsid w:val="006771AC"/>
    <w:rsid w:val="00684F33"/>
    <w:rsid w:val="006940D2"/>
    <w:rsid w:val="0069581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5171"/>
    <w:rsid w:val="0071684B"/>
    <w:rsid w:val="007262DA"/>
    <w:rsid w:val="007351FF"/>
    <w:rsid w:val="00741CCE"/>
    <w:rsid w:val="00743360"/>
    <w:rsid w:val="00747ABD"/>
    <w:rsid w:val="00752DDB"/>
    <w:rsid w:val="0076181A"/>
    <w:rsid w:val="00781E6B"/>
    <w:rsid w:val="00782657"/>
    <w:rsid w:val="00784901"/>
    <w:rsid w:val="007916CC"/>
    <w:rsid w:val="007966D1"/>
    <w:rsid w:val="007A1B6A"/>
    <w:rsid w:val="007A47A0"/>
    <w:rsid w:val="007C302B"/>
    <w:rsid w:val="007C7A35"/>
    <w:rsid w:val="007D647B"/>
    <w:rsid w:val="007F5C49"/>
    <w:rsid w:val="00803A46"/>
    <w:rsid w:val="00832A8E"/>
    <w:rsid w:val="00834F05"/>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D583F"/>
    <w:rsid w:val="008E4EA3"/>
    <w:rsid w:val="008E5EA2"/>
    <w:rsid w:val="008E6BDB"/>
    <w:rsid w:val="008F7686"/>
    <w:rsid w:val="008F7EC5"/>
    <w:rsid w:val="00900B12"/>
    <w:rsid w:val="0090517D"/>
    <w:rsid w:val="0092048E"/>
    <w:rsid w:val="0093432C"/>
    <w:rsid w:val="009350A9"/>
    <w:rsid w:val="00951C5A"/>
    <w:rsid w:val="00957DFA"/>
    <w:rsid w:val="00984AC6"/>
    <w:rsid w:val="0099785E"/>
    <w:rsid w:val="009A0DB3"/>
    <w:rsid w:val="009A6265"/>
    <w:rsid w:val="009B4B05"/>
    <w:rsid w:val="009B6C16"/>
    <w:rsid w:val="009D0C83"/>
    <w:rsid w:val="009D4354"/>
    <w:rsid w:val="009E28BB"/>
    <w:rsid w:val="009E691C"/>
    <w:rsid w:val="009E7545"/>
    <w:rsid w:val="00A00B64"/>
    <w:rsid w:val="00A14968"/>
    <w:rsid w:val="00A409DA"/>
    <w:rsid w:val="00A45C50"/>
    <w:rsid w:val="00A46F93"/>
    <w:rsid w:val="00A5729F"/>
    <w:rsid w:val="00A67557"/>
    <w:rsid w:val="00A85E77"/>
    <w:rsid w:val="00A929E2"/>
    <w:rsid w:val="00A954E7"/>
    <w:rsid w:val="00A97694"/>
    <w:rsid w:val="00AA76A6"/>
    <w:rsid w:val="00AC3BF4"/>
    <w:rsid w:val="00AD11CE"/>
    <w:rsid w:val="00AF3806"/>
    <w:rsid w:val="00AF717F"/>
    <w:rsid w:val="00B000C8"/>
    <w:rsid w:val="00B03CCC"/>
    <w:rsid w:val="00B430D3"/>
    <w:rsid w:val="00B4493D"/>
    <w:rsid w:val="00B5313D"/>
    <w:rsid w:val="00B54D2C"/>
    <w:rsid w:val="00B566D5"/>
    <w:rsid w:val="00B76406"/>
    <w:rsid w:val="00B82C74"/>
    <w:rsid w:val="00B853DD"/>
    <w:rsid w:val="00B86A1A"/>
    <w:rsid w:val="00B93659"/>
    <w:rsid w:val="00B941E1"/>
    <w:rsid w:val="00B95C87"/>
    <w:rsid w:val="00BF4036"/>
    <w:rsid w:val="00C0210A"/>
    <w:rsid w:val="00C11466"/>
    <w:rsid w:val="00C51855"/>
    <w:rsid w:val="00C663DD"/>
    <w:rsid w:val="00C67A87"/>
    <w:rsid w:val="00C72980"/>
    <w:rsid w:val="00C77BF7"/>
    <w:rsid w:val="00C8150C"/>
    <w:rsid w:val="00C83583"/>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3E14"/>
    <w:rsid w:val="00DD78F4"/>
    <w:rsid w:val="00DE1E9D"/>
    <w:rsid w:val="00E2166F"/>
    <w:rsid w:val="00E41C93"/>
    <w:rsid w:val="00E664E5"/>
    <w:rsid w:val="00E80E69"/>
    <w:rsid w:val="00E93BE0"/>
    <w:rsid w:val="00EB1638"/>
    <w:rsid w:val="00EB3000"/>
    <w:rsid w:val="00EB5DFA"/>
    <w:rsid w:val="00EE3876"/>
    <w:rsid w:val="00F02281"/>
    <w:rsid w:val="00F02DC5"/>
    <w:rsid w:val="00F15769"/>
    <w:rsid w:val="00F2323D"/>
    <w:rsid w:val="00F23EF9"/>
    <w:rsid w:val="00F54374"/>
    <w:rsid w:val="00F623B8"/>
    <w:rsid w:val="00F67EA5"/>
    <w:rsid w:val="00F706B6"/>
    <w:rsid w:val="00F8027E"/>
    <w:rsid w:val="00F86CCF"/>
    <w:rsid w:val="00F95966"/>
    <w:rsid w:val="00F9758D"/>
    <w:rsid w:val="00FA429C"/>
    <w:rsid w:val="00FB0E73"/>
    <w:rsid w:val="00FB1CDE"/>
    <w:rsid w:val="00FB217F"/>
    <w:rsid w:val="00FB218C"/>
    <w:rsid w:val="00FB65D1"/>
    <w:rsid w:val="00FC2C91"/>
    <w:rsid w:val="00FC38E7"/>
    <w:rsid w:val="00FD39C7"/>
    <w:rsid w:val="00FE26BE"/>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0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0A26-3225-4DF5-B404-3678D199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7069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2025-09-04T11:40:00Z</dcterms:created>
  <dcterms:modified xsi:type="dcterms:W3CDTF">2025-09-04T11:40:00Z</dcterms:modified>
</cp:coreProperties>
</file>