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3736AC">
        <w:rPr>
          <w:rFonts w:ascii="Arial" w:hAnsi="Arial" w:cs="Arial"/>
          <w:b/>
          <w:bCs/>
          <w:sz w:val="32"/>
          <w:szCs w:val="32"/>
        </w:rPr>
        <w:t>1</w:t>
      </w:r>
      <w:r w:rsidR="0065469B">
        <w:rPr>
          <w:rFonts w:ascii="Arial" w:hAnsi="Arial" w:cs="Arial"/>
          <w:b/>
          <w:bCs/>
          <w:sz w:val="32"/>
          <w:szCs w:val="32"/>
        </w:rPr>
        <w:t>2</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E80E69">
        <w:rPr>
          <w:rFonts w:ascii="Arial Narrow" w:hAnsi="Arial Narrow" w:cs="Arial Narrow"/>
          <w:sz w:val="22"/>
          <w:szCs w:val="22"/>
        </w:rPr>
        <w:t>0000670</w:t>
      </w:r>
      <w:r w:rsidR="0065469B">
        <w:rPr>
          <w:rFonts w:ascii="Arial Narrow" w:hAnsi="Arial Narrow" w:cs="Arial Narrow"/>
          <w:sz w:val="22"/>
          <w:szCs w:val="22"/>
        </w:rPr>
        <w:t>9</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65718C" w:rsidP="00FB0E73">
      <w:pPr>
        <w:tabs>
          <w:tab w:val="left" w:pos="2700"/>
        </w:tabs>
        <w:ind w:firstLine="540"/>
        <w:jc w:val="both"/>
        <w:rPr>
          <w:rFonts w:ascii="Arial" w:hAnsi="Arial" w:cs="Arial"/>
          <w:sz w:val="20"/>
          <w:szCs w:val="20"/>
        </w:rPr>
      </w:pPr>
      <w:r>
        <w:rPr>
          <w:rFonts w:ascii="Arial" w:hAnsi="Arial" w:cs="Arial"/>
          <w:sz w:val="20"/>
          <w:szCs w:val="20"/>
        </w:rPr>
        <w:tab/>
      </w:r>
      <w:proofErr w:type="spellStart"/>
      <w:proofErr w:type="gramStart"/>
      <w:r>
        <w:rPr>
          <w:rFonts w:ascii="Arial" w:hAnsi="Arial" w:cs="Arial"/>
          <w:sz w:val="20"/>
          <w:szCs w:val="20"/>
        </w:rPr>
        <w:t>b.s.</w:t>
      </w:r>
      <w:proofErr w:type="gramEnd"/>
      <w:r>
        <w:rPr>
          <w:rFonts w:ascii="Arial" w:hAnsi="Arial" w:cs="Arial"/>
          <w:sz w:val="20"/>
          <w:szCs w:val="20"/>
        </w:rPr>
        <w:t>:XXXX</w:t>
      </w:r>
      <w:proofErr w:type="spellEnd"/>
      <w:r w:rsidR="00FB0E73" w:rsidRPr="00747ABD">
        <w:rPr>
          <w:rFonts w:ascii="Arial" w:hAnsi="Arial" w:cs="Arial"/>
          <w:sz w:val="20"/>
          <w:szCs w:val="20"/>
        </w:rPr>
        <w:t xml:space="preserve">; </w:t>
      </w:r>
      <w:proofErr w:type="spellStart"/>
      <w:proofErr w:type="gramStart"/>
      <w:r w:rsidR="00FB0E73" w:rsidRPr="00747ABD">
        <w:rPr>
          <w:rFonts w:ascii="Arial" w:hAnsi="Arial" w:cs="Arial"/>
          <w:sz w:val="20"/>
          <w:szCs w:val="20"/>
        </w:rPr>
        <w:t>č.ú</w:t>
      </w:r>
      <w:proofErr w:type="spellEnd"/>
      <w:r w:rsidR="00FB0E73" w:rsidRPr="00747ABD">
        <w:rPr>
          <w:rFonts w:ascii="Arial" w:hAnsi="Arial" w:cs="Arial"/>
          <w:sz w:val="20"/>
          <w:szCs w:val="20"/>
        </w:rPr>
        <w:t>.:</w:t>
      </w:r>
      <w:proofErr w:type="gramEnd"/>
      <w:r w:rsidR="00FB0E73" w:rsidRPr="00747ABD">
        <w:rPr>
          <w:rFonts w:ascii="Arial" w:hAnsi="Arial" w:cs="Arial"/>
          <w:sz w:val="20"/>
          <w:szCs w:val="20"/>
        </w:rPr>
        <w:t xml:space="preserve"> </w:t>
      </w:r>
      <w:r>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65718C">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r>
      <w:proofErr w:type="spellStart"/>
      <w:proofErr w:type="gramStart"/>
      <w:r w:rsidRPr="004E42F3">
        <w:rPr>
          <w:rFonts w:ascii="Arial" w:hAnsi="Arial" w:cs="Arial"/>
          <w:b w:val="0"/>
          <w:sz w:val="20"/>
        </w:rPr>
        <w:t>b.s</w:t>
      </w:r>
      <w:proofErr w:type="spellEnd"/>
      <w:r w:rsidRPr="004E42F3">
        <w:rPr>
          <w:rFonts w:ascii="Arial" w:hAnsi="Arial" w:cs="Arial"/>
          <w:b w:val="0"/>
          <w:sz w:val="20"/>
        </w:rPr>
        <w:t>.</w:t>
      </w:r>
      <w:proofErr w:type="gramEnd"/>
      <w:r w:rsidRPr="004E42F3">
        <w:rPr>
          <w:rFonts w:ascii="Arial" w:hAnsi="Arial" w:cs="Arial"/>
          <w:b w:val="0"/>
          <w:sz w:val="20"/>
        </w:rPr>
        <w:t xml:space="preserve">:  </w:t>
      </w:r>
      <w:r w:rsidR="0065718C">
        <w:rPr>
          <w:rFonts w:ascii="Arial" w:hAnsi="Arial" w:cs="Arial"/>
          <w:b w:val="0"/>
          <w:sz w:val="20"/>
        </w:rPr>
        <w:t>XXXX</w:t>
      </w:r>
      <w:r w:rsidRPr="004E42F3">
        <w:rPr>
          <w:rFonts w:ascii="Arial" w:hAnsi="Arial" w:cs="Arial"/>
          <w:b w:val="0"/>
          <w:sz w:val="20"/>
        </w:rPr>
        <w:t xml:space="preserve">; </w:t>
      </w:r>
      <w:proofErr w:type="spellStart"/>
      <w:proofErr w:type="gramStart"/>
      <w:r w:rsidRPr="004E42F3">
        <w:rPr>
          <w:rFonts w:ascii="Arial" w:hAnsi="Arial" w:cs="Arial"/>
          <w:b w:val="0"/>
          <w:sz w:val="20"/>
        </w:rPr>
        <w:t>č.ú</w:t>
      </w:r>
      <w:proofErr w:type="spellEnd"/>
      <w:r w:rsidRPr="004E42F3">
        <w:rPr>
          <w:rFonts w:ascii="Arial" w:hAnsi="Arial" w:cs="Arial"/>
          <w:b w:val="0"/>
          <w:sz w:val="20"/>
        </w:rPr>
        <w:t>.:</w:t>
      </w:r>
      <w:proofErr w:type="gramEnd"/>
      <w:r w:rsidRPr="004E42F3">
        <w:rPr>
          <w:rFonts w:ascii="Arial" w:hAnsi="Arial" w:cs="Arial"/>
          <w:b w:val="0"/>
          <w:sz w:val="20"/>
        </w:rPr>
        <w:t xml:space="preserve"> </w:t>
      </w:r>
      <w:r w:rsidR="0065718C">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65718C">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65469B">
        <w:rPr>
          <w:rFonts w:ascii="Arial" w:hAnsi="Arial" w:cs="Arial"/>
          <w:b/>
          <w:sz w:val="20"/>
          <w:szCs w:val="22"/>
        </w:rPr>
        <w:t>taneční povrch</w:t>
      </w:r>
      <w:r w:rsidR="00AF3806">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A929E2" w:rsidRDefault="00A929E2" w:rsidP="008D583F">
            <w:pPr>
              <w:pStyle w:val="Odstavecseseznamem"/>
              <w:tabs>
                <w:tab w:val="left" w:pos="360"/>
              </w:tabs>
              <w:spacing w:before="120" w:after="120"/>
              <w:ind w:left="0"/>
              <w:rPr>
                <w:rFonts w:ascii="Arial" w:hAnsi="Arial" w:cs="Arial"/>
                <w:sz w:val="18"/>
                <w:szCs w:val="18"/>
              </w:rPr>
            </w:pPr>
            <w:r>
              <w:rPr>
                <w:rFonts w:ascii="Arial" w:hAnsi="Arial" w:cs="Arial"/>
                <w:b/>
                <w:sz w:val="18"/>
                <w:szCs w:val="18"/>
              </w:rPr>
              <w:t>Taneční povrch CONSOR</w:t>
            </w:r>
            <w:r w:rsidR="008959D5">
              <w:rPr>
                <w:rFonts w:ascii="Arial" w:hAnsi="Arial" w:cs="Arial"/>
                <w:sz w:val="18"/>
                <w:szCs w:val="18"/>
              </w:rPr>
              <w:t xml:space="preserve"> – </w:t>
            </w:r>
            <w:r w:rsidR="00AF3806">
              <w:rPr>
                <w:rFonts w:ascii="Arial" w:hAnsi="Arial" w:cs="Arial"/>
                <w:sz w:val="18"/>
                <w:szCs w:val="18"/>
              </w:rPr>
              <w:t>barva černá</w:t>
            </w:r>
            <w:r>
              <w:rPr>
                <w:rFonts w:ascii="Arial" w:hAnsi="Arial" w:cs="Arial"/>
                <w:sz w:val="18"/>
                <w:szCs w:val="18"/>
              </w:rPr>
              <w:t>/šedá</w:t>
            </w:r>
            <w:r w:rsidR="008959D5">
              <w:rPr>
                <w:rFonts w:ascii="Arial" w:hAnsi="Arial" w:cs="Arial"/>
                <w:sz w:val="18"/>
                <w:szCs w:val="18"/>
              </w:rPr>
              <w:t xml:space="preserve">, 100% </w:t>
            </w:r>
            <w:r>
              <w:rPr>
                <w:rFonts w:ascii="Arial" w:hAnsi="Arial" w:cs="Arial"/>
                <w:sz w:val="18"/>
                <w:szCs w:val="18"/>
              </w:rPr>
              <w:t xml:space="preserve">vinyl, </w:t>
            </w:r>
            <w:r w:rsidR="008959D5">
              <w:rPr>
                <w:rFonts w:ascii="Arial" w:hAnsi="Arial" w:cs="Arial"/>
                <w:sz w:val="18"/>
                <w:szCs w:val="18"/>
              </w:rPr>
              <w:t xml:space="preserve">šíře </w:t>
            </w:r>
            <w:r>
              <w:rPr>
                <w:rFonts w:ascii="Arial" w:hAnsi="Arial" w:cs="Arial"/>
                <w:sz w:val="18"/>
                <w:szCs w:val="18"/>
              </w:rPr>
              <w:t>200cm</w:t>
            </w:r>
            <w:r w:rsidR="008959D5">
              <w:rPr>
                <w:rFonts w:ascii="Arial" w:hAnsi="Arial" w:cs="Arial"/>
                <w:sz w:val="18"/>
                <w:szCs w:val="18"/>
              </w:rPr>
              <w:t xml:space="preserve">, gramáž </w:t>
            </w:r>
            <w:r>
              <w:rPr>
                <w:rFonts w:ascii="Arial" w:hAnsi="Arial" w:cs="Arial"/>
                <w:sz w:val="18"/>
                <w:szCs w:val="18"/>
              </w:rPr>
              <w:t>2200g</w:t>
            </w:r>
            <w:r w:rsidR="008959D5">
              <w:rPr>
                <w:rFonts w:ascii="Arial" w:hAnsi="Arial" w:cs="Arial"/>
                <w:sz w:val="18"/>
                <w:szCs w:val="18"/>
              </w:rPr>
              <w:t>/m2</w:t>
            </w:r>
            <w:r w:rsidR="00AF3806">
              <w:rPr>
                <w:rFonts w:ascii="Arial" w:hAnsi="Arial" w:cs="Arial"/>
                <w:sz w:val="18"/>
                <w:szCs w:val="18"/>
              </w:rPr>
              <w:t xml:space="preserve">, </w:t>
            </w:r>
            <w:r>
              <w:rPr>
                <w:rFonts w:ascii="Arial" w:hAnsi="Arial" w:cs="Arial"/>
                <w:sz w:val="18"/>
                <w:szCs w:val="18"/>
              </w:rPr>
              <w:t xml:space="preserve">tloušťka 1,7mm, oboustranně použitelný, </w:t>
            </w:r>
            <w:r w:rsidR="008959D5">
              <w:rPr>
                <w:rFonts w:ascii="Arial" w:hAnsi="Arial" w:cs="Arial"/>
                <w:sz w:val="18"/>
                <w:szCs w:val="18"/>
              </w:rPr>
              <w:t xml:space="preserve">samozhášivý, EN </w:t>
            </w:r>
            <w:r w:rsidR="008D583F">
              <w:rPr>
                <w:rFonts w:ascii="Arial" w:hAnsi="Arial" w:cs="Arial"/>
                <w:sz w:val="18"/>
                <w:szCs w:val="18"/>
              </w:rPr>
              <w:t>13501</w:t>
            </w:r>
            <w:r>
              <w:rPr>
                <w:rFonts w:ascii="Arial" w:hAnsi="Arial" w:cs="Arial"/>
                <w:sz w:val="18"/>
                <w:szCs w:val="18"/>
              </w:rPr>
              <w:t>-1</w:t>
            </w:r>
            <w:r w:rsidR="008D583F">
              <w:rPr>
                <w:rFonts w:ascii="Arial" w:hAnsi="Arial" w:cs="Arial"/>
                <w:sz w:val="18"/>
                <w:szCs w:val="18"/>
              </w:rPr>
              <w:t>, B</w:t>
            </w:r>
            <w:r>
              <w:rPr>
                <w:rFonts w:ascii="Arial" w:hAnsi="Arial" w:cs="Arial"/>
                <w:sz w:val="18"/>
                <w:szCs w:val="18"/>
              </w:rPr>
              <w:t>fl</w:t>
            </w:r>
            <w:r w:rsidR="008D583F">
              <w:rPr>
                <w:rFonts w:ascii="Arial" w:hAnsi="Arial" w:cs="Arial"/>
                <w:sz w:val="18"/>
                <w:szCs w:val="18"/>
              </w:rPr>
              <w:t>-</w:t>
            </w:r>
            <w:r>
              <w:rPr>
                <w:rFonts w:ascii="Arial" w:hAnsi="Arial" w:cs="Arial"/>
                <w:sz w:val="18"/>
                <w:szCs w:val="18"/>
              </w:rPr>
              <w:t>s</w:t>
            </w:r>
            <w:r w:rsidR="008D583F">
              <w:rPr>
                <w:rFonts w:ascii="Arial" w:hAnsi="Arial" w:cs="Arial"/>
                <w:sz w:val="18"/>
                <w:szCs w:val="18"/>
              </w:rPr>
              <w:t>1</w:t>
            </w:r>
            <w:r>
              <w:rPr>
                <w:rFonts w:ascii="Arial" w:hAnsi="Arial" w:cs="Arial"/>
                <w:sz w:val="18"/>
                <w:szCs w:val="18"/>
              </w:rPr>
              <w:t>. Rozměrově stálý díky zpevnění skleněným vláknem.</w:t>
            </w:r>
            <w:r w:rsidR="008D583F">
              <w:rPr>
                <w:rFonts w:ascii="Arial" w:hAnsi="Arial" w:cs="Arial"/>
                <w:sz w:val="18"/>
                <w:szCs w:val="18"/>
              </w:rPr>
              <w:t xml:space="preserve"> </w:t>
            </w:r>
          </w:p>
          <w:p w:rsidR="008959D5" w:rsidRPr="008D09A8" w:rsidRDefault="008959D5" w:rsidP="0065718C">
            <w:pPr>
              <w:pStyle w:val="Odstavecseseznamem"/>
              <w:tabs>
                <w:tab w:val="left" w:pos="360"/>
              </w:tabs>
              <w:spacing w:before="120" w:after="120"/>
              <w:ind w:left="0"/>
              <w:rPr>
                <w:rFonts w:ascii="Arial" w:hAnsi="Arial" w:cs="Arial"/>
                <w:sz w:val="18"/>
                <w:szCs w:val="18"/>
              </w:rPr>
            </w:pPr>
            <w:r>
              <w:rPr>
                <w:rFonts w:ascii="Arial" w:hAnsi="Arial" w:cs="Arial"/>
                <w:sz w:val="18"/>
                <w:szCs w:val="18"/>
              </w:rPr>
              <w:t>Návin</w:t>
            </w:r>
            <w:r w:rsidR="008D583F">
              <w:rPr>
                <w:rFonts w:ascii="Arial" w:hAnsi="Arial" w:cs="Arial"/>
                <w:sz w:val="18"/>
                <w:szCs w:val="18"/>
              </w:rPr>
              <w:t>y</w:t>
            </w:r>
            <w:r>
              <w:rPr>
                <w:rFonts w:ascii="Arial" w:hAnsi="Arial" w:cs="Arial"/>
                <w:sz w:val="18"/>
                <w:szCs w:val="18"/>
              </w:rPr>
              <w:t xml:space="preserve"> </w:t>
            </w:r>
            <w:r w:rsidR="0065718C">
              <w:rPr>
                <w:rFonts w:ascii="Arial" w:hAnsi="Arial" w:cs="Arial"/>
                <w:sz w:val="18"/>
                <w:szCs w:val="18"/>
              </w:rPr>
              <w:t>XXXX</w:t>
            </w:r>
            <w:r w:rsidR="00A929E2">
              <w:rPr>
                <w:rFonts w:ascii="Arial" w:hAnsi="Arial" w:cs="Arial"/>
                <w:sz w:val="18"/>
                <w:szCs w:val="18"/>
              </w:rPr>
              <w:t xml:space="preserve"> na roli</w:t>
            </w:r>
            <w:r w:rsidR="00F90958">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65718C"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65718C"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65718C"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65718C"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65718C"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65718C"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rsidP="008D583F">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A929E2">
        <w:rPr>
          <w:rFonts w:ascii="Arial" w:hAnsi="Arial" w:cs="Arial"/>
          <w:b/>
          <w:sz w:val="20"/>
          <w:szCs w:val="20"/>
        </w:rPr>
        <w:t>170.947</w:t>
      </w:r>
      <w:r w:rsidR="000A53B6">
        <w:rPr>
          <w:rFonts w:ascii="Arial" w:hAnsi="Arial" w:cs="Arial"/>
          <w:b/>
          <w:sz w:val="20"/>
          <w:szCs w:val="20"/>
        </w:rPr>
        <w:t xml:space="preserve">,00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proofErr w:type="spellStart"/>
      <w:r w:rsidR="00E80E69">
        <w:rPr>
          <w:rFonts w:ascii="Arial" w:hAnsi="Arial" w:cs="Arial"/>
          <w:sz w:val="20"/>
          <w:szCs w:val="20"/>
        </w:rPr>
        <w:t>jednosto</w:t>
      </w:r>
      <w:r w:rsidR="00A929E2">
        <w:rPr>
          <w:rFonts w:ascii="Arial" w:hAnsi="Arial" w:cs="Arial"/>
          <w:sz w:val="20"/>
          <w:szCs w:val="20"/>
        </w:rPr>
        <w:t>sedmdesáttisícdevětsetčtyřicetsedm</w:t>
      </w:r>
      <w:proofErr w:type="spellEnd"/>
      <w:r w:rsidR="00E80E69">
        <w:rPr>
          <w:rFonts w:ascii="Arial" w:hAnsi="Arial" w:cs="Arial"/>
          <w:sz w:val="20"/>
          <w:szCs w:val="20"/>
        </w:rPr>
        <w:t xml:space="preserve">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7C7A35">
        <w:rPr>
          <w:rFonts w:ascii="Arial" w:hAnsi="Arial" w:cs="Arial"/>
          <w:sz w:val="20"/>
          <w:szCs w:val="20"/>
        </w:rPr>
        <w:t>35.898,87</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7C7A35">
        <w:rPr>
          <w:rFonts w:ascii="Arial" w:hAnsi="Arial" w:cs="Arial"/>
          <w:b/>
          <w:bCs/>
          <w:sz w:val="20"/>
          <w:szCs w:val="20"/>
        </w:rPr>
        <w:t>206.845,87</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proofErr w:type="gramStart"/>
      <w:r w:rsidR="00B941E1">
        <w:rPr>
          <w:rFonts w:ascii="Arial" w:hAnsi="Arial" w:cs="Arial"/>
          <w:b/>
          <w:sz w:val="20"/>
          <w:szCs w:val="20"/>
        </w:rPr>
        <w:t>2.9</w:t>
      </w:r>
      <w:r w:rsidR="008959D5">
        <w:rPr>
          <w:rFonts w:ascii="Arial" w:hAnsi="Arial" w:cs="Arial"/>
          <w:b/>
          <w:sz w:val="20"/>
          <w:szCs w:val="20"/>
        </w:rPr>
        <w:t>.2025</w:t>
      </w:r>
      <w:proofErr w:type="gramEnd"/>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65718C">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65718C">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sidRPr="00747ABD">
        <w:rPr>
          <w:rFonts w:ascii="Arial" w:hAnsi="Arial" w:cs="Arial"/>
          <w:sz w:val="20"/>
          <w:szCs w:val="20"/>
        </w:rPr>
        <w:t>prodávajícím</w:t>
      </w:r>
      <w:proofErr w:type="gramEnd"/>
      <w:r w:rsidRPr="00747ABD">
        <w:rPr>
          <w:rFonts w:ascii="Arial" w:hAnsi="Arial" w:cs="Arial"/>
          <w:sz w:val="20"/>
          <w:szCs w:val="20"/>
        </w:rPr>
        <w:t xml:space="preserve">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65718C">
              <w:rPr>
                <w:rFonts w:ascii="Arial" w:hAnsi="Arial" w:cs="Arial"/>
                <w:sz w:val="20"/>
                <w:szCs w:val="20"/>
              </w:rPr>
              <w:t>XXXX</w:t>
            </w:r>
          </w:p>
          <w:p w:rsidR="00FF597B" w:rsidRPr="00747ABD" w:rsidRDefault="0065718C"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65718C" w:rsidP="00200AE8">
            <w:pPr>
              <w:autoSpaceDE w:val="0"/>
              <w:jc w:val="center"/>
              <w:rPr>
                <w:rFonts w:ascii="Arial" w:hAnsi="Arial" w:cs="Arial"/>
                <w:sz w:val="20"/>
                <w:szCs w:val="20"/>
              </w:rPr>
            </w:pPr>
            <w:r>
              <w:rPr>
                <w:rFonts w:ascii="Arial" w:hAnsi="Arial" w:cs="Arial"/>
                <w:sz w:val="20"/>
                <w:szCs w:val="20"/>
              </w:rPr>
              <w:t>XXXX</w:t>
            </w:r>
          </w:p>
          <w:p w:rsidR="00FF597B" w:rsidRPr="00747ABD" w:rsidRDefault="0065718C"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E9" w:rsidRDefault="00534AE9">
      <w:r>
        <w:separator/>
      </w:r>
    </w:p>
  </w:endnote>
  <w:endnote w:type="continuationSeparator" w:id="0">
    <w:p w:rsidR="00534AE9" w:rsidRDefault="0053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6571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E9" w:rsidRDefault="00534AE9">
      <w:r>
        <w:separator/>
      </w:r>
    </w:p>
  </w:footnote>
  <w:footnote w:type="continuationSeparator" w:id="0">
    <w:p w:rsidR="00534AE9" w:rsidRDefault="0053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A53B6"/>
    <w:rsid w:val="000B5A1B"/>
    <w:rsid w:val="000B7ABD"/>
    <w:rsid w:val="000E4F33"/>
    <w:rsid w:val="000E54FF"/>
    <w:rsid w:val="000E7F17"/>
    <w:rsid w:val="000E7F5E"/>
    <w:rsid w:val="000F33E9"/>
    <w:rsid w:val="000F49C8"/>
    <w:rsid w:val="000F5225"/>
    <w:rsid w:val="000F5384"/>
    <w:rsid w:val="001043E5"/>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93D2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736AC"/>
    <w:rsid w:val="00380A6D"/>
    <w:rsid w:val="003A0323"/>
    <w:rsid w:val="003B5714"/>
    <w:rsid w:val="003F7915"/>
    <w:rsid w:val="004021C4"/>
    <w:rsid w:val="00405D31"/>
    <w:rsid w:val="0040727C"/>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34AE9"/>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5F47C3"/>
    <w:rsid w:val="00613114"/>
    <w:rsid w:val="00641915"/>
    <w:rsid w:val="006545EA"/>
    <w:rsid w:val="0065469B"/>
    <w:rsid w:val="0065718C"/>
    <w:rsid w:val="00657DFF"/>
    <w:rsid w:val="006648B5"/>
    <w:rsid w:val="006677D9"/>
    <w:rsid w:val="00670D41"/>
    <w:rsid w:val="006736E7"/>
    <w:rsid w:val="006771AC"/>
    <w:rsid w:val="00684F33"/>
    <w:rsid w:val="006940D2"/>
    <w:rsid w:val="0069581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5171"/>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B5CD4"/>
    <w:rsid w:val="007C302B"/>
    <w:rsid w:val="007C7A35"/>
    <w:rsid w:val="007D647B"/>
    <w:rsid w:val="007F5C49"/>
    <w:rsid w:val="00803A46"/>
    <w:rsid w:val="00832A8E"/>
    <w:rsid w:val="00834F05"/>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D583F"/>
    <w:rsid w:val="008E4EA3"/>
    <w:rsid w:val="008E5EA2"/>
    <w:rsid w:val="008E6BDB"/>
    <w:rsid w:val="008F7686"/>
    <w:rsid w:val="008F7EC5"/>
    <w:rsid w:val="00900B12"/>
    <w:rsid w:val="0090517D"/>
    <w:rsid w:val="0092048E"/>
    <w:rsid w:val="0093432C"/>
    <w:rsid w:val="009350A9"/>
    <w:rsid w:val="00951C5A"/>
    <w:rsid w:val="00957DFA"/>
    <w:rsid w:val="00984AC6"/>
    <w:rsid w:val="0099785E"/>
    <w:rsid w:val="009A0DB3"/>
    <w:rsid w:val="009A6265"/>
    <w:rsid w:val="009B4B05"/>
    <w:rsid w:val="009B6C16"/>
    <w:rsid w:val="009D0C83"/>
    <w:rsid w:val="009D4354"/>
    <w:rsid w:val="009E28BB"/>
    <w:rsid w:val="009E691C"/>
    <w:rsid w:val="009E7545"/>
    <w:rsid w:val="00A14968"/>
    <w:rsid w:val="00A409DA"/>
    <w:rsid w:val="00A45C50"/>
    <w:rsid w:val="00A46F93"/>
    <w:rsid w:val="00A5729F"/>
    <w:rsid w:val="00A67557"/>
    <w:rsid w:val="00A85E77"/>
    <w:rsid w:val="00A929E2"/>
    <w:rsid w:val="00A954E7"/>
    <w:rsid w:val="00A97694"/>
    <w:rsid w:val="00AA76A6"/>
    <w:rsid w:val="00AB7A5A"/>
    <w:rsid w:val="00AC3BF4"/>
    <w:rsid w:val="00AE01DD"/>
    <w:rsid w:val="00AF3806"/>
    <w:rsid w:val="00AF717F"/>
    <w:rsid w:val="00B000C8"/>
    <w:rsid w:val="00B03CCC"/>
    <w:rsid w:val="00B4493D"/>
    <w:rsid w:val="00B5313D"/>
    <w:rsid w:val="00B54D2C"/>
    <w:rsid w:val="00B566D5"/>
    <w:rsid w:val="00B76406"/>
    <w:rsid w:val="00B82C74"/>
    <w:rsid w:val="00B853DD"/>
    <w:rsid w:val="00B86A1A"/>
    <w:rsid w:val="00B93659"/>
    <w:rsid w:val="00B941E1"/>
    <w:rsid w:val="00B95C87"/>
    <w:rsid w:val="00BF4036"/>
    <w:rsid w:val="00C11466"/>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80E69"/>
    <w:rsid w:val="00E93BE0"/>
    <w:rsid w:val="00EB3000"/>
    <w:rsid w:val="00EB5DFA"/>
    <w:rsid w:val="00EE3876"/>
    <w:rsid w:val="00F02281"/>
    <w:rsid w:val="00F02DC5"/>
    <w:rsid w:val="00F15769"/>
    <w:rsid w:val="00F2323D"/>
    <w:rsid w:val="00F23EF9"/>
    <w:rsid w:val="00F54374"/>
    <w:rsid w:val="00F623B8"/>
    <w:rsid w:val="00F67EA5"/>
    <w:rsid w:val="00F8027E"/>
    <w:rsid w:val="00F86CCF"/>
    <w:rsid w:val="00F90958"/>
    <w:rsid w:val="00F95966"/>
    <w:rsid w:val="00F9758D"/>
    <w:rsid w:val="00FA429C"/>
    <w:rsid w:val="00FB0E73"/>
    <w:rsid w:val="00FB1CDE"/>
    <w:rsid w:val="00FB217F"/>
    <w:rsid w:val="00FB218C"/>
    <w:rsid w:val="00FC2C91"/>
    <w:rsid w:val="00FC38E7"/>
    <w:rsid w:val="00FD39C7"/>
    <w:rsid w:val="00FE26BE"/>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6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781995312">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BBAE-929D-404A-8A3D-C6AB8C6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2025-09-04T11:38:00Z</dcterms:created>
  <dcterms:modified xsi:type="dcterms:W3CDTF">2025-09-04T11:38:00Z</dcterms:modified>
</cp:coreProperties>
</file>