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3736AC">
        <w:rPr>
          <w:rFonts w:ascii="Arial" w:hAnsi="Arial" w:cs="Arial"/>
          <w:b/>
          <w:bCs/>
          <w:sz w:val="32"/>
          <w:szCs w:val="32"/>
        </w:rPr>
        <w:t>11</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E80E69">
        <w:rPr>
          <w:rFonts w:ascii="Arial Narrow" w:hAnsi="Arial Narrow" w:cs="Arial Narrow"/>
          <w:sz w:val="22"/>
          <w:szCs w:val="22"/>
        </w:rPr>
        <w:t>00006708</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1840EB">
        <w:rPr>
          <w:rFonts w:ascii="Arial" w:hAnsi="Arial" w:cs="Arial"/>
          <w:sz w:val="20"/>
          <w:szCs w:val="20"/>
        </w:rPr>
        <w:t>XXXX</w:t>
      </w:r>
      <w:r w:rsidRPr="00747ABD">
        <w:rPr>
          <w:rFonts w:ascii="Arial" w:hAnsi="Arial" w:cs="Arial"/>
          <w:sz w:val="20"/>
          <w:szCs w:val="20"/>
        </w:rPr>
        <w:t xml:space="preserve">; č.ú.: </w:t>
      </w:r>
      <w:r w:rsidR="001840EB">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1840EB">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 xml:space="preserve">b.s.:  </w:t>
      </w:r>
      <w:r w:rsidR="001840EB">
        <w:rPr>
          <w:rFonts w:ascii="Arial" w:hAnsi="Arial" w:cs="Arial"/>
          <w:b w:val="0"/>
          <w:sz w:val="20"/>
        </w:rPr>
        <w:t>XXXX</w:t>
      </w:r>
      <w:r w:rsidRPr="004E42F3">
        <w:rPr>
          <w:rFonts w:ascii="Arial" w:hAnsi="Arial" w:cs="Arial"/>
          <w:b w:val="0"/>
          <w:sz w:val="20"/>
        </w:rPr>
        <w:t xml:space="preserve">; č.ú.: </w:t>
      </w:r>
      <w:r w:rsidR="001840EB">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1840EB">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90517D">
        <w:rPr>
          <w:rFonts w:ascii="Arial" w:hAnsi="Arial" w:cs="Arial"/>
          <w:b/>
          <w:sz w:val="20"/>
          <w:szCs w:val="22"/>
        </w:rPr>
        <w:t>jevištní samet</w:t>
      </w:r>
      <w:r w:rsidR="00AF3806">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054B2A" w:rsidRDefault="0090517D" w:rsidP="008959D5">
            <w:pPr>
              <w:pStyle w:val="Odstavecseseznamem"/>
              <w:tabs>
                <w:tab w:val="left" w:pos="360"/>
              </w:tabs>
              <w:spacing w:before="120" w:after="120"/>
              <w:ind w:left="0"/>
              <w:rPr>
                <w:rFonts w:ascii="Arial" w:hAnsi="Arial" w:cs="Arial"/>
                <w:sz w:val="18"/>
                <w:szCs w:val="18"/>
              </w:rPr>
            </w:pPr>
            <w:r>
              <w:rPr>
                <w:rFonts w:ascii="Arial" w:hAnsi="Arial" w:cs="Arial"/>
                <w:b/>
                <w:sz w:val="18"/>
                <w:szCs w:val="18"/>
              </w:rPr>
              <w:t>Jevištní samet CHOPIN II</w:t>
            </w:r>
            <w:r w:rsidR="008959D5">
              <w:rPr>
                <w:rFonts w:ascii="Arial" w:hAnsi="Arial" w:cs="Arial"/>
                <w:sz w:val="18"/>
                <w:szCs w:val="18"/>
              </w:rPr>
              <w:t xml:space="preserve"> – </w:t>
            </w:r>
            <w:r w:rsidR="00AF3806">
              <w:rPr>
                <w:rFonts w:ascii="Arial" w:hAnsi="Arial" w:cs="Arial"/>
                <w:sz w:val="18"/>
                <w:szCs w:val="18"/>
              </w:rPr>
              <w:t>barva černá</w:t>
            </w:r>
            <w:r w:rsidR="008959D5">
              <w:rPr>
                <w:rFonts w:ascii="Arial" w:hAnsi="Arial" w:cs="Arial"/>
                <w:sz w:val="18"/>
                <w:szCs w:val="18"/>
              </w:rPr>
              <w:t xml:space="preserve">, 100% </w:t>
            </w:r>
            <w:r w:rsidR="00AF3806">
              <w:rPr>
                <w:rFonts w:ascii="Arial" w:hAnsi="Arial" w:cs="Arial"/>
                <w:sz w:val="18"/>
                <w:szCs w:val="18"/>
              </w:rPr>
              <w:t>bavlna</w:t>
            </w:r>
            <w:r w:rsidR="008959D5">
              <w:rPr>
                <w:rFonts w:ascii="Arial" w:hAnsi="Arial" w:cs="Arial"/>
                <w:sz w:val="18"/>
                <w:szCs w:val="18"/>
              </w:rPr>
              <w:t xml:space="preserve">, šíře </w:t>
            </w:r>
            <w:r w:rsidR="008D583F">
              <w:rPr>
                <w:rFonts w:ascii="Arial" w:hAnsi="Arial" w:cs="Arial"/>
                <w:sz w:val="18"/>
                <w:szCs w:val="18"/>
              </w:rPr>
              <w:t>150</w:t>
            </w:r>
            <w:r w:rsidR="00AF3806">
              <w:rPr>
                <w:rFonts w:ascii="Arial" w:hAnsi="Arial" w:cs="Arial"/>
                <w:sz w:val="18"/>
                <w:szCs w:val="18"/>
              </w:rPr>
              <w:t>cm</w:t>
            </w:r>
            <w:r w:rsidR="008959D5">
              <w:rPr>
                <w:rFonts w:ascii="Arial" w:hAnsi="Arial" w:cs="Arial"/>
                <w:sz w:val="18"/>
                <w:szCs w:val="18"/>
              </w:rPr>
              <w:t xml:space="preserve">, gramáž </w:t>
            </w:r>
            <w:r w:rsidR="008D583F">
              <w:rPr>
                <w:rFonts w:ascii="Arial" w:hAnsi="Arial" w:cs="Arial"/>
                <w:sz w:val="18"/>
                <w:szCs w:val="18"/>
              </w:rPr>
              <w:t>350</w:t>
            </w:r>
            <w:r w:rsidR="00AF3806">
              <w:rPr>
                <w:rFonts w:ascii="Arial" w:hAnsi="Arial" w:cs="Arial"/>
                <w:sz w:val="18"/>
                <w:szCs w:val="18"/>
              </w:rPr>
              <w:t>g</w:t>
            </w:r>
            <w:r w:rsidR="008959D5">
              <w:rPr>
                <w:rFonts w:ascii="Arial" w:hAnsi="Arial" w:cs="Arial"/>
                <w:sz w:val="18"/>
                <w:szCs w:val="18"/>
              </w:rPr>
              <w:t>/m2</w:t>
            </w:r>
            <w:r w:rsidR="00AF3806">
              <w:rPr>
                <w:rFonts w:ascii="Arial" w:hAnsi="Arial" w:cs="Arial"/>
                <w:sz w:val="18"/>
                <w:szCs w:val="18"/>
              </w:rPr>
              <w:t xml:space="preserve">, </w:t>
            </w:r>
            <w:r w:rsidR="008959D5">
              <w:rPr>
                <w:rFonts w:ascii="Arial" w:hAnsi="Arial" w:cs="Arial"/>
                <w:sz w:val="18"/>
                <w:szCs w:val="18"/>
              </w:rPr>
              <w:t xml:space="preserve">samozhášivý, EN </w:t>
            </w:r>
            <w:r w:rsidR="008D583F">
              <w:rPr>
                <w:rFonts w:ascii="Arial" w:hAnsi="Arial" w:cs="Arial"/>
                <w:sz w:val="18"/>
                <w:szCs w:val="18"/>
              </w:rPr>
              <w:t>13501, B-S1 d0, EN 13773 C1</w:t>
            </w:r>
          </w:p>
          <w:p w:rsidR="008959D5" w:rsidRPr="008D09A8" w:rsidRDefault="008959D5" w:rsidP="008D583F">
            <w:pPr>
              <w:pStyle w:val="Odstavecseseznamem"/>
              <w:tabs>
                <w:tab w:val="left" w:pos="360"/>
              </w:tabs>
              <w:spacing w:before="120" w:after="120"/>
              <w:ind w:left="0"/>
              <w:rPr>
                <w:rFonts w:ascii="Arial" w:hAnsi="Arial" w:cs="Arial"/>
                <w:sz w:val="18"/>
                <w:szCs w:val="18"/>
              </w:rPr>
            </w:pPr>
            <w:r>
              <w:rPr>
                <w:rFonts w:ascii="Arial" w:hAnsi="Arial" w:cs="Arial"/>
                <w:sz w:val="18"/>
                <w:szCs w:val="18"/>
              </w:rPr>
              <w:t>Návin</w:t>
            </w:r>
            <w:r w:rsidR="008D583F">
              <w:rPr>
                <w:rFonts w:ascii="Arial" w:hAnsi="Arial" w:cs="Arial"/>
                <w:sz w:val="18"/>
                <w:szCs w:val="18"/>
              </w:rPr>
              <w:t>y</w:t>
            </w:r>
            <w:r>
              <w:rPr>
                <w:rFonts w:ascii="Arial" w:hAnsi="Arial" w:cs="Arial"/>
                <w:sz w:val="18"/>
                <w:szCs w:val="18"/>
              </w:rPr>
              <w:t xml:space="preserve"> </w:t>
            </w:r>
            <w:r w:rsidR="008D583F">
              <w:rPr>
                <w:rFonts w:ascii="Arial" w:hAnsi="Arial" w:cs="Arial"/>
                <w:sz w:val="18"/>
                <w:szCs w:val="18"/>
              </w:rPr>
              <w:t>v kartonech, na paletách</w:t>
            </w: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1840EB"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1840EB"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1840EB"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1840EB"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1840EB"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1840EB"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rsidP="008D583F">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DD1A07">
        <w:rPr>
          <w:rFonts w:ascii="Arial" w:hAnsi="Arial" w:cs="Arial"/>
          <w:b/>
          <w:sz w:val="20"/>
          <w:szCs w:val="20"/>
        </w:rPr>
        <w:t>116.431</w:t>
      </w:r>
      <w:r w:rsidR="000A53B6">
        <w:rPr>
          <w:rFonts w:ascii="Arial" w:hAnsi="Arial" w:cs="Arial"/>
          <w:b/>
          <w:sz w:val="20"/>
          <w:szCs w:val="20"/>
        </w:rPr>
        <w:t xml:space="preserve">,00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E80E69">
        <w:rPr>
          <w:rFonts w:ascii="Arial" w:hAnsi="Arial" w:cs="Arial"/>
          <w:sz w:val="20"/>
          <w:szCs w:val="20"/>
        </w:rPr>
        <w:t>jednosto</w:t>
      </w:r>
      <w:r w:rsidR="00DD1A07">
        <w:rPr>
          <w:rFonts w:ascii="Arial" w:hAnsi="Arial" w:cs="Arial"/>
          <w:sz w:val="20"/>
          <w:szCs w:val="20"/>
        </w:rPr>
        <w:t xml:space="preserve">šestnácttisícčtyřistatřicetjedna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DD1A07">
        <w:rPr>
          <w:rFonts w:ascii="Arial" w:hAnsi="Arial" w:cs="Arial"/>
          <w:sz w:val="20"/>
          <w:szCs w:val="20"/>
        </w:rPr>
        <w:t>24.450,51</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DD1A07">
        <w:rPr>
          <w:rFonts w:ascii="Arial" w:hAnsi="Arial" w:cs="Arial"/>
          <w:b/>
          <w:bCs/>
          <w:sz w:val="20"/>
          <w:szCs w:val="20"/>
        </w:rPr>
        <w:t>140.881,51</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B941E1">
        <w:rPr>
          <w:rFonts w:ascii="Arial" w:hAnsi="Arial" w:cs="Arial"/>
          <w:b/>
          <w:sz w:val="20"/>
          <w:szCs w:val="20"/>
        </w:rPr>
        <w:t>2.9</w:t>
      </w:r>
      <w:r w:rsidR="008959D5">
        <w:rPr>
          <w:rFonts w:ascii="Arial" w:hAnsi="Arial" w:cs="Arial"/>
          <w:b/>
          <w:sz w:val="20"/>
          <w:szCs w:val="20"/>
        </w:rPr>
        <w:t>.2025</w:t>
      </w:r>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1840EB">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1840EB">
        <w:rPr>
          <w:rFonts w:ascii="Arial" w:hAnsi="Arial" w:cs="Arial"/>
          <w:sz w:val="20"/>
          <w:szCs w:val="20"/>
        </w:rPr>
        <w:t>XXXX</w:t>
      </w:r>
      <w:r w:rsidR="000E202D">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1840EB">
              <w:rPr>
                <w:rFonts w:ascii="Arial" w:hAnsi="Arial" w:cs="Arial"/>
                <w:sz w:val="20"/>
                <w:szCs w:val="20"/>
              </w:rPr>
              <w:t>XXXX</w:t>
            </w:r>
          </w:p>
          <w:p w:rsidR="00FF597B" w:rsidRPr="00747ABD" w:rsidRDefault="001840EB"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1840EB" w:rsidP="00200AE8">
            <w:pPr>
              <w:autoSpaceDE w:val="0"/>
              <w:jc w:val="center"/>
              <w:rPr>
                <w:rFonts w:ascii="Arial" w:hAnsi="Arial" w:cs="Arial"/>
                <w:sz w:val="20"/>
                <w:szCs w:val="20"/>
              </w:rPr>
            </w:pPr>
            <w:r>
              <w:rPr>
                <w:rFonts w:ascii="Arial" w:hAnsi="Arial" w:cs="Arial"/>
                <w:sz w:val="20"/>
                <w:szCs w:val="20"/>
              </w:rPr>
              <w:t>XXXX</w:t>
            </w:r>
          </w:p>
          <w:p w:rsidR="00FF597B" w:rsidRPr="00747ABD" w:rsidRDefault="001840EB"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1B6" w:rsidRDefault="007271B6">
      <w:r>
        <w:separator/>
      </w:r>
    </w:p>
  </w:endnote>
  <w:endnote w:type="continuationSeparator" w:id="0">
    <w:p w:rsidR="007271B6" w:rsidRDefault="0072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1840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1B6" w:rsidRDefault="007271B6">
      <w:r>
        <w:separator/>
      </w:r>
    </w:p>
  </w:footnote>
  <w:footnote w:type="continuationSeparator" w:id="0">
    <w:p w:rsidR="007271B6" w:rsidRDefault="00727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A53B6"/>
    <w:rsid w:val="000B5A1B"/>
    <w:rsid w:val="000B7ABD"/>
    <w:rsid w:val="000E202D"/>
    <w:rsid w:val="000E4F33"/>
    <w:rsid w:val="000E54FF"/>
    <w:rsid w:val="000E7F17"/>
    <w:rsid w:val="000E7F5E"/>
    <w:rsid w:val="000F33E9"/>
    <w:rsid w:val="000F49C8"/>
    <w:rsid w:val="000F5225"/>
    <w:rsid w:val="000F5384"/>
    <w:rsid w:val="001043E5"/>
    <w:rsid w:val="0010529A"/>
    <w:rsid w:val="0011119E"/>
    <w:rsid w:val="0012776E"/>
    <w:rsid w:val="001302FC"/>
    <w:rsid w:val="00130553"/>
    <w:rsid w:val="00131F68"/>
    <w:rsid w:val="00136D4C"/>
    <w:rsid w:val="0013777F"/>
    <w:rsid w:val="00174704"/>
    <w:rsid w:val="001840EB"/>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93D2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736AC"/>
    <w:rsid w:val="00380A6D"/>
    <w:rsid w:val="003A0323"/>
    <w:rsid w:val="003B5714"/>
    <w:rsid w:val="003F7915"/>
    <w:rsid w:val="004021C4"/>
    <w:rsid w:val="00405D31"/>
    <w:rsid w:val="0040727C"/>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613114"/>
    <w:rsid w:val="00626E84"/>
    <w:rsid w:val="00641915"/>
    <w:rsid w:val="006545EA"/>
    <w:rsid w:val="00657DFF"/>
    <w:rsid w:val="006648B5"/>
    <w:rsid w:val="006677D9"/>
    <w:rsid w:val="00670D41"/>
    <w:rsid w:val="006736E7"/>
    <w:rsid w:val="006771AC"/>
    <w:rsid w:val="00684F33"/>
    <w:rsid w:val="006940D2"/>
    <w:rsid w:val="0069581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5171"/>
    <w:rsid w:val="0071684B"/>
    <w:rsid w:val="007262DA"/>
    <w:rsid w:val="007271B6"/>
    <w:rsid w:val="007351FF"/>
    <w:rsid w:val="0073644C"/>
    <w:rsid w:val="00741CCE"/>
    <w:rsid w:val="00743360"/>
    <w:rsid w:val="00747ABD"/>
    <w:rsid w:val="0076181A"/>
    <w:rsid w:val="00781E6B"/>
    <w:rsid w:val="00782657"/>
    <w:rsid w:val="00784901"/>
    <w:rsid w:val="007916CC"/>
    <w:rsid w:val="007966D1"/>
    <w:rsid w:val="007A1B6A"/>
    <w:rsid w:val="007A47A0"/>
    <w:rsid w:val="007C302B"/>
    <w:rsid w:val="007D647B"/>
    <w:rsid w:val="007F5C49"/>
    <w:rsid w:val="00803A46"/>
    <w:rsid w:val="00832A8E"/>
    <w:rsid w:val="00834F05"/>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D583F"/>
    <w:rsid w:val="008E4EA3"/>
    <w:rsid w:val="008E5EA2"/>
    <w:rsid w:val="008E6BDB"/>
    <w:rsid w:val="008F7686"/>
    <w:rsid w:val="008F7EC5"/>
    <w:rsid w:val="00900B12"/>
    <w:rsid w:val="0090517D"/>
    <w:rsid w:val="0092048E"/>
    <w:rsid w:val="0093432C"/>
    <w:rsid w:val="009350A9"/>
    <w:rsid w:val="00945F9D"/>
    <w:rsid w:val="00951C5A"/>
    <w:rsid w:val="00957DFA"/>
    <w:rsid w:val="00984AC6"/>
    <w:rsid w:val="0099785E"/>
    <w:rsid w:val="009A0DB3"/>
    <w:rsid w:val="009A6265"/>
    <w:rsid w:val="009B4B05"/>
    <w:rsid w:val="009B6C16"/>
    <w:rsid w:val="009D0C83"/>
    <w:rsid w:val="009D4354"/>
    <w:rsid w:val="009E28BB"/>
    <w:rsid w:val="009E691C"/>
    <w:rsid w:val="009E7545"/>
    <w:rsid w:val="00A14968"/>
    <w:rsid w:val="00A409DA"/>
    <w:rsid w:val="00A45C50"/>
    <w:rsid w:val="00A46F93"/>
    <w:rsid w:val="00A5729F"/>
    <w:rsid w:val="00A67557"/>
    <w:rsid w:val="00A85E77"/>
    <w:rsid w:val="00A954E7"/>
    <w:rsid w:val="00A97694"/>
    <w:rsid w:val="00AA76A6"/>
    <w:rsid w:val="00AC3BF4"/>
    <w:rsid w:val="00AF3806"/>
    <w:rsid w:val="00AF717F"/>
    <w:rsid w:val="00B000C8"/>
    <w:rsid w:val="00B03CCC"/>
    <w:rsid w:val="00B4493D"/>
    <w:rsid w:val="00B5313D"/>
    <w:rsid w:val="00B54D2C"/>
    <w:rsid w:val="00B566D5"/>
    <w:rsid w:val="00B76406"/>
    <w:rsid w:val="00B82C74"/>
    <w:rsid w:val="00B853DD"/>
    <w:rsid w:val="00B86A1A"/>
    <w:rsid w:val="00B93659"/>
    <w:rsid w:val="00B941E1"/>
    <w:rsid w:val="00B95C87"/>
    <w:rsid w:val="00BF4036"/>
    <w:rsid w:val="00C11466"/>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6D56"/>
    <w:rsid w:val="00D668F9"/>
    <w:rsid w:val="00D7641A"/>
    <w:rsid w:val="00D9235C"/>
    <w:rsid w:val="00D9606B"/>
    <w:rsid w:val="00DA6239"/>
    <w:rsid w:val="00DD1A07"/>
    <w:rsid w:val="00DD3E14"/>
    <w:rsid w:val="00DE1E9D"/>
    <w:rsid w:val="00DF388C"/>
    <w:rsid w:val="00E2166F"/>
    <w:rsid w:val="00E41C93"/>
    <w:rsid w:val="00E664E5"/>
    <w:rsid w:val="00E80E69"/>
    <w:rsid w:val="00E93BE0"/>
    <w:rsid w:val="00EB3000"/>
    <w:rsid w:val="00EB5DFA"/>
    <w:rsid w:val="00EE3876"/>
    <w:rsid w:val="00F02281"/>
    <w:rsid w:val="00F02DC5"/>
    <w:rsid w:val="00F03522"/>
    <w:rsid w:val="00F15769"/>
    <w:rsid w:val="00F2323D"/>
    <w:rsid w:val="00F23EF9"/>
    <w:rsid w:val="00F54374"/>
    <w:rsid w:val="00F623B8"/>
    <w:rsid w:val="00F67EA5"/>
    <w:rsid w:val="00F8027E"/>
    <w:rsid w:val="00F86CCF"/>
    <w:rsid w:val="00F95966"/>
    <w:rsid w:val="00F9758D"/>
    <w:rsid w:val="00FA429C"/>
    <w:rsid w:val="00FA4F83"/>
    <w:rsid w:val="00FB0E73"/>
    <w:rsid w:val="00FB1CDE"/>
    <w:rsid w:val="00FB217F"/>
    <w:rsid w:val="00FB218C"/>
    <w:rsid w:val="00FC2C91"/>
    <w:rsid w:val="00FC38E7"/>
    <w:rsid w:val="00FD39C7"/>
    <w:rsid w:val="00FE26BE"/>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9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8D3F-799F-4AF7-AD1E-EEA24F46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6726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2025-09-04T11:36:00Z</dcterms:created>
  <dcterms:modified xsi:type="dcterms:W3CDTF">2025-09-04T11:36:00Z</dcterms:modified>
</cp:coreProperties>
</file>