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Farma Lukavice Písečná a.s.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Lukavice, 56151 Letohrad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Kunčice u Letohradu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Lukavice v Čechách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3 668,00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4 260,00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3 572,00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1 948,00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2 314,00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1 488,00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7 616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22 040,00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7 681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22 170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68N24/50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6812450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12.08.2024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22 170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03.09.2025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01.09.2024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