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9554F1" w14:paraId="5E0FEEE0" w14:textId="77777777">
        <w:trPr>
          <w:trHeight w:val="148"/>
        </w:trPr>
        <w:tc>
          <w:tcPr>
            <w:tcW w:w="115" w:type="dxa"/>
          </w:tcPr>
          <w:p w14:paraId="6B13673F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6CDB6A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2A5158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7F5CA8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128202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124C8F" w14:textId="77777777" w:rsidR="009554F1" w:rsidRDefault="009554F1">
            <w:pPr>
              <w:pStyle w:val="EmptyCellLayoutStyle"/>
              <w:spacing w:after="0" w:line="240" w:lineRule="auto"/>
            </w:pPr>
          </w:p>
        </w:tc>
      </w:tr>
      <w:tr w:rsidR="00427583" w14:paraId="67F95513" w14:textId="77777777" w:rsidTr="00427583">
        <w:trPr>
          <w:trHeight w:val="340"/>
        </w:trPr>
        <w:tc>
          <w:tcPr>
            <w:tcW w:w="115" w:type="dxa"/>
          </w:tcPr>
          <w:p w14:paraId="244BFAEB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E5C04C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554F1" w14:paraId="73300F3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DC8E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5C4DD2B" w14:textId="77777777" w:rsidR="009554F1" w:rsidRDefault="009554F1">
            <w:pPr>
              <w:spacing w:after="0" w:line="240" w:lineRule="auto"/>
            </w:pPr>
          </w:p>
        </w:tc>
        <w:tc>
          <w:tcPr>
            <w:tcW w:w="8142" w:type="dxa"/>
          </w:tcPr>
          <w:p w14:paraId="1C9EEB57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B72453" w14:textId="77777777" w:rsidR="009554F1" w:rsidRDefault="009554F1">
            <w:pPr>
              <w:pStyle w:val="EmptyCellLayoutStyle"/>
              <w:spacing w:after="0" w:line="240" w:lineRule="auto"/>
            </w:pPr>
          </w:p>
        </w:tc>
      </w:tr>
      <w:tr w:rsidR="009554F1" w14:paraId="1E1CE38B" w14:textId="77777777">
        <w:trPr>
          <w:trHeight w:val="100"/>
        </w:trPr>
        <w:tc>
          <w:tcPr>
            <w:tcW w:w="115" w:type="dxa"/>
          </w:tcPr>
          <w:p w14:paraId="63419A55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CAA650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5B3970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B72027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596749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DC43AB" w14:textId="77777777" w:rsidR="009554F1" w:rsidRDefault="009554F1">
            <w:pPr>
              <w:pStyle w:val="EmptyCellLayoutStyle"/>
              <w:spacing w:after="0" w:line="240" w:lineRule="auto"/>
            </w:pPr>
          </w:p>
        </w:tc>
      </w:tr>
      <w:tr w:rsidR="00427583" w14:paraId="4B97AD40" w14:textId="77777777" w:rsidTr="00427583">
        <w:tc>
          <w:tcPr>
            <w:tcW w:w="115" w:type="dxa"/>
          </w:tcPr>
          <w:p w14:paraId="55521F0A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7DB0C7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554F1" w14:paraId="0E63B8E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9C95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AD53F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554F1" w14:paraId="030E09E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9B97C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a obchodní družstvo PODHRADÍ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80AB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Choustník čp. 2, 39118 Choustník</w:t>
                  </w:r>
                </w:p>
              </w:tc>
            </w:tr>
          </w:tbl>
          <w:p w14:paraId="4C9F687E" w14:textId="77777777" w:rsidR="009554F1" w:rsidRDefault="009554F1">
            <w:pPr>
              <w:spacing w:after="0" w:line="240" w:lineRule="auto"/>
            </w:pPr>
          </w:p>
        </w:tc>
      </w:tr>
      <w:tr w:rsidR="009554F1" w14:paraId="4662764D" w14:textId="77777777">
        <w:trPr>
          <w:trHeight w:val="349"/>
        </w:trPr>
        <w:tc>
          <w:tcPr>
            <w:tcW w:w="115" w:type="dxa"/>
          </w:tcPr>
          <w:p w14:paraId="14DE606C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25BF7D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2FF759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310279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38C096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7411228" w14:textId="77777777" w:rsidR="009554F1" w:rsidRDefault="009554F1">
            <w:pPr>
              <w:pStyle w:val="EmptyCellLayoutStyle"/>
              <w:spacing w:after="0" w:line="240" w:lineRule="auto"/>
            </w:pPr>
          </w:p>
        </w:tc>
      </w:tr>
      <w:tr w:rsidR="009554F1" w14:paraId="4F8EA569" w14:textId="77777777">
        <w:trPr>
          <w:trHeight w:val="340"/>
        </w:trPr>
        <w:tc>
          <w:tcPr>
            <w:tcW w:w="115" w:type="dxa"/>
          </w:tcPr>
          <w:p w14:paraId="4A6145C8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BEF362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554F1" w14:paraId="72BA9F6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B565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C825010" w14:textId="77777777" w:rsidR="009554F1" w:rsidRDefault="009554F1">
            <w:pPr>
              <w:spacing w:after="0" w:line="240" w:lineRule="auto"/>
            </w:pPr>
          </w:p>
        </w:tc>
        <w:tc>
          <w:tcPr>
            <w:tcW w:w="801" w:type="dxa"/>
          </w:tcPr>
          <w:p w14:paraId="2E467C9C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273DD1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7B7044" w14:textId="77777777" w:rsidR="009554F1" w:rsidRDefault="009554F1">
            <w:pPr>
              <w:pStyle w:val="EmptyCellLayoutStyle"/>
              <w:spacing w:after="0" w:line="240" w:lineRule="auto"/>
            </w:pPr>
          </w:p>
        </w:tc>
      </w:tr>
      <w:tr w:rsidR="009554F1" w14:paraId="4571E37E" w14:textId="77777777">
        <w:trPr>
          <w:trHeight w:val="229"/>
        </w:trPr>
        <w:tc>
          <w:tcPr>
            <w:tcW w:w="115" w:type="dxa"/>
          </w:tcPr>
          <w:p w14:paraId="2E6C9CA4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C1FDD9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341F23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9B491F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510813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AF8444" w14:textId="77777777" w:rsidR="009554F1" w:rsidRDefault="009554F1">
            <w:pPr>
              <w:pStyle w:val="EmptyCellLayoutStyle"/>
              <w:spacing w:after="0" w:line="240" w:lineRule="auto"/>
            </w:pPr>
          </w:p>
        </w:tc>
      </w:tr>
      <w:tr w:rsidR="00427583" w14:paraId="312027D3" w14:textId="77777777" w:rsidTr="00427583">
        <w:tc>
          <w:tcPr>
            <w:tcW w:w="115" w:type="dxa"/>
          </w:tcPr>
          <w:p w14:paraId="3D313ADB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554F1" w14:paraId="6ACE419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CB7C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2B69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0536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84CB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0236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C0BD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2D48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E58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605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993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AD1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457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EF5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EC8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27583" w14:paraId="05F95277" w14:textId="77777777" w:rsidTr="004275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3720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Budislav</w:t>
                  </w:r>
                </w:p>
              </w:tc>
            </w:tr>
            <w:tr w:rsidR="009554F1" w14:paraId="272036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470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4F9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970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619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49D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F6E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9CDEB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D98D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921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97F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363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EBD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67A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2F8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</w:t>
                  </w:r>
                </w:p>
              </w:tc>
            </w:tr>
            <w:tr w:rsidR="009554F1" w14:paraId="4EF16E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2255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E4A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C95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CCF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3E8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A6A8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4DB6A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2315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F3E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E2B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85F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B45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61D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3E5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14,58</w:t>
                  </w:r>
                </w:p>
              </w:tc>
            </w:tr>
            <w:tr w:rsidR="009554F1" w14:paraId="4E30BD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C3A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AE0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721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195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462B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C17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756D7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B30B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1E8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7F7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36C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206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3B40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767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</w:tr>
            <w:tr w:rsidR="009554F1" w14:paraId="585141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BE9E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9FB9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CF8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820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166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D27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3506F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1A26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B28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756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D4A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7F9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92F1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C63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136,53</w:t>
                  </w:r>
                </w:p>
              </w:tc>
            </w:tr>
            <w:tr w:rsidR="009554F1" w14:paraId="7EC726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F4C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EE6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E8E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2AA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088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33C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116E2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7C1C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DBC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AED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916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9BA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163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9C6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36,27</w:t>
                  </w:r>
                </w:p>
              </w:tc>
            </w:tr>
            <w:tr w:rsidR="009554F1" w14:paraId="2520EE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3BB33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733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B6B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152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3E4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093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B9FBC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BA27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D81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E0C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D8A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E7ED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02A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1CCF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14,22</w:t>
                  </w:r>
                </w:p>
              </w:tc>
            </w:tr>
            <w:tr w:rsidR="00427583" w14:paraId="4312AB7B" w14:textId="77777777" w:rsidTr="004275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7BA0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637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CBFE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B859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EF4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9FE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5FB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3166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ED54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655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15F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235,02</w:t>
                  </w:r>
                </w:p>
              </w:tc>
            </w:tr>
            <w:tr w:rsidR="00427583" w14:paraId="55D6A30C" w14:textId="77777777" w:rsidTr="004275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7157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Hlavňov u Budislavi</w:t>
                  </w:r>
                </w:p>
              </w:tc>
            </w:tr>
            <w:tr w:rsidR="009554F1" w14:paraId="1552A0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F33B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D92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7CC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813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C0D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07B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6BFA3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2A6F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CD20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725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A58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47F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F4C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3D5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26,57</w:t>
                  </w:r>
                </w:p>
              </w:tc>
            </w:tr>
            <w:tr w:rsidR="009554F1" w14:paraId="33558C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236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3E3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EAB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18E4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BE49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D0B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0CDBC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16E6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303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F8B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323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53B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E80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20A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940,51</w:t>
                  </w:r>
                </w:p>
              </w:tc>
            </w:tr>
            <w:tr w:rsidR="009554F1" w14:paraId="76A93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F27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F96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F93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CFC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CC4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8DA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67BFD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BF9E3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367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2E1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C98D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7FA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E9DD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D99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43,57</w:t>
                  </w:r>
                </w:p>
              </w:tc>
            </w:tr>
            <w:tr w:rsidR="009554F1" w14:paraId="1099CA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A8B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D63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C6D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EAE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230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550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5C735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7E67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3AA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8B4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291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F19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D0B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4E5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522,15</w:t>
                  </w:r>
                </w:p>
              </w:tc>
            </w:tr>
            <w:tr w:rsidR="009554F1" w14:paraId="3B2136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0DA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0C1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B5F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B864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A9C8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6E9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73DC6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9AC5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916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3FA3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46B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288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1B0C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D34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700,69</w:t>
                  </w:r>
                </w:p>
              </w:tc>
            </w:tr>
            <w:tr w:rsidR="009554F1" w14:paraId="334FA3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8CF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D76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F43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AAF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9C2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61C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E6FE02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B64D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B5A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3CF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5DB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60D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E73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6EF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92,46</w:t>
                  </w:r>
                </w:p>
              </w:tc>
            </w:tr>
            <w:tr w:rsidR="009554F1" w14:paraId="05FCB9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B37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39A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3F1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230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FE0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7D5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EAB62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1963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482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B72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AC8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7DB4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5F5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E5C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395,69</w:t>
                  </w:r>
                </w:p>
              </w:tc>
            </w:tr>
            <w:tr w:rsidR="009554F1" w14:paraId="45C5D1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EA9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945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27B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8E9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EFE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46F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6E685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6664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126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A8C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85F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F9DB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148E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535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764,45</w:t>
                  </w:r>
                </w:p>
              </w:tc>
            </w:tr>
            <w:tr w:rsidR="009554F1" w14:paraId="34F89B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B21D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E06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599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CA5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B746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46F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696D3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515F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5B3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B5C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7B1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E4B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4BB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FE6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58,10</w:t>
                  </w:r>
                </w:p>
              </w:tc>
            </w:tr>
            <w:tr w:rsidR="009554F1" w14:paraId="7BFEAA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33B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ED9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7CB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932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559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84A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DE698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437D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74F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F7D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86C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F0D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FD3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0F6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35,78</w:t>
                  </w:r>
                </w:p>
              </w:tc>
            </w:tr>
            <w:tr w:rsidR="009554F1" w14:paraId="4E9682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800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E27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B93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24A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052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D97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A965A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6D8A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765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516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A56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936D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B3B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791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38,26</w:t>
                  </w:r>
                </w:p>
              </w:tc>
            </w:tr>
            <w:tr w:rsidR="009554F1" w14:paraId="53C530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61E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8FF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E7A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9AE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7FD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DCE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C718C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CC35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361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63B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99F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DE6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82C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43E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158,35</w:t>
                  </w:r>
                </w:p>
              </w:tc>
            </w:tr>
            <w:tr w:rsidR="009554F1" w14:paraId="406FA5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D24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034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7C9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260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133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C018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43165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7F23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120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8B0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5D4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C03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D4A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F09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20,19</w:t>
                  </w:r>
                </w:p>
              </w:tc>
            </w:tr>
            <w:tr w:rsidR="009554F1" w14:paraId="06B0B4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8ED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7E2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C8C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44E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C22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595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15252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018A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010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4A6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E60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4C2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0AB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289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48,18</w:t>
                  </w:r>
                </w:p>
              </w:tc>
            </w:tr>
            <w:tr w:rsidR="009554F1" w14:paraId="5FD7D9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455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0D1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1A7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560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9FA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BDA4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2EB75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FAA9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45F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943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84A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CF5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1FE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3AE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481,41</w:t>
                  </w:r>
                </w:p>
              </w:tc>
            </w:tr>
            <w:tr w:rsidR="009554F1" w14:paraId="1D729B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BA3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2C1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6E3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FC5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411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103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59175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A103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F31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87A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0AC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6D0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449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4FE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114,42</w:t>
                  </w:r>
                </w:p>
              </w:tc>
            </w:tr>
            <w:tr w:rsidR="009554F1" w14:paraId="4784E7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DE4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DEC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265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FFA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735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1B99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A750E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97CC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4D8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E5A0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9F2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93E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EA1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508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133,55</w:t>
                  </w:r>
                </w:p>
              </w:tc>
            </w:tr>
            <w:tr w:rsidR="009554F1" w14:paraId="47AA13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132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0DB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03D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36B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E5FD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D41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90C91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3DAB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A4F4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7A5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E32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F61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817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583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121,50</w:t>
                  </w:r>
                </w:p>
              </w:tc>
            </w:tr>
            <w:tr w:rsidR="009554F1" w14:paraId="08700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F474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2F1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0CA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215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619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E82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10C09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78B2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9DB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A9B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2C4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3BE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781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D12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147,72</w:t>
                  </w:r>
                </w:p>
              </w:tc>
            </w:tr>
            <w:tr w:rsidR="009554F1" w14:paraId="3D2A8D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71C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96F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59F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646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8CC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813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12424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4762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D65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F6ED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1B6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452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AFA1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9DC7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260,01</w:t>
                  </w:r>
                </w:p>
              </w:tc>
            </w:tr>
            <w:tr w:rsidR="009554F1" w14:paraId="1F42A4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648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7556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196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34C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7634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214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E12A2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D9E0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44FD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575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E6C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B2D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8CBA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A96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346,09</w:t>
                  </w:r>
                </w:p>
              </w:tc>
            </w:tr>
            <w:tr w:rsidR="009554F1" w14:paraId="399C97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C1E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C8C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8E6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A35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201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A92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D85AE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E1A6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07F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FA2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796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9E8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F57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AE3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158,70</w:t>
                  </w:r>
                </w:p>
              </w:tc>
            </w:tr>
            <w:tr w:rsidR="009554F1" w14:paraId="392E75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7D7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ABAA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E39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53B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9BF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E11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310F2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DCD9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AE4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435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416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326F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ADD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0DD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422,61</w:t>
                  </w:r>
                </w:p>
              </w:tc>
            </w:tr>
            <w:tr w:rsidR="009554F1" w14:paraId="26879B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0B8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5BF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DA5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EE2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921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C92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AC13A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3ADE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5CF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27F1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9B7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504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6D61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11AA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62,35</w:t>
                  </w:r>
                </w:p>
              </w:tc>
            </w:tr>
            <w:tr w:rsidR="009554F1" w14:paraId="1BF283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527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09B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F96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3C7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1BA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3E1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CFAB4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A8DC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E29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5F6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7E4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9E6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72E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2AA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5,67</w:t>
                  </w:r>
                </w:p>
              </w:tc>
            </w:tr>
            <w:tr w:rsidR="009554F1" w14:paraId="7A93B5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7FC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09A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3E1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B99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0A7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CE8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FD8B8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9EAF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546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0C1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C78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E1D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4C4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F33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50,30</w:t>
                  </w:r>
                </w:p>
              </w:tc>
            </w:tr>
            <w:tr w:rsidR="009554F1" w14:paraId="2E0C94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798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18A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616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0A2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39D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B5E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C5ADA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6214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8B7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73A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7BF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E30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DB97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10B5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11,34</w:t>
                  </w:r>
                </w:p>
              </w:tc>
            </w:tr>
            <w:tr w:rsidR="009554F1" w14:paraId="502B8D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A7B7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EA3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94B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44A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3EF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649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1C1CE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4EA9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1B6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1723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F88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13E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BD1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E13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23,73</w:t>
                  </w:r>
                </w:p>
              </w:tc>
            </w:tr>
            <w:tr w:rsidR="009554F1" w14:paraId="10C359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8FD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3AC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0268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1BE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214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ECB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21F77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E032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D0C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15F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DE1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4DB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B5B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B22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236,99</w:t>
                  </w:r>
                </w:p>
              </w:tc>
            </w:tr>
            <w:tr w:rsidR="009554F1" w14:paraId="0E1744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88A6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198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25F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1B8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C72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123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182F2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97C3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39F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20E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20E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EF5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E4D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7B3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155,51</w:t>
                  </w:r>
                </w:p>
              </w:tc>
            </w:tr>
            <w:tr w:rsidR="009554F1" w14:paraId="1C8443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B81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DD3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3E4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2BA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508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471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0AEE5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25ED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E55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A56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2AC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C26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7C5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8D3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131,42</w:t>
                  </w:r>
                </w:p>
              </w:tc>
            </w:tr>
            <w:tr w:rsidR="009554F1" w14:paraId="0ED62F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70CD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B1ED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25E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077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6B71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1E5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5CA98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A303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7A4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5327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C0F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C2E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F51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118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90,69</w:t>
                  </w:r>
                </w:p>
              </w:tc>
            </w:tr>
            <w:tr w:rsidR="009554F1" w14:paraId="359BB6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D22A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6C2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C8C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1AC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B72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41B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CF9CC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7EBA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8A99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78C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192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A84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4B85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4BE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121,86</w:t>
                  </w:r>
                </w:p>
              </w:tc>
            </w:tr>
            <w:tr w:rsidR="009554F1" w14:paraId="6F394B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FC43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56C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F23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5E2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E07B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7DE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DB88D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EDCFB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844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776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A1A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9D0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A83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4B53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12,75</w:t>
                  </w:r>
                </w:p>
              </w:tc>
            </w:tr>
            <w:tr w:rsidR="009554F1" w14:paraId="6C5B10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5CBE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9F1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2CC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2FC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C7F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57A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A2345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7FA7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60F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15EC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1F4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EED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AEF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971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137,80</w:t>
                  </w:r>
                </w:p>
              </w:tc>
            </w:tr>
            <w:tr w:rsidR="009554F1" w14:paraId="3ACC83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A81D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4CA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A71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0F7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3AD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2D4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C1C6C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B243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28A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2E7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57F4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47F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F7B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EBE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29,05</w:t>
                  </w:r>
                </w:p>
              </w:tc>
            </w:tr>
            <w:tr w:rsidR="009554F1" w14:paraId="4B0C30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4363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094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BA3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6A10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A47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41C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5FD6A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777D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478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011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D34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726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C03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3E02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387,54</w:t>
                  </w:r>
                </w:p>
              </w:tc>
            </w:tr>
            <w:tr w:rsidR="00427583" w14:paraId="788BD10F" w14:textId="77777777" w:rsidTr="004275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B9DC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831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B91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E4F8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D629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A9B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FB0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8AC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518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771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9F6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7 487,96</w:t>
                  </w:r>
                </w:p>
              </w:tc>
            </w:tr>
            <w:tr w:rsidR="00427583" w14:paraId="6137900D" w14:textId="77777777" w:rsidTr="004275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37D1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Chotěmice</w:t>
                  </w:r>
                </w:p>
              </w:tc>
            </w:tr>
            <w:tr w:rsidR="009554F1" w14:paraId="00A4C9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32F8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0B5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F73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F70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1B9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4B5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54091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ACD1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0A6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E95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7E1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9A10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A35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23B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36,86</w:t>
                  </w:r>
                </w:p>
              </w:tc>
            </w:tr>
            <w:tr w:rsidR="00427583" w14:paraId="714C4A55" w14:textId="77777777" w:rsidTr="004275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C4D3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99C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383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E9C8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6F5F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4E1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984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94D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9D22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96F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1EF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36,86</w:t>
                  </w:r>
                </w:p>
              </w:tc>
            </w:tr>
            <w:tr w:rsidR="00427583" w14:paraId="7CB1BA1C" w14:textId="77777777" w:rsidTr="004275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9AF7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Choustník</w:t>
                  </w:r>
                </w:p>
              </w:tc>
            </w:tr>
            <w:tr w:rsidR="009554F1" w14:paraId="2FD8FA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B8C3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DC9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C7F3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820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DAE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6BF6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8DDC2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0161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B8C0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D11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C05F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D272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597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3A6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100,07</w:t>
                  </w:r>
                </w:p>
              </w:tc>
            </w:tr>
            <w:tr w:rsidR="009554F1" w14:paraId="3D72EA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EBB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82F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CDE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6CD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3DF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CA2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14F2C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7162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1DA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2AF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63F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5FA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C6A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CF29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56,66</w:t>
                  </w:r>
                </w:p>
              </w:tc>
            </w:tr>
            <w:tr w:rsidR="009554F1" w14:paraId="14A626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E4B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544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434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844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A72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C64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D91B3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B35D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C98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0CC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BB6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567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798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24A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75,05</w:t>
                  </w:r>
                </w:p>
              </w:tc>
            </w:tr>
            <w:tr w:rsidR="009554F1" w14:paraId="7100B8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D44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D56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A4E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60D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967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5E07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22161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77DC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FDB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8D4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9CC4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F12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167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E75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25,75</w:t>
                  </w:r>
                </w:p>
              </w:tc>
            </w:tr>
            <w:tr w:rsidR="009554F1" w14:paraId="4BC9BD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68D0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D49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ADA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933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CA1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343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AD862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BD62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A87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06C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759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FAFA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36B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230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3,68</w:t>
                  </w:r>
                </w:p>
              </w:tc>
            </w:tr>
            <w:tr w:rsidR="009554F1" w14:paraId="23DAB1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2D5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761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2FA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B426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45A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E26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7EDCC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A9D8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A059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E2A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D8B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8DF6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EE8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536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431,55</w:t>
                  </w:r>
                </w:p>
              </w:tc>
            </w:tr>
            <w:tr w:rsidR="009554F1" w14:paraId="738CDC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5B6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6BB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E5E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2B9D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74C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8FAA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50A7A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F9F2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92A7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801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543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05B0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4EE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87B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1 591,90</w:t>
                  </w:r>
                </w:p>
              </w:tc>
            </w:tr>
            <w:tr w:rsidR="009554F1" w14:paraId="6E30EA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D8B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AD18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5BA3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4EA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6C8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47A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20996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6A38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120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D29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A7B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76A8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973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D35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1 563,94</w:t>
                  </w:r>
                </w:p>
              </w:tc>
            </w:tr>
            <w:tr w:rsidR="009554F1" w14:paraId="59F487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83A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749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6930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9E9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6E1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40A4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BEA51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8DDB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DF5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CDE3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FD1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2BE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20D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F0B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820,42</w:t>
                  </w:r>
                </w:p>
              </w:tc>
            </w:tr>
            <w:tr w:rsidR="009554F1" w14:paraId="2801B0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550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AD0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1FE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3DB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EDF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0DA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D38EF9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0BA3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1FC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236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FCA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BBD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9FF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C32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47,46</w:t>
                  </w:r>
                </w:p>
              </w:tc>
            </w:tr>
            <w:tr w:rsidR="009554F1" w14:paraId="170728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B1E9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A74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248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87A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4E1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5BC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12366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7FEE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AF80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AE88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932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3E2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CD2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6ED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304,99</w:t>
                  </w:r>
                </w:p>
              </w:tc>
            </w:tr>
            <w:tr w:rsidR="009554F1" w14:paraId="1BB23E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227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2A2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964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6C43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273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B8F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75805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885B5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A97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0F0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30E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E25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B25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91A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1 762,61</w:t>
                  </w:r>
                </w:p>
              </w:tc>
            </w:tr>
            <w:tr w:rsidR="009554F1" w14:paraId="40E0F3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53A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1F0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6F4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4D9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50C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E7B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B70FA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A147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F02E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09D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BC3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A4B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B70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908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833,66</w:t>
                  </w:r>
                </w:p>
              </w:tc>
            </w:tr>
            <w:tr w:rsidR="009554F1" w14:paraId="13D409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ACE51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B0C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64D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5B8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75EA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277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B24213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D82B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2F4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D676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498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D1C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CA6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302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42,31</w:t>
                  </w:r>
                </w:p>
              </w:tc>
            </w:tr>
            <w:tr w:rsidR="009554F1" w14:paraId="186E4C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236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469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7DC3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E20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FB4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0A1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61341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D7FB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D79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821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A75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84A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A7C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7B3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244,65</w:t>
                  </w:r>
                </w:p>
              </w:tc>
            </w:tr>
            <w:tr w:rsidR="009554F1" w14:paraId="5851D9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96A5F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B5A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73C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58C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04A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D78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4289E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6EF7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9FA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2B2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59D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960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0C2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7D3B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824,83</w:t>
                  </w:r>
                </w:p>
              </w:tc>
            </w:tr>
            <w:tr w:rsidR="009554F1" w14:paraId="42E13E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F3782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53E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074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0FA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0E4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6B6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CE4F9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8F1C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70E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73EC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416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5BFD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E5FC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E45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29,06</w:t>
                  </w:r>
                </w:p>
              </w:tc>
            </w:tr>
            <w:tr w:rsidR="009554F1" w14:paraId="7A67F7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7D9B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70CE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6DD3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BAE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084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D1D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0A5C8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4B57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28F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8750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AF2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B06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561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F2D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10,67</w:t>
                  </w:r>
                </w:p>
              </w:tc>
            </w:tr>
            <w:tr w:rsidR="009554F1" w14:paraId="214336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4CD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E8F0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EA1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E64E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9EA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310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4C003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72C5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421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79A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84F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BF0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E5E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B20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368,64</w:t>
                  </w:r>
                </w:p>
              </w:tc>
            </w:tr>
            <w:tr w:rsidR="009554F1" w14:paraId="2F335D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2D3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06BA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C8F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05D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3264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5B5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C94297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C609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44F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BBE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9CD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9AF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14C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348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98,97</w:t>
                  </w:r>
                </w:p>
              </w:tc>
            </w:tr>
            <w:tr w:rsidR="009554F1" w14:paraId="43C238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533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06A6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C4B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A61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6DBC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96C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6DB01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CB49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EF2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87E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D0B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516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A4F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F79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566,93</w:t>
                  </w:r>
                </w:p>
              </w:tc>
            </w:tr>
            <w:tr w:rsidR="009554F1" w14:paraId="364316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80E8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FE3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5D40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E0C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93D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FBD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B45A3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B475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DF9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AC83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06A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938D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79D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9F2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12,14</w:t>
                  </w:r>
                </w:p>
              </w:tc>
            </w:tr>
            <w:tr w:rsidR="009554F1" w14:paraId="795A0D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C850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857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2A3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121C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7FB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B68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BB508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CD92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D66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7FA6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D6E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D48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1240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F8E7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5,52</w:t>
                  </w:r>
                </w:p>
              </w:tc>
            </w:tr>
            <w:tr w:rsidR="00427583" w14:paraId="0769CD83" w14:textId="77777777" w:rsidTr="004275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DB44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8D9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1B8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5921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5A1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071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8A67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451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8AB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4106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1B2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9 821,46</w:t>
                  </w:r>
                </w:p>
              </w:tc>
            </w:tr>
            <w:tr w:rsidR="00427583" w14:paraId="16831342" w14:textId="77777777" w:rsidTr="004275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D75C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Chrbonín</w:t>
                  </w:r>
                </w:p>
              </w:tc>
            </w:tr>
            <w:tr w:rsidR="009554F1" w14:paraId="60E76E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941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CB46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045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DE9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18C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924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2EE5D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F123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BD2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F7C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9ED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CEB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FAD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614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14,84</w:t>
                  </w:r>
                </w:p>
              </w:tc>
            </w:tr>
            <w:tr w:rsidR="009554F1" w14:paraId="065FFB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DA1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99E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67FE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334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28C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0E3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A295F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1E48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DBD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A82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E2F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4FE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4F2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013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93,44</w:t>
                  </w:r>
                </w:p>
              </w:tc>
            </w:tr>
            <w:tr w:rsidR="009554F1" w14:paraId="3069F1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5F3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364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CF9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70E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667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DCE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FB028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5B12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9E4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C85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3E9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50D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340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DF98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916,00</w:t>
                  </w:r>
                </w:p>
              </w:tc>
            </w:tr>
            <w:tr w:rsidR="009554F1" w14:paraId="7FC029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FB0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CF0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21E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8DC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F6D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364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D3269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3C03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97D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936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CC2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0C8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A65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538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891,94</w:t>
                  </w:r>
                </w:p>
              </w:tc>
            </w:tr>
            <w:tr w:rsidR="009554F1" w14:paraId="5689E6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18C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721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9FC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3AB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D15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1629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074AD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8FCA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149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06D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E81B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A0F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5337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188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286,75</w:t>
                  </w:r>
                </w:p>
              </w:tc>
            </w:tr>
            <w:tr w:rsidR="009554F1" w14:paraId="29BE8D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88B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2CF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F0A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05F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9F53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8EC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E7679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4038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50B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8F2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65D8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CAD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D99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8D1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12,43</w:t>
                  </w:r>
                </w:p>
              </w:tc>
            </w:tr>
            <w:tr w:rsidR="009554F1" w14:paraId="78437F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925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5EE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FC4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63D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41D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BB6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72FE6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5423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835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532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FCD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1BA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85A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2E4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48,93</w:t>
                  </w:r>
                </w:p>
              </w:tc>
            </w:tr>
            <w:tr w:rsidR="009554F1" w14:paraId="538086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9CA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F4A9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C9AB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D94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977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6D1E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F241A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89EC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63D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60D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DC5E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D6EA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F62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5CE1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217,77</w:t>
                  </w:r>
                </w:p>
              </w:tc>
            </w:tr>
            <w:tr w:rsidR="009554F1" w14:paraId="7FBCA6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FD0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EE0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D857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4C8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804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3CD7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EE927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342E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5C1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7CB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9884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AE7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EEE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FE3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302,39</w:t>
                  </w:r>
                </w:p>
              </w:tc>
            </w:tr>
            <w:tr w:rsidR="009554F1" w14:paraId="1CA911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C6EA6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91B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419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3B5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621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D4FF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18149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99D1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77C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351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749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B35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86D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B4F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524,57</w:t>
                  </w:r>
                </w:p>
              </w:tc>
            </w:tr>
            <w:tr w:rsidR="009554F1" w14:paraId="5EFCE4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825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825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61E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001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FDFF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6CC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DFA85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0986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A52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9AD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299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51C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596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29F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416,69</w:t>
                  </w:r>
                </w:p>
              </w:tc>
            </w:tr>
            <w:tr w:rsidR="009554F1" w14:paraId="20D613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1926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9A83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63E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514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2CF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2E2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4D5B5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7291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406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7C7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AA8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C55E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B29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3AF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45,32</w:t>
                  </w:r>
                </w:p>
              </w:tc>
            </w:tr>
            <w:tr w:rsidR="009554F1" w14:paraId="72A5D9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8DEE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D66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F95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98B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0A0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AA2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A4EF3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3888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C0F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801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0EA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3F3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113B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D710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24,06</w:t>
                  </w:r>
                </w:p>
              </w:tc>
            </w:tr>
            <w:tr w:rsidR="009554F1" w14:paraId="241F3A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F4C3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B49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F868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7DC8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4F76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C64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AF499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68B1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C95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582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0E6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CB31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C7E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ED5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102,67</w:t>
                  </w:r>
                </w:p>
              </w:tc>
            </w:tr>
            <w:tr w:rsidR="009554F1" w14:paraId="048DD8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077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F1CE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1EB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26E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A20C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1B2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59A9A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8E91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63A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F14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3B6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065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C6E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F4C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1 194,33</w:t>
                  </w:r>
                </w:p>
              </w:tc>
            </w:tr>
            <w:tr w:rsidR="009554F1" w14:paraId="63EDCC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C8F2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C08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017D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5A0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F22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849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438FA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EA710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4D0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D3B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188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A3B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B2C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B2E5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44,92</w:t>
                  </w:r>
                </w:p>
              </w:tc>
            </w:tr>
            <w:tr w:rsidR="009554F1" w14:paraId="2E939F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A3B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EFE7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FF6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335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56E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550E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EB950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81FC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72C5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C0D4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F4D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FF1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585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C72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173,25</w:t>
                  </w:r>
                </w:p>
              </w:tc>
            </w:tr>
            <w:tr w:rsidR="009554F1" w14:paraId="2E74C9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4F68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332B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03C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CCF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501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0C4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5A5D4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780C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4D03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0AC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2A1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C45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6E8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259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85,42</w:t>
                  </w:r>
                </w:p>
              </w:tc>
            </w:tr>
            <w:tr w:rsidR="009554F1" w14:paraId="0216EB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97C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0F0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14A6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163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BF1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66D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61FC5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D72C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13B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C61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66A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BA6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430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4B7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425,11</w:t>
                  </w:r>
                </w:p>
              </w:tc>
            </w:tr>
            <w:tr w:rsidR="00427583" w14:paraId="670925BB" w14:textId="77777777" w:rsidTr="004275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377DE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F08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381F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ED44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5E7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186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EAD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14 514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995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966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256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5181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5 820,83</w:t>
                  </w:r>
                </w:p>
              </w:tc>
            </w:tr>
            <w:tr w:rsidR="00427583" w14:paraId="31C517A4" w14:textId="77777777" w:rsidTr="004275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63CE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Kajetín</w:t>
                  </w:r>
                </w:p>
              </w:tc>
            </w:tr>
            <w:tr w:rsidR="009554F1" w14:paraId="089E5D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C19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7EE5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43E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1B1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D65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9BD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FF3E2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BD7F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787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8DF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594F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D08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588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278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152,33</w:t>
                  </w:r>
                </w:p>
              </w:tc>
            </w:tr>
            <w:tr w:rsidR="009554F1" w14:paraId="2C113A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C565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7943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409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E4E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214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729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71E95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D284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DFB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6AF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9466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E612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656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A51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1 446,00</w:t>
                  </w:r>
                </w:p>
              </w:tc>
            </w:tr>
            <w:tr w:rsidR="009554F1" w14:paraId="3261C1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770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785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A20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F37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A91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0D4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137CE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68E5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45E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5B2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E11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840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9AA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6A76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7,70</w:t>
                  </w:r>
                </w:p>
              </w:tc>
            </w:tr>
            <w:tr w:rsidR="009554F1" w14:paraId="3CB0CB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F7C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C38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BBB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E80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080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C799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069AB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2B59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2DF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E50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23B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00D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1E8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2CD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582,89</w:t>
                  </w:r>
                </w:p>
              </w:tc>
            </w:tr>
            <w:tr w:rsidR="009554F1" w14:paraId="007BA8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072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7D0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1D2B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E319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0552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8C1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F114C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7658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D7F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BB6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7A8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D51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1F8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A37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632,44</w:t>
                  </w:r>
                </w:p>
              </w:tc>
            </w:tr>
            <w:tr w:rsidR="009554F1" w14:paraId="4B84FE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3C31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7F7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4CE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58A4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3E8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A93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3CF2A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F67D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2DA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EA6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C79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BE1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964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044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25,44</w:t>
                  </w:r>
                </w:p>
              </w:tc>
            </w:tr>
            <w:tr w:rsidR="009554F1" w14:paraId="307AA3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AEE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41F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574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8FB8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5C9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9C1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04A3E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CFA3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446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329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42A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81B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384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5AE3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14,73</w:t>
                  </w:r>
                </w:p>
              </w:tc>
            </w:tr>
            <w:tr w:rsidR="009554F1" w14:paraId="505606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74C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659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182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053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9B49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0E60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4B192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CF58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3D41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826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493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90E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1C46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8EB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40,51</w:t>
                  </w:r>
                </w:p>
              </w:tc>
            </w:tr>
            <w:tr w:rsidR="00427583" w14:paraId="01AF057F" w14:textId="77777777" w:rsidTr="004275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649E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977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532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7A52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7CCE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2D1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3C6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8 668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FBD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E27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BEC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012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2 902,04</w:t>
                  </w:r>
                </w:p>
              </w:tc>
            </w:tr>
            <w:tr w:rsidR="00427583" w14:paraId="69D771F4" w14:textId="77777777" w:rsidTr="004275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281D3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Katov u Budislavi</w:t>
                  </w:r>
                </w:p>
              </w:tc>
            </w:tr>
            <w:tr w:rsidR="009554F1" w14:paraId="63250C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8BA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B89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700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EF8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5A56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33B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A8CCE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8A3C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286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8F9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940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1B5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DA2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0C8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347,60</w:t>
                  </w:r>
                </w:p>
              </w:tc>
            </w:tr>
            <w:tr w:rsidR="009554F1" w14:paraId="19A198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D34C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BD5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64F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E73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000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EEF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17A50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DF6D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CDF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E64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38A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A9C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CE15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4FA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83,71</w:t>
                  </w:r>
                </w:p>
              </w:tc>
            </w:tr>
            <w:tr w:rsidR="009554F1" w14:paraId="52E5D3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C4C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4E7E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167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41C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3C8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ACAF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98F71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0CBD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2FF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1819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C23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A16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022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826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844,03</w:t>
                  </w:r>
                </w:p>
              </w:tc>
            </w:tr>
            <w:tr w:rsidR="009554F1" w14:paraId="001393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881C0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6944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D5A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8FE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A29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9F9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8C73C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013C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727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2F8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38A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997B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FA7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3B9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283,18</w:t>
                  </w:r>
                </w:p>
              </w:tc>
            </w:tr>
            <w:tr w:rsidR="009554F1" w14:paraId="173D36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6FF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587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46B9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67C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CCE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A53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9E6ED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CC65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128C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6573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117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835E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AB6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132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1 639,13</w:t>
                  </w:r>
                </w:p>
              </w:tc>
            </w:tr>
            <w:tr w:rsidR="009554F1" w14:paraId="51AD5D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A34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736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EF34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717B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F71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BE4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BF8AC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FA58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9A4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BA7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0A5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05D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F45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119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37,21</w:t>
                  </w:r>
                </w:p>
              </w:tc>
            </w:tr>
            <w:tr w:rsidR="009554F1" w14:paraId="538591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695F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21E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695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0CB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EA7B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EC2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45163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305E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441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AE1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DDA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25E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6381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433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</w:t>
                  </w:r>
                </w:p>
              </w:tc>
            </w:tr>
            <w:tr w:rsidR="009554F1" w14:paraId="7CA496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FDF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B8B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1FEB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1E4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7B8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064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15431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7AE7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32A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892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D45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D22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76D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F69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231,50</w:t>
                  </w:r>
                </w:p>
              </w:tc>
            </w:tr>
            <w:tr w:rsidR="009554F1" w14:paraId="0B8E2A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07C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589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A51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714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650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618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7BF59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4BFD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03A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FD2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9E3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E1B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205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C68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95,77</w:t>
                  </w:r>
                </w:p>
              </w:tc>
            </w:tr>
            <w:tr w:rsidR="009554F1" w14:paraId="65E9DE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1F86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424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D700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46C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489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B1F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9042D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210D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971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33C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651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BBAC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B1A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3C28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28,94</w:t>
                  </w:r>
                </w:p>
              </w:tc>
            </w:tr>
            <w:tr w:rsidR="009554F1" w14:paraId="46173B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961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4D9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68E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580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1D4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DAC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D8C16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3FDA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6214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143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216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63E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1707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3D6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301,44</w:t>
                  </w:r>
                </w:p>
              </w:tc>
            </w:tr>
            <w:tr w:rsidR="009554F1" w14:paraId="66FA11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5EB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F70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C1D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CC5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1BE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1F2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D7058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B8A8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3D7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426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E4B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6FD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13A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BBF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598,40</w:t>
                  </w:r>
                </w:p>
              </w:tc>
            </w:tr>
            <w:tr w:rsidR="009554F1" w14:paraId="58A8C1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DDD2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F6C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9AD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EC1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5BE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C12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58F392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5124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6A1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B99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A96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9C4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0AA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D31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2 737,40</w:t>
                  </w:r>
                </w:p>
              </w:tc>
            </w:tr>
            <w:tr w:rsidR="009554F1" w14:paraId="038E6E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0BC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BDF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AEA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3B8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4B0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88E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0004F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8951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5F2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A73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7D41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0C4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151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8D0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218,07</w:t>
                  </w:r>
                </w:p>
              </w:tc>
            </w:tr>
            <w:tr w:rsidR="009554F1" w14:paraId="2880FD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017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D94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1DF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438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A35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AF1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B4969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C355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D9C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421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53C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2C9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B69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4E0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1 659,11</w:t>
                  </w:r>
                </w:p>
              </w:tc>
            </w:tr>
            <w:tr w:rsidR="009554F1" w14:paraId="24D0BC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DA09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71C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7EF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836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076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4BE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D4B1D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7821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44B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AED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4FB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195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B30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7D1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35,14</w:t>
                  </w:r>
                </w:p>
              </w:tc>
            </w:tr>
            <w:tr w:rsidR="009554F1" w14:paraId="1BABC1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3EB6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CE9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73A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CBD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192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A8F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8E35B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6CDA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922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E63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E7A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E94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5EA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EAE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17,57</w:t>
                  </w:r>
                </w:p>
              </w:tc>
            </w:tr>
            <w:tr w:rsidR="00427583" w14:paraId="4810887E" w14:textId="77777777" w:rsidTr="004275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E37B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4E6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AFC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395F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572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9FD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5224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26 593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0942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480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C59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BB1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9 161,30</w:t>
                  </w:r>
                </w:p>
              </w:tc>
            </w:tr>
            <w:tr w:rsidR="00427583" w14:paraId="46E12DB5" w14:textId="77777777" w:rsidTr="004275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136E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Krtov</w:t>
                  </w:r>
                </w:p>
              </w:tc>
            </w:tr>
            <w:tr w:rsidR="009554F1" w14:paraId="1ABD29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4209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1F7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346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5BC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F83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496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FB708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D73B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DFE9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B41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541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C50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6D0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7E80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17,11</w:t>
                  </w:r>
                </w:p>
              </w:tc>
            </w:tr>
            <w:tr w:rsidR="009554F1" w14:paraId="67C49F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3F8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D8D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A68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C31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B23B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25E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9FE5F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02CF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0C1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C16A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593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38F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5F7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CB6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674,94</w:t>
                  </w:r>
                </w:p>
              </w:tc>
            </w:tr>
            <w:tr w:rsidR="009554F1" w14:paraId="6755F7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78C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E102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DE0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8399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0C2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0EA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45976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8B9F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181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0A2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FFC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B3C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0F5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4BC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37,64</w:t>
                  </w:r>
                </w:p>
              </w:tc>
            </w:tr>
            <w:tr w:rsidR="009554F1" w14:paraId="2D2CA7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2D9E8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7F0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495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97D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837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87A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CDAD5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3CED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96B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0CC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F26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378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154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197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</w:t>
                  </w:r>
                </w:p>
              </w:tc>
            </w:tr>
            <w:tr w:rsidR="009554F1" w14:paraId="6BD0A4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695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9A8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12E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EF2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613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934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9222D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1088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869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67F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D2F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22E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A5B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C34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606,12</w:t>
                  </w:r>
                </w:p>
              </w:tc>
            </w:tr>
            <w:tr w:rsidR="009554F1" w14:paraId="742144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23204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9B0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DBC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030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B7FF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9A8D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FD040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4CFE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F5D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0AC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D73C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7C4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613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833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698,90</w:t>
                  </w:r>
                </w:p>
              </w:tc>
            </w:tr>
            <w:tr w:rsidR="009554F1" w14:paraId="2B14E7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D7E6B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AFE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136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174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CA9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08B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5E484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C70D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06F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9B7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732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A01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D61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EEE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442,23</w:t>
                  </w:r>
                </w:p>
              </w:tc>
            </w:tr>
            <w:tr w:rsidR="009554F1" w14:paraId="76A96E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E26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2A96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59B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FC3C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7E8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02D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CFCD7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CBA0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0E1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56E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DD5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1AB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C7D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F8B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2 092,52</w:t>
                  </w:r>
                </w:p>
              </w:tc>
            </w:tr>
            <w:tr w:rsidR="009554F1" w14:paraId="08ABE5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9F1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36D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848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99B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D7B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8A9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E0B1D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D059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4D1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A14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FBC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C25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29E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2F2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218,64</w:t>
                  </w:r>
                </w:p>
              </w:tc>
            </w:tr>
            <w:tr w:rsidR="009554F1" w14:paraId="548ABF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182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54C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6B3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2DF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48C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7D14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4B2F1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17DB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089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346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620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D9B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7671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BC17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1 169,27</w:t>
                  </w:r>
                </w:p>
              </w:tc>
            </w:tr>
            <w:tr w:rsidR="009554F1" w14:paraId="2B989B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5C8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503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E9E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1FC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311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4B3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A685B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229B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68C2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C4D2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8A7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B58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C6E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2AA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579,12</w:t>
                  </w:r>
                </w:p>
              </w:tc>
            </w:tr>
            <w:tr w:rsidR="009554F1" w14:paraId="08F91C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507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986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8A9F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C6C9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1E1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43C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8D55A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DB00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616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6F8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44B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F79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B85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B7B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389,76</w:t>
                  </w:r>
                </w:p>
              </w:tc>
            </w:tr>
            <w:tr w:rsidR="009554F1" w14:paraId="50FF8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34D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4AB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245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243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6EA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F59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EF53B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29B9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0BC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1B1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F7B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C23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255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D85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328,16</w:t>
                  </w:r>
                </w:p>
              </w:tc>
            </w:tr>
            <w:tr w:rsidR="009554F1" w14:paraId="2BCC11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03F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6DB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3F9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B22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8F8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77A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5D3BA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857C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DCB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32F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EFE3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EDE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942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481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851,76</w:t>
                  </w:r>
                </w:p>
              </w:tc>
            </w:tr>
            <w:tr w:rsidR="009554F1" w14:paraId="01FDC8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83D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923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6AF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829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9BF6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EFF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93BCBC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C740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200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B7C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33D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054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EAC7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066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704,98</w:t>
                  </w:r>
                </w:p>
              </w:tc>
            </w:tr>
            <w:tr w:rsidR="009554F1" w14:paraId="2FEED4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5DF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247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53E7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48D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7CF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50B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D485A2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74E0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228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B0E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13D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DFF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F8A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EF4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63,88</w:t>
                  </w:r>
                </w:p>
              </w:tc>
            </w:tr>
            <w:tr w:rsidR="009554F1" w14:paraId="3C0B8D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6C46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1D3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048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37B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03D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E8B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32C91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1A05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06E5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BF8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28D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8533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D24A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9D1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</w:t>
                  </w:r>
                </w:p>
              </w:tc>
            </w:tr>
            <w:tr w:rsidR="009554F1" w14:paraId="25E019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2EF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7A5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1F1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8D4E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445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98F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F3F93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6C51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EEC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F46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D2E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F224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5A9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9AB5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395,08</w:t>
                  </w:r>
                </w:p>
              </w:tc>
            </w:tr>
            <w:tr w:rsidR="00427583" w14:paraId="0978F208" w14:textId="77777777" w:rsidTr="004275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FF38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ABDF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A4E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3663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20D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49B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F67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24 391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8FF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FB4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B8F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DF2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9 274,67</w:t>
                  </w:r>
                </w:p>
              </w:tc>
            </w:tr>
            <w:tr w:rsidR="00427583" w14:paraId="05C5D95C" w14:textId="77777777" w:rsidTr="004275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DC5E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Mlýny u Choustníku</w:t>
                  </w:r>
                </w:p>
              </w:tc>
            </w:tr>
            <w:tr w:rsidR="009554F1" w14:paraId="75ECFE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52CD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34A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9F2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478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4CDE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D1D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CE9B6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EBA1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5EF6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181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0EF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B13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526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7DC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554,84</w:t>
                  </w:r>
                </w:p>
              </w:tc>
            </w:tr>
            <w:tr w:rsidR="009554F1" w14:paraId="33F048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231E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1075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823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94D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3D3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845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B2F37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F30D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81B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2CE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9BD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5FD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A914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260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697,64</w:t>
                  </w:r>
                </w:p>
              </w:tc>
            </w:tr>
            <w:tr w:rsidR="009554F1" w14:paraId="7E5B06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5F3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B90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CDF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3C1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184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EE7B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BE006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E14C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004E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563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FC54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446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11A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A19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2 664,10</w:t>
                  </w:r>
                </w:p>
              </w:tc>
            </w:tr>
            <w:tr w:rsidR="009554F1" w14:paraId="4B1C4B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79E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1FE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7E4D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2C75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7B5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FE7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6F699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FF28B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9EC3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DDD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1FA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541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69D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769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185,52</w:t>
                  </w:r>
                </w:p>
              </w:tc>
            </w:tr>
            <w:tr w:rsidR="009554F1" w14:paraId="121693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CC5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493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C49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514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5BB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B75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98D14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622B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8AC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86C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3B2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B7C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450F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32F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843,88</w:t>
                  </w:r>
                </w:p>
              </w:tc>
            </w:tr>
            <w:tr w:rsidR="009554F1" w14:paraId="717FF1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6E54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0B3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089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208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EA8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372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E9609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EA53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456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833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C0E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66E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EDC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BB6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728,61</w:t>
                  </w:r>
                </w:p>
              </w:tc>
            </w:tr>
            <w:tr w:rsidR="00427583" w14:paraId="67B54248" w14:textId="77777777" w:rsidTr="004275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10D2E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244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B256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8004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34F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F3EF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912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5B1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020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B8B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D73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5 674,59</w:t>
                  </w:r>
                </w:p>
              </w:tc>
            </w:tr>
            <w:tr w:rsidR="00427583" w14:paraId="4EC3FBB0" w14:textId="77777777" w:rsidTr="004275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BF6A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Předboř u Choustníku</w:t>
                  </w:r>
                </w:p>
              </w:tc>
            </w:tr>
            <w:tr w:rsidR="009554F1" w14:paraId="7B07F3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5EB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3D4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4EC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C45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2EB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13C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85EFB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0AB0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48A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9E2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92A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F3CA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7B0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E47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1 305,91</w:t>
                  </w:r>
                </w:p>
              </w:tc>
            </w:tr>
            <w:tr w:rsidR="009554F1" w14:paraId="01292F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98F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07C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6B9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0A8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07C0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32D3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9E5C1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FE9F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076B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075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7B4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8D2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6DF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F53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220,37</w:t>
                  </w:r>
                </w:p>
              </w:tc>
            </w:tr>
            <w:tr w:rsidR="009554F1" w14:paraId="7A2DAC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803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3DE7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D68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15C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302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9B2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E8747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893A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50D8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3C0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849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B43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D63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56C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103,06</w:t>
                  </w:r>
                </w:p>
              </w:tc>
            </w:tr>
            <w:tr w:rsidR="009554F1" w14:paraId="13746E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569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A5D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F6E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BBE2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F3F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B50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CCD73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26A9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F734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378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C32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A73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4F6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0B3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16,04</w:t>
                  </w:r>
                </w:p>
              </w:tc>
            </w:tr>
            <w:tr w:rsidR="009554F1" w14:paraId="54344A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D0B5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961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E4D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03C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5793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C6C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0FEE2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EE7F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9E1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CAA2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ADE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185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75A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774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21,09</w:t>
                  </w:r>
                </w:p>
              </w:tc>
            </w:tr>
            <w:tr w:rsidR="009554F1" w14:paraId="7A9C1E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6EA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12C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DCC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686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146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A8B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46F36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B58B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36B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286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D9E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59D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898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6E0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25,84</w:t>
                  </w:r>
                </w:p>
              </w:tc>
            </w:tr>
            <w:tr w:rsidR="009554F1" w14:paraId="769138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940A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396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41F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60A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717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755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E4A4D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51F3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B0D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E78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C03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BA7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BDC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14A0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22,57</w:t>
                  </w:r>
                </w:p>
              </w:tc>
            </w:tr>
            <w:tr w:rsidR="009554F1" w14:paraId="00B487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E25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926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4EF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4040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120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703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34B71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1EBA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D84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221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B669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51B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82B5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134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1 997,62</w:t>
                  </w:r>
                </w:p>
              </w:tc>
            </w:tr>
            <w:tr w:rsidR="009554F1" w14:paraId="42CD92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B10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6FC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EB8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DEE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3E1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0F3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C7090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7332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16BB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B5C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6D0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7D0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884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183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2 088,21</w:t>
                  </w:r>
                </w:p>
              </w:tc>
            </w:tr>
            <w:tr w:rsidR="009554F1" w14:paraId="74D74F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A744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C0A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D40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EDD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BD6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D4A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532BB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819E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C6C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55D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781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7D3A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9A3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3DC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64,45</w:t>
                  </w:r>
                </w:p>
              </w:tc>
            </w:tr>
            <w:tr w:rsidR="009554F1" w14:paraId="269B2B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2F88F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448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492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6B4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590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8AC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6E730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FFAE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A0B7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FAD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EF8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188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4CF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4EC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</w:tr>
            <w:tr w:rsidR="009554F1" w14:paraId="579761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F368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42D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C415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725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FF6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CCE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2E7B6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FF76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EC6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12C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157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406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CF3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41D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213,54</w:t>
                  </w:r>
                </w:p>
              </w:tc>
            </w:tr>
            <w:tr w:rsidR="009554F1" w14:paraId="5590FB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1759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8E1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039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702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18B5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710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84E17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8A59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840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6D4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6F9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1D0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E85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FD5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93,26</w:t>
                  </w:r>
                </w:p>
              </w:tc>
            </w:tr>
            <w:tr w:rsidR="009554F1" w14:paraId="23FF47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6B21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ACC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155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F27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570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F16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496D7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B7AF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2CC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86A7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628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3A1F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C23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8BC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42,47</w:t>
                  </w:r>
                </w:p>
              </w:tc>
            </w:tr>
            <w:tr w:rsidR="009554F1" w14:paraId="2FA052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F803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492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601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0C4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E92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18D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00AD6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C6A9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FB3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8CE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118D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F70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66A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463A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626,37</w:t>
                  </w:r>
                </w:p>
              </w:tc>
            </w:tr>
            <w:tr w:rsidR="009554F1" w14:paraId="071351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539F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CC4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0D7F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41E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EC4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343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AB0BD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B3A9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B84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955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056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2FFA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8F7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A94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1 318,38</w:t>
                  </w:r>
                </w:p>
              </w:tc>
            </w:tr>
            <w:tr w:rsidR="009554F1" w14:paraId="595AA1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CC8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94E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DCF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CCE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A1F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0E2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F689F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D8B2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1417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952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7C0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6A1B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BCA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1DF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229,58</w:t>
                  </w:r>
                </w:p>
              </w:tc>
            </w:tr>
            <w:tr w:rsidR="009554F1" w14:paraId="367C1D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3A2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4E2C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DBD3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ED8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162F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E6F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04D67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64BE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7EF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A89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A810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7B2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7B0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F49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133,65</w:t>
                  </w:r>
                </w:p>
              </w:tc>
            </w:tr>
            <w:tr w:rsidR="009554F1" w14:paraId="58015A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EBE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C81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F619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B70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1A8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789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61040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A52B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62A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BD73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18B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673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865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77C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213,54</w:t>
                  </w:r>
                </w:p>
              </w:tc>
            </w:tr>
            <w:tr w:rsidR="009554F1" w14:paraId="3AF521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0E61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778A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86B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E63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57C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27D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42B15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59A4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3A8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D673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889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DA0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275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F97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158,60</w:t>
                  </w:r>
                </w:p>
              </w:tc>
            </w:tr>
            <w:tr w:rsidR="00427583" w14:paraId="53A3DBB9" w14:textId="77777777" w:rsidTr="004275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3D25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474D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37D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5ED2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EEA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F9B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EB0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30 480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5E4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A11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5BA0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DF52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9 052,55</w:t>
                  </w:r>
                </w:p>
              </w:tc>
            </w:tr>
            <w:tr w:rsidR="00427583" w14:paraId="724D43F6" w14:textId="77777777" w:rsidTr="004275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2544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Psárov</w:t>
                  </w:r>
                </w:p>
              </w:tc>
            </w:tr>
            <w:tr w:rsidR="009554F1" w14:paraId="23479D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17B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E8A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91D5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882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FB33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BE7E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D54D9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CFC4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C60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D86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983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8998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579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E2C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36,02</w:t>
                  </w:r>
                </w:p>
              </w:tc>
            </w:tr>
            <w:tr w:rsidR="009554F1" w14:paraId="1AE4B2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1E6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330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3BF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15B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2D7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58D6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EDFEB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10DF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980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EF46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AFB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1F0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F1F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6C1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103,53</w:t>
                  </w:r>
                </w:p>
              </w:tc>
            </w:tr>
            <w:tr w:rsidR="009554F1" w14:paraId="056D7C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495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A48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AE14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104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B13B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3B9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7C1FC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9A7E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399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D09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D57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827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088A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AFA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849,97</w:t>
                  </w:r>
                </w:p>
              </w:tc>
            </w:tr>
            <w:tr w:rsidR="009554F1" w14:paraId="403928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A3F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188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E961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643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81D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42F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7DA9D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A825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29A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D4E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DD2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6B0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AC0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7DF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65,23</w:t>
                  </w:r>
                </w:p>
              </w:tc>
            </w:tr>
            <w:tr w:rsidR="009554F1" w14:paraId="70B849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3A4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E836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809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80E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88D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5E8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E202A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4B60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5BC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9E7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A45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D2DF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40F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B8A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50,30</w:t>
                  </w:r>
                </w:p>
              </w:tc>
            </w:tr>
            <w:tr w:rsidR="009554F1" w14:paraId="55575C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63C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F56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530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E88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F9E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E6C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4AA80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D93F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5B2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708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D06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D61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A9F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E17E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275,86</w:t>
                  </w:r>
                </w:p>
              </w:tc>
            </w:tr>
            <w:tr w:rsidR="009554F1" w14:paraId="03BDEB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3A4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699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F35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311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D77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764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F7D05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C07C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2FE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CB5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D6A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46F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902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D54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235,29</w:t>
                  </w:r>
                </w:p>
              </w:tc>
            </w:tr>
            <w:tr w:rsidR="009554F1" w14:paraId="2993E7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0E1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517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2CE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4D0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8E0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D0C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7F56F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F563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C92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BDB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93F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EC1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C58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4112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417,36</w:t>
                  </w:r>
                </w:p>
              </w:tc>
            </w:tr>
            <w:tr w:rsidR="009554F1" w14:paraId="40BB04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F8C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AB6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629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C14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B87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D0D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4360C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A4CD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BB5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515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6FE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40C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9A9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32B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3 710,99</w:t>
                  </w:r>
                </w:p>
              </w:tc>
            </w:tr>
            <w:tr w:rsidR="009554F1" w14:paraId="69B154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8BA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72F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B2E4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0F8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1DD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51C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2CC07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A241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C12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C87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D3CA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92F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94F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EC3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537,44</w:t>
                  </w:r>
                </w:p>
              </w:tc>
            </w:tr>
            <w:tr w:rsidR="009554F1" w14:paraId="7D79AF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9201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024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F8C4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51B4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D91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620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FE324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996E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BF9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A2A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AD5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F5A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2A3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4C8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</w:t>
                  </w:r>
                </w:p>
              </w:tc>
            </w:tr>
            <w:tr w:rsidR="009554F1" w14:paraId="4E1589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98B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78C6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2492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08B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3A95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970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54155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81B7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956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FBE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3C5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B00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531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E21D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</w:tr>
            <w:tr w:rsidR="009554F1" w14:paraId="08537F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184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D43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81A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895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4FE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6E0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D7204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BCB0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F77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DBE7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B4A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BFC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8C2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4BF1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38,94</w:t>
                  </w:r>
                </w:p>
              </w:tc>
            </w:tr>
            <w:tr w:rsidR="009554F1" w14:paraId="14D82B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74D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C67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170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149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2BB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C21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22328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B659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5F3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B6D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71B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3D4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026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821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438,78</w:t>
                  </w:r>
                </w:p>
              </w:tc>
            </w:tr>
            <w:tr w:rsidR="009554F1" w14:paraId="5EB232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BA31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BE5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E256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DE6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EF6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486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4F579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A185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C04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BCA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401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3AD3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9D2C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F3E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231,40</w:t>
                  </w:r>
                </w:p>
              </w:tc>
            </w:tr>
            <w:tr w:rsidR="009554F1" w14:paraId="0FE718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A30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6CA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C67B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BD4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2DA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1A5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55DCA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BFFD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1BC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101E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3D05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D75E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D00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FC4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105,48</w:t>
                  </w:r>
                </w:p>
              </w:tc>
            </w:tr>
            <w:tr w:rsidR="009554F1" w14:paraId="55F155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C42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E0A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DBC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93AB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3FE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FD9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F96E8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CE31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255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C8E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D20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93A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7FD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908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1 223,84</w:t>
                  </w:r>
                </w:p>
              </w:tc>
            </w:tr>
            <w:tr w:rsidR="009554F1" w14:paraId="7D4FA4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344C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F77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1EB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9485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800F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31F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8D056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D338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BC6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86A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04FD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CF0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69E5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AAA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150,91</w:t>
                  </w:r>
                </w:p>
              </w:tc>
            </w:tr>
            <w:tr w:rsidR="009554F1" w14:paraId="7CBB00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0DD92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111F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082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58D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670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79F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DC216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B992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AB8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7BE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C0A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E88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AD09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0DD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83,08</w:t>
                  </w:r>
                </w:p>
              </w:tc>
            </w:tr>
            <w:tr w:rsidR="009554F1" w14:paraId="633D1A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208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0E6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F32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534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317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934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AA832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35AF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40B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F3F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E60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DB8C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0F3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EDF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89,90</w:t>
                  </w:r>
                </w:p>
              </w:tc>
            </w:tr>
            <w:tr w:rsidR="009554F1" w14:paraId="198C45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D899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494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52D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AE6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F33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6A8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FDBCA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F90D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C51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9477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5B3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B19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A87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1F4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16,88</w:t>
                  </w:r>
                </w:p>
              </w:tc>
            </w:tr>
            <w:tr w:rsidR="009554F1" w14:paraId="5E3566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8D86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242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990C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283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D01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39A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47458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02D4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10C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722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A73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1A3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6D2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DA4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402,11</w:t>
                  </w:r>
                </w:p>
              </w:tc>
            </w:tr>
            <w:tr w:rsidR="009554F1" w14:paraId="19C027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AA43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B03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330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A6A5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65A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37B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89B0F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1376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84E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604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D0D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B48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728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F2C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13,96</w:t>
                  </w:r>
                </w:p>
              </w:tc>
            </w:tr>
            <w:tr w:rsidR="009554F1" w14:paraId="47630B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86C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6AD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9F5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68E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3F4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CE3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43539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AC7B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82A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C61C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1DB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BA8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EC3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E62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75,29</w:t>
                  </w:r>
                </w:p>
              </w:tc>
            </w:tr>
            <w:tr w:rsidR="009554F1" w14:paraId="761624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D993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7AB8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2CB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433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6DD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BB8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9D4C7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4DE3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AAA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142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9CB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168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20C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127F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</w:t>
                  </w:r>
                </w:p>
              </w:tc>
            </w:tr>
            <w:tr w:rsidR="009554F1" w14:paraId="146959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A46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F67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8CF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007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2D5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571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14B44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167F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36A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D99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75A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D5F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73AB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3E58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310,26</w:t>
                  </w:r>
                </w:p>
              </w:tc>
            </w:tr>
            <w:tr w:rsidR="00427583" w14:paraId="3975D43D" w14:textId="77777777" w:rsidTr="004275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EBEEA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EA4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3B38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A882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FDC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9AE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9872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27 353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FC8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F59B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30B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289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9 467,04</w:t>
                  </w:r>
                </w:p>
              </w:tc>
            </w:tr>
            <w:tr w:rsidR="00427583" w14:paraId="7F42263A" w14:textId="77777777" w:rsidTr="004275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C0884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Tříklasovice</w:t>
                  </w:r>
                </w:p>
              </w:tc>
            </w:tr>
            <w:tr w:rsidR="009554F1" w14:paraId="44F5EF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1778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45F6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8E1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231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B9D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457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6062D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7A53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2A0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A98D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5811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157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10C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A1A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223,38</w:t>
                  </w:r>
                </w:p>
              </w:tc>
            </w:tr>
            <w:tr w:rsidR="009554F1" w14:paraId="0DD585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3F46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A90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247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BD4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1052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266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EFB57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D06F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A4D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EE91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B8C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844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C3D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9DB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172,72</w:t>
                  </w:r>
                </w:p>
              </w:tc>
            </w:tr>
            <w:tr w:rsidR="009554F1" w14:paraId="6107CB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370D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CD19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DFA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DFA4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79C9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E6B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57AC8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41A0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7FE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0EE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4DB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6BB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6BA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B30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21,78</w:t>
                  </w:r>
                </w:p>
              </w:tc>
            </w:tr>
            <w:tr w:rsidR="009554F1" w14:paraId="76EB78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148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05E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DD2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5CD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648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50A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2DB74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9C13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21A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752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902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0A4A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398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36A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1 791,31</w:t>
                  </w:r>
                </w:p>
              </w:tc>
            </w:tr>
            <w:tr w:rsidR="009554F1" w14:paraId="325D79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82B6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633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4DA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59A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3E8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A47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99137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4F47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ABC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121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E5A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333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2D99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046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141,57</w:t>
                  </w:r>
                </w:p>
              </w:tc>
            </w:tr>
            <w:tr w:rsidR="009554F1" w14:paraId="23FB68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39E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832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2B0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0D73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C50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0516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083F0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250A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CE9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577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FC7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924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DCB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90B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54,96</w:t>
                  </w:r>
                </w:p>
              </w:tc>
            </w:tr>
            <w:tr w:rsidR="009554F1" w14:paraId="4A758A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A1DD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A53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58B5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90C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0F12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A2D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2D523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775C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54B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24D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E13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9D2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B42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D67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950,74</w:t>
                  </w:r>
                </w:p>
              </w:tc>
            </w:tr>
            <w:tr w:rsidR="009554F1" w14:paraId="0C48A0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8B2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8DB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1AB6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2C4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2B5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34A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96754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DC7D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A55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6AC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27A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450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E89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3BF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259,59</w:t>
                  </w:r>
                </w:p>
              </w:tc>
            </w:tr>
            <w:tr w:rsidR="009554F1" w14:paraId="54B15C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1D3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CC8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3E9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C021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8F5C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112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13660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FCA9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6BF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731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1D9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09EC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A38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B2E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332,53</w:t>
                  </w:r>
                </w:p>
              </w:tc>
            </w:tr>
            <w:tr w:rsidR="009554F1" w14:paraId="0846F1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D1FC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861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F10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2B7D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6BF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2A7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4E124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DF2D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67B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8CA9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D6A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BAF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01C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296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160,57</w:t>
                  </w:r>
                </w:p>
              </w:tc>
            </w:tr>
            <w:tr w:rsidR="009554F1" w14:paraId="1A8609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B50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7BC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5DA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FAD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73F5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6ED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5D27E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90DB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9BB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8A5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D59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EAB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AD3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354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76,23</w:t>
                  </w:r>
                </w:p>
              </w:tc>
            </w:tr>
            <w:tr w:rsidR="00427583" w14:paraId="17CE71A1" w14:textId="77777777" w:rsidTr="004275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B655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296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FB9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C894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F51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1E8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9F7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C5A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242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DF5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C6E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4 185,38</w:t>
                  </w:r>
                </w:p>
              </w:tc>
            </w:tr>
            <w:tr w:rsidR="00427583" w14:paraId="0EAEC453" w14:textId="77777777" w:rsidTr="004275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E6CE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Tučapy u Soběslavi</w:t>
                  </w:r>
                </w:p>
              </w:tc>
            </w:tr>
            <w:tr w:rsidR="009554F1" w14:paraId="51A80B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702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82D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798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82C0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B9C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C79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89937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AC24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E0F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5947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513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DBBD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68E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4C0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329,83</w:t>
                  </w:r>
                </w:p>
              </w:tc>
            </w:tr>
            <w:tr w:rsidR="009554F1" w14:paraId="00BC2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079C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BA9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B572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F3B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B18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6FC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FDAF1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F2B7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2F6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755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F04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C38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71D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A78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3,56</w:t>
                  </w:r>
                </w:p>
              </w:tc>
            </w:tr>
            <w:tr w:rsidR="009554F1" w14:paraId="494DF4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918F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407F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A56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91B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50B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BB1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98B86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A343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5BE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5B5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834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111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1C8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284C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237,49</w:t>
                  </w:r>
                </w:p>
              </w:tc>
            </w:tr>
            <w:tr w:rsidR="009554F1" w14:paraId="0B5508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1EC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B31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950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FF1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FAA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C8F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22A01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261C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CC01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0FA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0BF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757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576C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C05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260,82</w:t>
                  </w:r>
                </w:p>
              </w:tc>
            </w:tr>
            <w:tr w:rsidR="009554F1" w14:paraId="4CCB5A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EFC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A00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CE2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AA2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4B6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6E9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C501A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9C69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843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36D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F88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517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267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847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15,88</w:t>
                  </w:r>
                </w:p>
              </w:tc>
            </w:tr>
            <w:tr w:rsidR="009554F1" w14:paraId="0F7C3D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98C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3C2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461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CB1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5E8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BF0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2378D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9E50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12D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AA4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82E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214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2A7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DAF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68,04</w:t>
                  </w:r>
                </w:p>
              </w:tc>
            </w:tr>
            <w:tr w:rsidR="009554F1" w14:paraId="10AEC5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7CA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19F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DA6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D4C9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953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5BD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B0592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15EB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AB66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117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D4B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BCE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17B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E41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724,14</w:t>
                  </w:r>
                </w:p>
              </w:tc>
            </w:tr>
            <w:tr w:rsidR="009554F1" w14:paraId="76BC93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4CD8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ADD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0EB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5FF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612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D7E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897323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2E4C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533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DDB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854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DFC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30E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1D0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1 402,60</w:t>
                  </w:r>
                </w:p>
              </w:tc>
            </w:tr>
            <w:tr w:rsidR="00427583" w14:paraId="6459010D" w14:textId="77777777" w:rsidTr="004275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9633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DE0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356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7398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492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52F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492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80A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BA4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D1F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D5F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3 042,36</w:t>
                  </w:r>
                </w:p>
              </w:tc>
            </w:tr>
            <w:tr w:rsidR="00427583" w14:paraId="41375160" w14:textId="77777777" w:rsidTr="004275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A42E3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Vlčeves</w:t>
                  </w:r>
                </w:p>
              </w:tc>
            </w:tr>
            <w:tr w:rsidR="009554F1" w14:paraId="2C37CF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B39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121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822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2F5F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031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F38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38DC2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2028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A21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B93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0E01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019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B86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357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9,83</w:t>
                  </w:r>
                </w:p>
              </w:tc>
            </w:tr>
            <w:tr w:rsidR="009554F1" w14:paraId="659532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122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08A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7295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879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652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477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06B16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F01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EF4D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5056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F39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EA6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751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A64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184,77</w:t>
                  </w:r>
                </w:p>
              </w:tc>
            </w:tr>
            <w:tr w:rsidR="009554F1" w14:paraId="697E1B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E06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E8F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267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C84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319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04EB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97D2E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4235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252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689B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9E0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372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7BC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6C5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2 723,34</w:t>
                  </w:r>
                </w:p>
              </w:tc>
            </w:tr>
            <w:tr w:rsidR="009554F1" w14:paraId="07A4EF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576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A1E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E25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67F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A321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819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81A2E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1238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396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CB9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D31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4A9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1F9D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9C69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107,13</w:t>
                  </w:r>
                </w:p>
              </w:tc>
            </w:tr>
            <w:tr w:rsidR="009554F1" w14:paraId="75FA47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5D8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B5D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8440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B63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096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F7A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38F98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8907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DB5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04E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CE2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D63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7F6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CA67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865,85</w:t>
                  </w:r>
                </w:p>
              </w:tc>
            </w:tr>
            <w:tr w:rsidR="009554F1" w14:paraId="5D6EE1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4759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D1A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204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16F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F32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FF3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A0291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179F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24B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6EF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03A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0C6A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025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8FA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4,59</w:t>
                  </w:r>
                </w:p>
              </w:tc>
            </w:tr>
            <w:tr w:rsidR="009554F1" w14:paraId="31463D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8D51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34A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3F0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648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745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C43F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909AB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4A6E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FE8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9531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955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B222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61A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069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35,38</w:t>
                  </w:r>
                </w:p>
              </w:tc>
            </w:tr>
            <w:tr w:rsidR="009554F1" w14:paraId="738BA6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1F6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E811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451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84B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AE9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64B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F9D790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FA9E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965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C9B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49F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9CC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C83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208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241,77</w:t>
                  </w:r>
                </w:p>
              </w:tc>
            </w:tr>
            <w:tr w:rsidR="009554F1" w14:paraId="34365F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F36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343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6AB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937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188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85DF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8D166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610A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549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3B9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951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D55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751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3E2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715,15</w:t>
                  </w:r>
                </w:p>
              </w:tc>
            </w:tr>
            <w:tr w:rsidR="009554F1" w14:paraId="5D47FF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F1E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1A5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858F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082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828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9F4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634EB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8DD9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170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356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590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72C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56C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986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373,46</w:t>
                  </w:r>
                </w:p>
              </w:tc>
            </w:tr>
            <w:tr w:rsidR="009554F1" w14:paraId="3D0BE1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6994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215E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F6B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96D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46CD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0B5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FA18F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5B11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4D1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683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7E3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FB9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BF9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F76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13,43</w:t>
                  </w:r>
                </w:p>
              </w:tc>
            </w:tr>
            <w:tr w:rsidR="00427583" w14:paraId="3C7346EE" w14:textId="77777777" w:rsidTr="004275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2C79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ADA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1CF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FF64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12D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8283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729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16 101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DB1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3CC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303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244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5 274,70</w:t>
                  </w:r>
                </w:p>
              </w:tc>
            </w:tr>
            <w:tr w:rsidR="00427583" w14:paraId="42F12206" w14:textId="77777777" w:rsidTr="0042758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E69D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Záluží u Budislavě</w:t>
                  </w:r>
                </w:p>
              </w:tc>
            </w:tr>
            <w:tr w:rsidR="009554F1" w14:paraId="292319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23D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928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DB7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CB04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C51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F46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BF6F8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E57B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F11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A36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41B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701A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97F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B39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674,55</w:t>
                  </w:r>
                </w:p>
              </w:tc>
            </w:tr>
            <w:tr w:rsidR="009554F1" w14:paraId="0CCB3B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EF3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A6DB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0A0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D94B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33E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3BC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3271F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0A46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02F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DD9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0EB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B3E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AA4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498E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112,36</w:t>
                  </w:r>
                </w:p>
              </w:tc>
            </w:tr>
            <w:tr w:rsidR="009554F1" w14:paraId="2A9A5A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C66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D67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FDD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A35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9EC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B4B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E5F54B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015E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796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B55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CE2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6CF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D51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B7DE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42,35</w:t>
                  </w:r>
                </w:p>
              </w:tc>
            </w:tr>
            <w:tr w:rsidR="009554F1" w14:paraId="144B0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721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2FDA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F8C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BFA4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3A6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501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99E02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3FB08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2A5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631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0DA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A06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561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FBC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178,46</w:t>
                  </w:r>
                </w:p>
              </w:tc>
            </w:tr>
            <w:tr w:rsidR="009554F1" w14:paraId="59F60F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2A5F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6D1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F70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C82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418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DAA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C7034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91B7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3E6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29C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4C6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AD9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4CD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575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1 409,31</w:t>
                  </w:r>
                </w:p>
              </w:tc>
            </w:tr>
            <w:tr w:rsidR="009554F1" w14:paraId="12FB95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6C7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D03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17B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4DA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EF0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1CC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E04A3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4D53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0CA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1CB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29A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42E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9F5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A28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610,29</w:t>
                  </w:r>
                </w:p>
              </w:tc>
            </w:tr>
            <w:tr w:rsidR="009554F1" w14:paraId="5214C5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7FAC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BC6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2A4B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221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7119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C48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4B173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87D2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AB4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0E3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807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347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D8DE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9942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343,70</w:t>
                  </w:r>
                </w:p>
              </w:tc>
            </w:tr>
            <w:tr w:rsidR="009554F1" w14:paraId="388C74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8CF7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91EF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4C2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515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A87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7F2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DE5E8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9FC1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5C6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1D7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E2E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B55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F3B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B24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22,03</w:t>
                  </w:r>
                </w:p>
              </w:tc>
            </w:tr>
            <w:tr w:rsidR="009554F1" w14:paraId="777E6B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F85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5822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F6DA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BAA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EB4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666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736B2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A0F1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11F8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266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202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67A2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7CE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907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786,91</w:t>
                  </w:r>
                </w:p>
              </w:tc>
            </w:tr>
            <w:tr w:rsidR="009554F1" w14:paraId="252112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861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D59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A72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07F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804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F7F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78B5B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39DB6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F05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9DE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DF1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615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A39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9E8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334,15</w:t>
                  </w:r>
                </w:p>
              </w:tc>
            </w:tr>
            <w:tr w:rsidR="009554F1" w14:paraId="190D1F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FC0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150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4C6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5D9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56F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941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D6B87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3223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66E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639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963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927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10C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9BA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182,50</w:t>
                  </w:r>
                </w:p>
              </w:tc>
            </w:tr>
            <w:tr w:rsidR="009554F1" w14:paraId="08BD0B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418A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1DA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82C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E01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0C89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3AD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C96EC5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B454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444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750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CB2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C016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E90E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887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76,74</w:t>
                  </w:r>
                </w:p>
              </w:tc>
            </w:tr>
            <w:tr w:rsidR="009554F1" w14:paraId="311C9F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B997A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D17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642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D0A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CE9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A0C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D3DFF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01B5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42F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779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B97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1F1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724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DAD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98,78</w:t>
                  </w:r>
                </w:p>
              </w:tc>
            </w:tr>
            <w:tr w:rsidR="009554F1" w14:paraId="181174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8E1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8DB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21C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DFD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D6D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08AE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D3175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F2D2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B86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2B22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D270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F7D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D55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231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117,50</w:t>
                  </w:r>
                </w:p>
              </w:tc>
            </w:tr>
            <w:tr w:rsidR="009554F1" w14:paraId="538456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630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379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AEA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9D0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BC8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B22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76EF5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87FD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8A2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6CB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5AD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799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D6CE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BC5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146,88</w:t>
                  </w:r>
                </w:p>
              </w:tc>
            </w:tr>
            <w:tr w:rsidR="009554F1" w14:paraId="243737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B173A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D0D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31A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DA8A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B82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5A3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47901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2E098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2120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6B6D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5DB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79B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56D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7B2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4,77</w:t>
                  </w:r>
                </w:p>
              </w:tc>
            </w:tr>
            <w:tr w:rsidR="009554F1" w14:paraId="504B55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426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1B7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B15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71C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C03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0CA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CE9C9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1A7A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61A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1A4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A3B7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E8A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E69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46B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1 992,06</w:t>
                  </w:r>
                </w:p>
              </w:tc>
            </w:tr>
            <w:tr w:rsidR="009554F1" w14:paraId="4F0D41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E3B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5A1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EFC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F4E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9BA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504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84129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89BB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4CF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9F7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72645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172E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322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DD8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16,52</w:t>
                  </w:r>
                </w:p>
              </w:tc>
            </w:tr>
            <w:tr w:rsidR="009554F1" w14:paraId="3D5ADA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0FE7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E6CA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8D02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2CF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C6A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6E8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BE890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5CD1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604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EF0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206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2473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347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315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296,01</w:t>
                  </w:r>
                </w:p>
              </w:tc>
            </w:tr>
            <w:tr w:rsidR="009554F1" w14:paraId="49E581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E91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D73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69B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4F1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4B3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698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C27A1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92A6C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506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2006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E407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9C95F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F97C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D7D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240,52</w:t>
                  </w:r>
                </w:p>
              </w:tc>
            </w:tr>
            <w:tr w:rsidR="009554F1" w14:paraId="312FDF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78B6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966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C3D9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8E3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E08B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2B6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518D0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5A9EB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8BB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C22C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F1E4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A4D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FDB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0F2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6,61</w:t>
                  </w:r>
                </w:p>
              </w:tc>
            </w:tr>
            <w:tr w:rsidR="009554F1" w14:paraId="14C7CF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66C5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4C5E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597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D1C0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4753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76E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CA5C8B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D334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5BD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75F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42CD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8EC9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867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6E15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</w:t>
                  </w:r>
                </w:p>
              </w:tc>
            </w:tr>
            <w:tr w:rsidR="009554F1" w14:paraId="573683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CF30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251F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F973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A6D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5051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F9C8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F5D00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F9FB1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2936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C347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394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6BBA" w14:textId="77777777" w:rsidR="009554F1" w:rsidRDefault="004275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9FFB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18C2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316,16</w:t>
                  </w:r>
                </w:p>
              </w:tc>
            </w:tr>
            <w:tr w:rsidR="00427583" w14:paraId="27EAF125" w14:textId="77777777" w:rsidTr="0042758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E221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24E4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E00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FC3F7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9699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4A71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A93D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C815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F44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CD9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0CB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8 014,67</w:t>
                  </w:r>
                </w:p>
              </w:tc>
            </w:tr>
            <w:tr w:rsidR="00427583" w14:paraId="76F80FC4" w14:textId="77777777" w:rsidTr="0042758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ED68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FB39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264 088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91AD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856C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6A8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A844" w14:textId="77777777" w:rsidR="009554F1" w:rsidRDefault="004275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89 451</w:t>
                  </w:r>
                </w:p>
              </w:tc>
            </w:tr>
            <w:tr w:rsidR="00427583" w14:paraId="1B8301D8" w14:textId="77777777" w:rsidTr="0042758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D4F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45FF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1603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54AC8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9E64" w14:textId="77777777" w:rsidR="009554F1" w:rsidRDefault="009554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43F5" w14:textId="77777777" w:rsidR="009554F1" w:rsidRDefault="009554F1">
                  <w:pPr>
                    <w:spacing w:after="0" w:line="240" w:lineRule="auto"/>
                  </w:pPr>
                </w:p>
              </w:tc>
            </w:tr>
          </w:tbl>
          <w:p w14:paraId="0BEA8E6B" w14:textId="77777777" w:rsidR="009554F1" w:rsidRDefault="009554F1">
            <w:pPr>
              <w:spacing w:after="0" w:line="240" w:lineRule="auto"/>
            </w:pPr>
          </w:p>
        </w:tc>
      </w:tr>
      <w:tr w:rsidR="009554F1" w14:paraId="29EE9583" w14:textId="77777777">
        <w:trPr>
          <w:trHeight w:val="254"/>
        </w:trPr>
        <w:tc>
          <w:tcPr>
            <w:tcW w:w="115" w:type="dxa"/>
          </w:tcPr>
          <w:p w14:paraId="39A49E9F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6612D9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5EE0DEA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987FE1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6ECB95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84DBBC" w14:textId="77777777" w:rsidR="009554F1" w:rsidRDefault="009554F1">
            <w:pPr>
              <w:pStyle w:val="EmptyCellLayoutStyle"/>
              <w:spacing w:after="0" w:line="240" w:lineRule="auto"/>
            </w:pPr>
          </w:p>
        </w:tc>
      </w:tr>
      <w:tr w:rsidR="00427583" w14:paraId="29125FFF" w14:textId="77777777" w:rsidTr="00427583">
        <w:trPr>
          <w:trHeight w:val="1305"/>
        </w:trPr>
        <w:tc>
          <w:tcPr>
            <w:tcW w:w="115" w:type="dxa"/>
          </w:tcPr>
          <w:p w14:paraId="40EA90BE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554F1" w14:paraId="4CCD531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8DD0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CB00E4D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9215A1E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F8B1FF2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75541E1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BF89674" w14:textId="77777777" w:rsidR="009554F1" w:rsidRDefault="009554F1">
            <w:pPr>
              <w:spacing w:after="0" w:line="240" w:lineRule="auto"/>
            </w:pPr>
          </w:p>
        </w:tc>
        <w:tc>
          <w:tcPr>
            <w:tcW w:w="285" w:type="dxa"/>
          </w:tcPr>
          <w:p w14:paraId="1CA60B76" w14:textId="77777777" w:rsidR="009554F1" w:rsidRDefault="009554F1">
            <w:pPr>
              <w:pStyle w:val="EmptyCellLayoutStyle"/>
              <w:spacing w:after="0" w:line="240" w:lineRule="auto"/>
            </w:pPr>
          </w:p>
        </w:tc>
      </w:tr>
      <w:tr w:rsidR="009554F1" w14:paraId="61622902" w14:textId="77777777">
        <w:trPr>
          <w:trHeight w:val="99"/>
        </w:trPr>
        <w:tc>
          <w:tcPr>
            <w:tcW w:w="115" w:type="dxa"/>
          </w:tcPr>
          <w:p w14:paraId="40F980F8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D580F0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C03EAC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310AE7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D7BFF28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F88710" w14:textId="77777777" w:rsidR="009554F1" w:rsidRDefault="009554F1">
            <w:pPr>
              <w:pStyle w:val="EmptyCellLayoutStyle"/>
              <w:spacing w:after="0" w:line="240" w:lineRule="auto"/>
            </w:pPr>
          </w:p>
        </w:tc>
      </w:tr>
      <w:tr w:rsidR="00427583" w14:paraId="0DBE9832" w14:textId="77777777" w:rsidTr="00427583">
        <w:trPr>
          <w:trHeight w:val="1685"/>
        </w:trPr>
        <w:tc>
          <w:tcPr>
            <w:tcW w:w="115" w:type="dxa"/>
          </w:tcPr>
          <w:p w14:paraId="0DCC1469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554F1" w14:paraId="145B4EC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BC16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A377DD3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DE2B55B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D545C9E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0871FD35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80B8BA2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0DF8943B" w14:textId="77777777" w:rsidR="009554F1" w:rsidRDefault="004275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DE95294" w14:textId="77777777" w:rsidR="009554F1" w:rsidRDefault="009554F1">
            <w:pPr>
              <w:spacing w:after="0" w:line="240" w:lineRule="auto"/>
            </w:pPr>
          </w:p>
        </w:tc>
        <w:tc>
          <w:tcPr>
            <w:tcW w:w="285" w:type="dxa"/>
          </w:tcPr>
          <w:p w14:paraId="7E6898E5" w14:textId="77777777" w:rsidR="009554F1" w:rsidRDefault="009554F1">
            <w:pPr>
              <w:pStyle w:val="EmptyCellLayoutStyle"/>
              <w:spacing w:after="0" w:line="240" w:lineRule="auto"/>
            </w:pPr>
          </w:p>
        </w:tc>
      </w:tr>
      <w:tr w:rsidR="009554F1" w14:paraId="07AEA664" w14:textId="77777777">
        <w:trPr>
          <w:trHeight w:val="60"/>
        </w:trPr>
        <w:tc>
          <w:tcPr>
            <w:tcW w:w="115" w:type="dxa"/>
          </w:tcPr>
          <w:p w14:paraId="63E16FEF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8FFF63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1455174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52BCD6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233495" w14:textId="77777777" w:rsidR="009554F1" w:rsidRDefault="009554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A525FA" w14:textId="77777777" w:rsidR="009554F1" w:rsidRDefault="009554F1">
            <w:pPr>
              <w:pStyle w:val="EmptyCellLayoutStyle"/>
              <w:spacing w:after="0" w:line="240" w:lineRule="auto"/>
            </w:pPr>
          </w:p>
        </w:tc>
      </w:tr>
    </w:tbl>
    <w:p w14:paraId="5231F124" w14:textId="77777777" w:rsidR="009554F1" w:rsidRDefault="009554F1">
      <w:pPr>
        <w:spacing w:after="0" w:line="240" w:lineRule="auto"/>
      </w:pPr>
    </w:p>
    <w:sectPr w:rsidR="009554F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F5743" w14:textId="77777777" w:rsidR="00427583" w:rsidRDefault="00427583">
      <w:pPr>
        <w:spacing w:after="0" w:line="240" w:lineRule="auto"/>
      </w:pPr>
      <w:r>
        <w:separator/>
      </w:r>
    </w:p>
  </w:endnote>
  <w:endnote w:type="continuationSeparator" w:id="0">
    <w:p w14:paraId="66EB7F25" w14:textId="77777777" w:rsidR="00427583" w:rsidRDefault="00427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554F1" w14:paraId="7AF919A7" w14:textId="77777777">
      <w:tc>
        <w:tcPr>
          <w:tcW w:w="9346" w:type="dxa"/>
        </w:tcPr>
        <w:p w14:paraId="5397CF9B" w14:textId="77777777" w:rsidR="009554F1" w:rsidRDefault="009554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2045337" w14:textId="77777777" w:rsidR="009554F1" w:rsidRDefault="009554F1">
          <w:pPr>
            <w:pStyle w:val="EmptyCellLayoutStyle"/>
            <w:spacing w:after="0" w:line="240" w:lineRule="auto"/>
          </w:pPr>
        </w:p>
      </w:tc>
    </w:tr>
    <w:tr w:rsidR="009554F1" w14:paraId="76A83246" w14:textId="77777777">
      <w:tc>
        <w:tcPr>
          <w:tcW w:w="9346" w:type="dxa"/>
        </w:tcPr>
        <w:p w14:paraId="415A101C" w14:textId="77777777" w:rsidR="009554F1" w:rsidRDefault="009554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554F1" w14:paraId="34CF794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28D711" w14:textId="77777777" w:rsidR="009554F1" w:rsidRDefault="0042758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6D3573" w14:textId="77777777" w:rsidR="009554F1" w:rsidRDefault="009554F1">
          <w:pPr>
            <w:spacing w:after="0" w:line="240" w:lineRule="auto"/>
          </w:pPr>
        </w:p>
      </w:tc>
    </w:tr>
    <w:tr w:rsidR="009554F1" w14:paraId="37CB4A37" w14:textId="77777777">
      <w:tc>
        <w:tcPr>
          <w:tcW w:w="9346" w:type="dxa"/>
        </w:tcPr>
        <w:p w14:paraId="2D9D9BCB" w14:textId="77777777" w:rsidR="009554F1" w:rsidRDefault="009554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6E9809" w14:textId="77777777" w:rsidR="009554F1" w:rsidRDefault="009554F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C0218" w14:textId="77777777" w:rsidR="00427583" w:rsidRDefault="00427583">
      <w:pPr>
        <w:spacing w:after="0" w:line="240" w:lineRule="auto"/>
      </w:pPr>
      <w:r>
        <w:separator/>
      </w:r>
    </w:p>
  </w:footnote>
  <w:footnote w:type="continuationSeparator" w:id="0">
    <w:p w14:paraId="68D43884" w14:textId="77777777" w:rsidR="00427583" w:rsidRDefault="00427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554F1" w14:paraId="159E29EA" w14:textId="77777777">
      <w:tc>
        <w:tcPr>
          <w:tcW w:w="144" w:type="dxa"/>
        </w:tcPr>
        <w:p w14:paraId="1A792C4B" w14:textId="77777777" w:rsidR="009554F1" w:rsidRDefault="009554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A4FD82" w14:textId="77777777" w:rsidR="009554F1" w:rsidRDefault="009554F1">
          <w:pPr>
            <w:pStyle w:val="EmptyCellLayoutStyle"/>
            <w:spacing w:after="0" w:line="240" w:lineRule="auto"/>
          </w:pPr>
        </w:p>
      </w:tc>
    </w:tr>
    <w:tr w:rsidR="009554F1" w14:paraId="1C0E9074" w14:textId="77777777">
      <w:tc>
        <w:tcPr>
          <w:tcW w:w="144" w:type="dxa"/>
        </w:tcPr>
        <w:p w14:paraId="6FBAA6A2" w14:textId="77777777" w:rsidR="009554F1" w:rsidRDefault="009554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554F1" w14:paraId="4D4C39C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69790A2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F947363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D1B8351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38998EA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0BBFE5B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719CF7C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39AD81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3C1DF18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F985C28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3144C76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C63437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ACE0AA7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D7B9F5A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A9D351D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C0B3EED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679D613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B1677C8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7FE2E8A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</w:tr>
          <w:tr w:rsidR="00427583" w14:paraId="28257A65" w14:textId="77777777" w:rsidTr="004275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515260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554F1" w14:paraId="709E6E1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D1E080" w14:textId="77777777" w:rsidR="009554F1" w:rsidRDefault="004275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66N15/47</w:t>
                      </w:r>
                    </w:p>
                  </w:tc>
                </w:tr>
              </w:tbl>
              <w:p w14:paraId="08F307B6" w14:textId="77777777" w:rsidR="009554F1" w:rsidRDefault="009554F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431266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</w:tr>
          <w:tr w:rsidR="009554F1" w14:paraId="6B7B2BD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D53608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86A1C1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F84294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1EFCF5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DB3100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F39959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4EEF0F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35D282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D9D10C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356ABC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4CA30A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1769F5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48C61A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E4B514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2038DBE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6184D1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313B1E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B5A4AB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</w:tr>
          <w:tr w:rsidR="00427583" w14:paraId="06B76AE8" w14:textId="77777777" w:rsidTr="004275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4E5496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0FEB37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554F1" w14:paraId="75BA44E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BF660A" w14:textId="77777777" w:rsidR="009554F1" w:rsidRDefault="004275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5F33A41" w14:textId="77777777" w:rsidR="009554F1" w:rsidRDefault="009554F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F93B5C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554F1" w14:paraId="6F4E705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670C44" w14:textId="77777777" w:rsidR="009554F1" w:rsidRDefault="004275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6611547</w:t>
                      </w:r>
                    </w:p>
                  </w:tc>
                </w:tr>
              </w:tbl>
              <w:p w14:paraId="2F39433A" w14:textId="77777777" w:rsidR="009554F1" w:rsidRDefault="009554F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72BEBF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554F1" w14:paraId="095984B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0C9267" w14:textId="77777777" w:rsidR="009554F1" w:rsidRDefault="004275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A45075E" w14:textId="77777777" w:rsidR="009554F1" w:rsidRDefault="009554F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388567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629B9A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F86553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554F1" w14:paraId="1C61728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53D6BA" w14:textId="77777777" w:rsidR="009554F1" w:rsidRDefault="004275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11.11.2015</w:t>
                      </w:r>
                    </w:p>
                  </w:tc>
                </w:tr>
              </w:tbl>
              <w:p w14:paraId="6173F139" w14:textId="77777777" w:rsidR="009554F1" w:rsidRDefault="009554F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F9F06C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554F1" w14:paraId="4DBB5B6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893B7A" w14:textId="77777777" w:rsidR="009554F1" w:rsidRDefault="004275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7AFA04B" w14:textId="77777777" w:rsidR="009554F1" w:rsidRDefault="009554F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A53776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554F1" w14:paraId="0F021C9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4D7805" w14:textId="77777777" w:rsidR="009554F1" w:rsidRDefault="004275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89 451 Kč</w:t>
                      </w:r>
                    </w:p>
                  </w:tc>
                </w:tr>
              </w:tbl>
              <w:p w14:paraId="5F10100B" w14:textId="77777777" w:rsidR="009554F1" w:rsidRDefault="009554F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445682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</w:tr>
          <w:tr w:rsidR="009554F1" w14:paraId="57A05EF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8D0A2B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CBDCD3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E3763F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3C48CC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5C181F8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A3C1FD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55D7E9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48C6AF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FAF486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83A76D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BAC5E8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472FCB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70168C4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1D283C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9D312E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749213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1486A5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7E3411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</w:tr>
          <w:tr w:rsidR="009554F1" w14:paraId="0D43C39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6928FD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564F45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2BF059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B0377D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4D6FE2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C9FC4C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E09A78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92C38B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C645CBA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1460C03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478AA8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9F3863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42D575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03926A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14CD18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0CCA5D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BC37EA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B9D596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</w:tr>
          <w:tr w:rsidR="009554F1" w14:paraId="3903ABC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B2770D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8E24B6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554F1" w14:paraId="6E5CB46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231EAD" w14:textId="77777777" w:rsidR="009554F1" w:rsidRDefault="004275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581C049" w14:textId="77777777" w:rsidR="009554F1" w:rsidRDefault="009554F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BAADE1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AD3FDE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780B28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50B966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E55CEA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B2A5534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135759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0AD8A8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269175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4A6E2AF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5341B9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0D0A23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4A8F79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6ED59E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06053D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</w:tr>
          <w:tr w:rsidR="00427583" w14:paraId="5A93EFA7" w14:textId="77777777" w:rsidTr="004275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E20174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5EAB43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BDD074C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6DE645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27C20E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554F1" w14:paraId="53A0187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4C5685" w14:textId="77777777" w:rsidR="009554F1" w:rsidRDefault="004275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03.09.2025</w:t>
                      </w:r>
                    </w:p>
                  </w:tc>
                </w:tr>
              </w:tbl>
              <w:p w14:paraId="3FD65EA6" w14:textId="77777777" w:rsidR="009554F1" w:rsidRDefault="009554F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F9D79B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D10BDC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554F1" w14:paraId="25AECD36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C0B364" w14:textId="77777777" w:rsidR="009554F1" w:rsidRDefault="004275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E0347D7" w14:textId="77777777" w:rsidR="009554F1" w:rsidRDefault="009554F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536A40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1FFA34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CE9EBE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0ACB09F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00962E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8E5B6B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5609B1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4BE7B7B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</w:tr>
          <w:tr w:rsidR="00427583" w14:paraId="25A0A798" w14:textId="77777777" w:rsidTr="004275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5DCEED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D86491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96DBEE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7FF75B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4112E1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27E441E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07E878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6E3EEE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B70E330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0F9168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554F1" w14:paraId="36EB8BF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4A0D42" w14:textId="77777777" w:rsidR="009554F1" w:rsidRDefault="004275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01.12.2015</w:t>
                      </w:r>
                    </w:p>
                  </w:tc>
                </w:tr>
              </w:tbl>
              <w:p w14:paraId="05649D22" w14:textId="77777777" w:rsidR="009554F1" w:rsidRDefault="009554F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ED2EDD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2BA488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53E3DA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158F1FF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C488846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</w:tr>
          <w:tr w:rsidR="00427583" w14:paraId="03AE1FBE" w14:textId="77777777" w:rsidTr="0042758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4A349C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D0F599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76ADFDF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1B606D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4F1D85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2C750B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1931F43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22EEE9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342282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1CAD9A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3CB567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907FCB3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62C767B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CA4A30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8CF6CB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E49E09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8FCCBD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</w:tr>
          <w:tr w:rsidR="009554F1" w14:paraId="004154E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A046E86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710F4DB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08E37CB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AFF5676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0A4E667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127C8DF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E51E97B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776DEB1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649D8F5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A1512BC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7C8712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556900A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4E08295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3FE7BC1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4DE44A0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FB79B9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379B8FA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FBA1194" w14:textId="77777777" w:rsidR="009554F1" w:rsidRDefault="009554F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562D83D" w14:textId="77777777" w:rsidR="009554F1" w:rsidRDefault="009554F1">
          <w:pPr>
            <w:spacing w:after="0" w:line="240" w:lineRule="auto"/>
          </w:pPr>
        </w:p>
      </w:tc>
    </w:tr>
    <w:tr w:rsidR="009554F1" w14:paraId="31AF8C56" w14:textId="77777777">
      <w:tc>
        <w:tcPr>
          <w:tcW w:w="144" w:type="dxa"/>
        </w:tcPr>
        <w:p w14:paraId="75C87067" w14:textId="77777777" w:rsidR="009554F1" w:rsidRDefault="009554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8D1D73" w14:textId="77777777" w:rsidR="009554F1" w:rsidRDefault="009554F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95438438">
    <w:abstractNumId w:val="0"/>
  </w:num>
  <w:num w:numId="2" w16cid:durableId="620457665">
    <w:abstractNumId w:val="1"/>
  </w:num>
  <w:num w:numId="3" w16cid:durableId="1175414692">
    <w:abstractNumId w:val="2"/>
  </w:num>
  <w:num w:numId="4" w16cid:durableId="1501237663">
    <w:abstractNumId w:val="3"/>
  </w:num>
  <w:num w:numId="5" w16cid:durableId="302391676">
    <w:abstractNumId w:val="4"/>
  </w:num>
  <w:num w:numId="6" w16cid:durableId="1404646094">
    <w:abstractNumId w:val="5"/>
  </w:num>
  <w:num w:numId="7" w16cid:durableId="1320188766">
    <w:abstractNumId w:val="6"/>
  </w:num>
  <w:num w:numId="8" w16cid:durableId="129593046">
    <w:abstractNumId w:val="7"/>
  </w:num>
  <w:num w:numId="9" w16cid:durableId="620457907">
    <w:abstractNumId w:val="8"/>
  </w:num>
  <w:num w:numId="10" w16cid:durableId="1635914693">
    <w:abstractNumId w:val="9"/>
  </w:num>
  <w:num w:numId="11" w16cid:durableId="309602049">
    <w:abstractNumId w:val="10"/>
  </w:num>
  <w:num w:numId="12" w16cid:durableId="1246306404">
    <w:abstractNumId w:val="11"/>
  </w:num>
  <w:num w:numId="13" w16cid:durableId="1924483892">
    <w:abstractNumId w:val="12"/>
  </w:num>
  <w:num w:numId="14" w16cid:durableId="1581713330">
    <w:abstractNumId w:val="13"/>
  </w:num>
  <w:num w:numId="15" w16cid:durableId="1328828484">
    <w:abstractNumId w:val="14"/>
  </w:num>
  <w:num w:numId="16" w16cid:durableId="1729959542">
    <w:abstractNumId w:val="15"/>
  </w:num>
  <w:num w:numId="17" w16cid:durableId="555165137">
    <w:abstractNumId w:val="16"/>
  </w:num>
  <w:num w:numId="18" w16cid:durableId="1846020421">
    <w:abstractNumId w:val="17"/>
  </w:num>
  <w:num w:numId="19" w16cid:durableId="850799198">
    <w:abstractNumId w:val="18"/>
  </w:num>
  <w:num w:numId="20" w16cid:durableId="1008144322">
    <w:abstractNumId w:val="19"/>
  </w:num>
  <w:num w:numId="21" w16cid:durableId="1465662112">
    <w:abstractNumId w:val="20"/>
  </w:num>
  <w:num w:numId="22" w16cid:durableId="1162163774">
    <w:abstractNumId w:val="21"/>
  </w:num>
  <w:num w:numId="23" w16cid:durableId="1522158933">
    <w:abstractNumId w:val="22"/>
  </w:num>
  <w:num w:numId="24" w16cid:durableId="889654118">
    <w:abstractNumId w:val="23"/>
  </w:num>
  <w:num w:numId="25" w16cid:durableId="514148236">
    <w:abstractNumId w:val="24"/>
  </w:num>
  <w:num w:numId="26" w16cid:durableId="870187746">
    <w:abstractNumId w:val="25"/>
  </w:num>
  <w:num w:numId="27" w16cid:durableId="991372915">
    <w:abstractNumId w:val="26"/>
  </w:num>
  <w:num w:numId="28" w16cid:durableId="11537538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F1"/>
    <w:rsid w:val="00427583"/>
    <w:rsid w:val="00712821"/>
    <w:rsid w:val="0095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B192"/>
  <w15:docId w15:val="{8EB393C7-4651-4160-942F-420B9122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2092</Words>
  <Characters>12345</Characters>
  <Application>Microsoft Office Word</Application>
  <DocSecurity>0</DocSecurity>
  <Lines>102</Lines>
  <Paragraphs>28</Paragraphs>
  <ScaleCrop>false</ScaleCrop>
  <Company>Státní pozemkový úřad</Company>
  <LinksUpToDate>false</LinksUpToDate>
  <CharactersWithSpaces>14409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2025-09-03T11:05:00Z</dcterms:created>
  <dcterms:modified xsi:type="dcterms:W3CDTF">2025-09-03T11:05:00Z</dcterms:modified>
</cp:coreProperties>
</file>