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E51972" w14:paraId="76D6230E" w14:textId="77777777">
        <w:trPr>
          <w:trHeight w:val="148"/>
        </w:trPr>
        <w:tc>
          <w:tcPr>
            <w:tcW w:w="115" w:type="dxa"/>
          </w:tcPr>
          <w:p w14:paraId="65EEEEDA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A4E14E3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40D53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00039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540BC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11E5A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9E2385" w14:paraId="6A94F76E" w14:textId="77777777" w:rsidTr="009E2385">
        <w:trPr>
          <w:trHeight w:val="340"/>
        </w:trPr>
        <w:tc>
          <w:tcPr>
            <w:tcW w:w="115" w:type="dxa"/>
          </w:tcPr>
          <w:p w14:paraId="100BD16A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06D96C4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51972" w14:paraId="1425A3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AD1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0C6022" w14:textId="77777777" w:rsidR="00E51972" w:rsidRDefault="00E51972">
            <w:pPr>
              <w:spacing w:after="0" w:line="240" w:lineRule="auto"/>
            </w:pPr>
          </w:p>
        </w:tc>
        <w:tc>
          <w:tcPr>
            <w:tcW w:w="8142" w:type="dxa"/>
          </w:tcPr>
          <w:p w14:paraId="39F2B17F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022D4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6918D959" w14:textId="77777777">
        <w:trPr>
          <w:trHeight w:val="100"/>
        </w:trPr>
        <w:tc>
          <w:tcPr>
            <w:tcW w:w="115" w:type="dxa"/>
          </w:tcPr>
          <w:p w14:paraId="6FE51DAF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3B0C3E7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83C2C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95A39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D70876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C62D8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9E2385" w14:paraId="7D120FF0" w14:textId="77777777" w:rsidTr="009E2385">
        <w:tc>
          <w:tcPr>
            <w:tcW w:w="115" w:type="dxa"/>
          </w:tcPr>
          <w:p w14:paraId="79572636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61E1A0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51972" w14:paraId="684DA7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824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BEC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1972" w14:paraId="611354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A0B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250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3D8AC218" w14:textId="77777777" w:rsidR="00E51972" w:rsidRDefault="00E51972">
            <w:pPr>
              <w:spacing w:after="0" w:line="240" w:lineRule="auto"/>
            </w:pPr>
          </w:p>
        </w:tc>
      </w:tr>
      <w:tr w:rsidR="00E51972" w14:paraId="51B40B56" w14:textId="77777777">
        <w:trPr>
          <w:trHeight w:val="349"/>
        </w:trPr>
        <w:tc>
          <w:tcPr>
            <w:tcW w:w="115" w:type="dxa"/>
          </w:tcPr>
          <w:p w14:paraId="38FA69DE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9BC30E7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AD0428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53E48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34280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AE306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2F49A41B" w14:textId="77777777">
        <w:trPr>
          <w:trHeight w:val="340"/>
        </w:trPr>
        <w:tc>
          <w:tcPr>
            <w:tcW w:w="115" w:type="dxa"/>
          </w:tcPr>
          <w:p w14:paraId="0323B7E4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C524A8C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51972" w14:paraId="196DDBA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07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904E77" w14:textId="77777777" w:rsidR="00E51972" w:rsidRDefault="00E51972">
            <w:pPr>
              <w:spacing w:after="0" w:line="240" w:lineRule="auto"/>
            </w:pPr>
          </w:p>
        </w:tc>
        <w:tc>
          <w:tcPr>
            <w:tcW w:w="801" w:type="dxa"/>
          </w:tcPr>
          <w:p w14:paraId="091EF8EF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0AA2A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CCFB8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1E5E223A" w14:textId="77777777">
        <w:trPr>
          <w:trHeight w:val="229"/>
        </w:trPr>
        <w:tc>
          <w:tcPr>
            <w:tcW w:w="115" w:type="dxa"/>
          </w:tcPr>
          <w:p w14:paraId="3729669E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A5287D3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18DFB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0B858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4CB97F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51972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9E2385" w14:paraId="6F745A1A" w14:textId="77777777" w:rsidTr="009E2385">
        <w:tc>
          <w:tcPr>
            <w:tcW w:w="115" w:type="dxa"/>
          </w:tcPr>
          <w:p w14:paraId="1C53CF8F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398"/>
              <w:gridCol w:w="800"/>
              <w:gridCol w:w="480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5"/>
            </w:tblGrid>
            <w:tr w:rsidR="00E51972" w14:paraId="09B4DF5E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52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69F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25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BC3" w14:textId="77777777" w:rsidR="00E51972" w:rsidRDefault="009E2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8060" w14:textId="77777777" w:rsidR="00E51972" w:rsidRDefault="009E2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C6F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586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E9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CE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2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C9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B5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BC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FB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2385" w14:paraId="03571BDF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E01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</w:tr>
            <w:tr w:rsidR="00E51972" w14:paraId="2778B1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F94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F1C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DD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6E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91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A60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EA1B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489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6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95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F01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BC6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A6E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120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E51972" w14:paraId="7E307B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0E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96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3DB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90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56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E80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5A19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306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D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B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973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4C2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9C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4B6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57,89</w:t>
                  </w:r>
                </w:p>
              </w:tc>
            </w:tr>
            <w:tr w:rsidR="00E51972" w14:paraId="16A208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D9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81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F6B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C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9B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34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EB3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C40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C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F2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19E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FB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96A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52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14 929,22</w:t>
                  </w:r>
                </w:p>
              </w:tc>
            </w:tr>
            <w:tr w:rsidR="00E51972" w14:paraId="422F1C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E4E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42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CC5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0E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C99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44A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AD5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3AC2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6F2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EA1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DD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76B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BD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2DF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769,07</w:t>
                  </w:r>
                </w:p>
              </w:tc>
            </w:tr>
            <w:tr w:rsidR="00E51972" w14:paraId="5DAE80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17E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05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30A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7AE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D9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6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2C0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D5D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D71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8C9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1A4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E49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4C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9B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E51972" w14:paraId="1FC182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B31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3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9F5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3C4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326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B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A215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A1C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796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1E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F8F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EDC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1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1E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</w:t>
                  </w:r>
                </w:p>
              </w:tc>
            </w:tr>
            <w:tr w:rsidR="00E51972" w14:paraId="2A36EA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0A8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56E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37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206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0A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B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711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FFE7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A17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958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40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72A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C0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63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924,06</w:t>
                  </w:r>
                </w:p>
              </w:tc>
            </w:tr>
            <w:tr w:rsidR="00E51972" w14:paraId="5A6EB9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FFB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4E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4B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2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F6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1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B36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31D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BA2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B1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2AA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2A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07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10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E51972" w14:paraId="081473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EE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C0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605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1E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F81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C3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2BE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27A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ED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BC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86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69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42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B4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E51972" w14:paraId="6BE127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5F9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E0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53C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07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3C0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DD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98D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DC8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EE6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D5C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51B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F2C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D4E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3BA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</w:t>
                  </w:r>
                </w:p>
              </w:tc>
            </w:tr>
            <w:tr w:rsidR="00E51972" w14:paraId="1DA8AE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42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8D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ADD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26C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A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9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AF9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7E01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F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5C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6FD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58B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89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A8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229,41</w:t>
                  </w:r>
                </w:p>
              </w:tc>
            </w:tr>
            <w:tr w:rsidR="00E51972" w14:paraId="7B73A9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292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E5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AB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1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893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93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3A6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3D3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18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F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C65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A30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CA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99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</w:t>
                  </w:r>
                </w:p>
              </w:tc>
            </w:tr>
            <w:tr w:rsidR="00E51972" w14:paraId="746F8E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DD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94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8C6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DBA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65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571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DEC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233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44F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340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475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57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5B0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CC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893,65</w:t>
                  </w:r>
                </w:p>
              </w:tc>
            </w:tr>
            <w:tr w:rsidR="009E2385" w14:paraId="0518074A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2E5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F51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AC9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3D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A7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6B0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2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0FC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A72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624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8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17 997,49</w:t>
                  </w:r>
                </w:p>
              </w:tc>
            </w:tr>
            <w:tr w:rsidR="009E2385" w14:paraId="2F3036EB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63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</w:tr>
            <w:tr w:rsidR="00E51972" w14:paraId="1E594C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A79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97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CB6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2F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442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9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54A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BA9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6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0E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364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A1F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98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AC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</w:t>
                  </w:r>
                </w:p>
              </w:tc>
            </w:tr>
            <w:tr w:rsidR="00E51972" w14:paraId="645112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A0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25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0EF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FA6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8D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88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8FE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758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38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297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FE9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AA3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E52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B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145,82</w:t>
                  </w:r>
                </w:p>
              </w:tc>
            </w:tr>
            <w:tr w:rsidR="00E51972" w14:paraId="053B18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DB5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A9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B4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451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D90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D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2DBE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9E1C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B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4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49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47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8A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9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2 427,79</w:t>
                  </w:r>
                </w:p>
              </w:tc>
            </w:tr>
            <w:tr w:rsidR="009E2385" w14:paraId="55698FF1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ACB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EB5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C8B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F96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E5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6D1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1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604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D1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51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0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2 624,84</w:t>
                  </w:r>
                </w:p>
              </w:tc>
            </w:tr>
            <w:tr w:rsidR="009E2385" w14:paraId="74496126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02F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Stráže nad Nežárkou</w:t>
                  </w:r>
                </w:p>
              </w:tc>
            </w:tr>
            <w:tr w:rsidR="00E51972" w14:paraId="2088DE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4F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2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21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E5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2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3C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ADA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A30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8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16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E5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D2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C26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979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59,53</w:t>
                  </w:r>
                </w:p>
              </w:tc>
            </w:tr>
            <w:tr w:rsidR="009E2385" w14:paraId="3A74B229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D3D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F6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FF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0FD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E14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6A4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322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EBC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D5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C59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AD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59,53</w:t>
                  </w:r>
                </w:p>
              </w:tc>
            </w:tr>
            <w:tr w:rsidR="009E2385" w14:paraId="5580B763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972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Jindřichův Hradec</w:t>
                  </w:r>
                </w:p>
              </w:tc>
            </w:tr>
            <w:tr w:rsidR="00E51972" w14:paraId="1E9A04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02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2D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1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B6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70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5A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826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C56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54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E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7A1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4B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BE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6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E51972" w14:paraId="7C5044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FC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C5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06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7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ED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FF8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E64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A0D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360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D57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A95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58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5C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15F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1 204,58</w:t>
                  </w:r>
                </w:p>
              </w:tc>
            </w:tr>
            <w:tr w:rsidR="00E51972" w14:paraId="61EB94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CF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26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72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CCD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1D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42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60F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80F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E4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8D0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6B4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14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E1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C5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376,39</w:t>
                  </w:r>
                </w:p>
              </w:tc>
            </w:tr>
            <w:tr w:rsidR="00E51972" w14:paraId="35EAB9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BAF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54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418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25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D4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CD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D91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EAE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0B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8C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36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43D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F86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85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43,21</w:t>
                  </w:r>
                </w:p>
              </w:tc>
            </w:tr>
            <w:tr w:rsidR="009E2385" w14:paraId="6DEA1047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C8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5E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F1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BE5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3E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C28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CD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A2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B5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E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B61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1 673,19</w:t>
                  </w:r>
                </w:p>
              </w:tc>
            </w:tr>
            <w:tr w:rsidR="009E2385" w14:paraId="4E6BFE59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6D1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Lásenice</w:t>
                  </w:r>
                </w:p>
              </w:tc>
            </w:tr>
            <w:tr w:rsidR="00E51972" w14:paraId="7828A4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6E2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B5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8F1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64C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782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B4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020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2C3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9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1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BD1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F0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5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F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9E2385" w14:paraId="2D521B3B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7BB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53C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8A9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0E3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66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6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E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61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90E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89A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60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18,52</w:t>
                  </w:r>
                </w:p>
              </w:tc>
            </w:tr>
            <w:tr w:rsidR="009E2385" w14:paraId="17A8A5AB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7F2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</w:tr>
            <w:tr w:rsidR="00E51972" w14:paraId="190E2F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540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89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37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A45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2C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9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AB0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62B1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EB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35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7D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7D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64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CE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689,49</w:t>
                  </w:r>
                </w:p>
              </w:tc>
            </w:tr>
            <w:tr w:rsidR="00E51972" w14:paraId="058216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D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70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B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3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58B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1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47C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EB1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DCD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7F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192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EA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AA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39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2 187,46</w:t>
                  </w:r>
                </w:p>
              </w:tc>
            </w:tr>
            <w:tr w:rsidR="00E51972" w14:paraId="3C3DB7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FD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0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A3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286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4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0B2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75C0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BE0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F1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FAB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9AE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EBF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24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1D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2 832,87</w:t>
                  </w:r>
                </w:p>
              </w:tc>
            </w:tr>
            <w:tr w:rsidR="009E2385" w14:paraId="77C5977F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996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0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2D0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461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28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80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5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870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50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96E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4B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5 709,82</w:t>
                  </w:r>
                </w:p>
              </w:tc>
            </w:tr>
            <w:tr w:rsidR="009E2385" w14:paraId="759594C9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97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</w:tr>
            <w:tr w:rsidR="00E51972" w14:paraId="28E91C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D7F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A6D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DD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F3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DE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B00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99E9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E5B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75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194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ACA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BBD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146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4D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</w:t>
                  </w:r>
                </w:p>
              </w:tc>
            </w:tr>
            <w:tr w:rsidR="00E51972" w14:paraId="0B9B03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403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825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756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184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710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AC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E1F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BC3B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BD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C98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FA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85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120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C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807,54</w:t>
                  </w:r>
                </w:p>
              </w:tc>
            </w:tr>
            <w:tr w:rsidR="00E51972" w14:paraId="60A2B9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B96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B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0C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501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0E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484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7A2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1AC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4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86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84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08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B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59F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598,88</w:t>
                  </w:r>
                </w:p>
              </w:tc>
            </w:tr>
            <w:tr w:rsidR="00E51972" w14:paraId="20B034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E46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4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8CA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E93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BB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9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833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C22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8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2D2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052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E78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7E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DC9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E51972" w14:paraId="318699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62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9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5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98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2A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487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4F5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E96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9C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F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20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C19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25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85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877,25</w:t>
                  </w:r>
                </w:p>
              </w:tc>
            </w:tr>
            <w:tr w:rsidR="00E51972" w14:paraId="1082B0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70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6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49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DC1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2EE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7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4BB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8B6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FBC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A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11F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750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FC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A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899,42</w:t>
                  </w:r>
                </w:p>
              </w:tc>
            </w:tr>
            <w:tr w:rsidR="00E51972" w14:paraId="042E94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53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58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4B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00A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5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0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83A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3F1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2F6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48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D4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CD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F1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F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1 978,44</w:t>
                  </w:r>
                </w:p>
              </w:tc>
            </w:tr>
            <w:tr w:rsidR="00E51972" w14:paraId="10A552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E1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D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36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C3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AC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E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265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B57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6D1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F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94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6E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0E0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7E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95,83</w:t>
                  </w:r>
                </w:p>
              </w:tc>
            </w:tr>
            <w:tr w:rsidR="00E51972" w14:paraId="172662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35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15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101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2EF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D54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08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BF69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EF4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559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FF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C2D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0C3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B72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3CB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96,82</w:t>
                  </w:r>
                </w:p>
              </w:tc>
            </w:tr>
            <w:tr w:rsidR="00E51972" w14:paraId="2FB365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34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BD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5B5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C29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BD8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7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A19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5C97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F4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7F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C3B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0E6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E3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CC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325,18</w:t>
                  </w:r>
                </w:p>
              </w:tc>
            </w:tr>
            <w:tr w:rsidR="00E51972" w14:paraId="16809A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C1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9F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FDE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A5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3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00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9DD0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1DC8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896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4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9CF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0B5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17B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5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90,90</w:t>
                  </w:r>
                </w:p>
              </w:tc>
            </w:tr>
            <w:tr w:rsidR="00E51972" w14:paraId="412C65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57D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9D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73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4AB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5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2C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898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DD2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8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481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511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69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7C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65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1 767,81</w:t>
                  </w:r>
                </w:p>
              </w:tc>
            </w:tr>
            <w:tr w:rsidR="00E51972" w14:paraId="6603A7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B77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8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74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4BD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6A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5F7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9FE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08A8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26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A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43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4F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BF1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A8A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91,64</w:t>
                  </w:r>
                </w:p>
              </w:tc>
            </w:tr>
            <w:tr w:rsidR="00E51972" w14:paraId="1965DB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44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F1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7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6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6C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81D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177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FA5A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99B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740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E2E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76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1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4A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E51972" w14:paraId="7FD52D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CE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1A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4B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AC5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BC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93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020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957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1A3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D4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4B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E7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4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2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2 192,76</w:t>
                  </w:r>
                </w:p>
              </w:tc>
            </w:tr>
            <w:tr w:rsidR="00E51972" w14:paraId="790476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9D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E8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EED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9E9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398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DE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090A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9A9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DFA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ED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D86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D7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DB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2F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696,19</w:t>
                  </w:r>
                </w:p>
              </w:tc>
            </w:tr>
            <w:tr w:rsidR="00E51972" w14:paraId="197C41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5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7F8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B07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BAB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16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F9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7CE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2DB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5D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A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EA4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6F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77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C46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584,59</w:t>
                  </w:r>
                </w:p>
              </w:tc>
            </w:tr>
            <w:tr w:rsidR="00E51972" w14:paraId="1C21AE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7F1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8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83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501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71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9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F757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724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B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7F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A5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D1B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ABA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2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398,35</w:t>
                  </w:r>
                </w:p>
              </w:tc>
            </w:tr>
            <w:tr w:rsidR="00E51972" w14:paraId="3AB649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71D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D3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B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235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3A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DA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D73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68D5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7B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29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BEB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FD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A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3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E51972" w14:paraId="53DE9E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608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B69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5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BA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702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E22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1B4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4B7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70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B9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2D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C29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E82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1D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543,69</w:t>
                  </w:r>
                </w:p>
              </w:tc>
            </w:tr>
            <w:tr w:rsidR="00E51972" w14:paraId="2B8D85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3C7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676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EF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44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8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EF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97D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34C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BBC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E8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936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DA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74B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AF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879,96</w:t>
                  </w:r>
                </w:p>
              </w:tc>
            </w:tr>
            <w:tr w:rsidR="00E51972" w14:paraId="1D619B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2E1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2AC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4A0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3B3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30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6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FC5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056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174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E6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5E9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22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15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67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695,45</w:t>
                  </w:r>
                </w:p>
              </w:tc>
            </w:tr>
            <w:tr w:rsidR="00E51972" w14:paraId="0DA3DB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18E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AC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2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345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E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626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DF18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77A5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10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1B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A0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133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368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8C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235,26</w:t>
                  </w:r>
                </w:p>
              </w:tc>
            </w:tr>
            <w:tr w:rsidR="00E51972" w14:paraId="226E0B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DA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C3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96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499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52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C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9EB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D1E5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92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F0D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895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A76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FAC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6E6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2 402,90</w:t>
                  </w:r>
                </w:p>
              </w:tc>
            </w:tr>
            <w:tr w:rsidR="00E51972" w14:paraId="74B694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28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77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4B1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8FD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2D1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8A7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C8C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385B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586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893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69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7A9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E6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60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422,49</w:t>
                  </w:r>
                </w:p>
              </w:tc>
            </w:tr>
            <w:tr w:rsidR="00E51972" w14:paraId="1F8F1A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EF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C1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3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CA5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2E9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3F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14C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F8D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B1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915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88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B50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92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D4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180,82</w:t>
                  </w:r>
                </w:p>
              </w:tc>
            </w:tr>
            <w:tr w:rsidR="00E51972" w14:paraId="74D44A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9DB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5DD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4F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38A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A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987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245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E9F5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A2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8F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B25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6D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679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1C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149,29</w:t>
                  </w:r>
                </w:p>
              </w:tc>
            </w:tr>
            <w:tr w:rsidR="00E51972" w14:paraId="46E09B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0E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88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FF3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C99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48A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067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986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09E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0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979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2A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92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6FE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7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98,29</w:t>
                  </w:r>
                </w:p>
              </w:tc>
            </w:tr>
            <w:tr w:rsidR="00E51972" w14:paraId="444D3C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49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DFF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537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663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C96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0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401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F35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3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991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34B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30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357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31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244,63</w:t>
                  </w:r>
                </w:p>
              </w:tc>
            </w:tr>
            <w:tr w:rsidR="00E51972" w14:paraId="4883EA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048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60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75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68F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433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6D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73C2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0D1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07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9D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01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2B4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4FD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6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188,46</w:t>
                  </w:r>
                </w:p>
              </w:tc>
            </w:tr>
            <w:tr w:rsidR="00E51972" w14:paraId="204CB0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F48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1A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AA3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342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9CE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10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DC6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8C4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FA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6F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D4F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3AE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8F5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5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9E2385" w14:paraId="26810756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42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B8F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FF8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BBA2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8C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94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2D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AF0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B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E01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1E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17 668,22</w:t>
                  </w:r>
                </w:p>
              </w:tc>
            </w:tr>
            <w:tr w:rsidR="009E2385" w14:paraId="7A2780AD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3D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</w:tr>
            <w:tr w:rsidR="00E51972" w14:paraId="2E87A6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676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71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F4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5A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78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C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E3CC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133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0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CED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232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DA6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198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53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409,46</w:t>
                  </w:r>
                </w:p>
              </w:tc>
            </w:tr>
            <w:tr w:rsidR="00E51972" w14:paraId="5EEB27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9FE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1C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23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6A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B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E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F9D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977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E0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03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102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93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094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50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317,90</w:t>
                  </w:r>
                </w:p>
              </w:tc>
            </w:tr>
            <w:tr w:rsidR="00E51972" w14:paraId="10FCC9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750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22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B71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E4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5BE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2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488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C4E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B1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F3D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9C0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FE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A56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F2B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1 185,78</w:t>
                  </w:r>
                </w:p>
              </w:tc>
            </w:tr>
            <w:tr w:rsidR="00E51972" w14:paraId="2463F9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36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AB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FB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A72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97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1BA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C73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371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E94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A3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CE6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29F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E02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3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</w:t>
                  </w:r>
                </w:p>
              </w:tc>
            </w:tr>
            <w:tr w:rsidR="00E51972" w14:paraId="39FF10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BD9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D8F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564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8A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A3E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E2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D271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CAA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94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2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C9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41C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00A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24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1 160,73</w:t>
                  </w:r>
                </w:p>
              </w:tc>
            </w:tr>
            <w:tr w:rsidR="00E51972" w14:paraId="4F44A2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79D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00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AF5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06D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EB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C9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5528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07D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56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62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D5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D6F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B13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963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378,08</w:t>
                  </w:r>
                </w:p>
              </w:tc>
            </w:tr>
            <w:tr w:rsidR="00E51972" w14:paraId="10094C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B3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84A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AF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F6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16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F3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8BE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248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6D0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BF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46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2BA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3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F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1 119,84</w:t>
                  </w:r>
                </w:p>
              </w:tc>
            </w:tr>
            <w:tr w:rsidR="00E51972" w14:paraId="232013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7E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AC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521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34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88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4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2EE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D0C7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3C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073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B0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4B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878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EB6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810,29</w:t>
                  </w:r>
                </w:p>
              </w:tc>
            </w:tr>
            <w:tr w:rsidR="00E51972" w14:paraId="23CE13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E8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117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6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78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7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9F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AE4A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34F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D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1EE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82E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AA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66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D2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97,90</w:t>
                  </w:r>
                </w:p>
              </w:tc>
            </w:tr>
            <w:tr w:rsidR="00E51972" w14:paraId="2E8B12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26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DB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0D7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A7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464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E9B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E0F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0CC4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55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A83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1B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F6D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DF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1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271,54</w:t>
                  </w:r>
                </w:p>
              </w:tc>
            </w:tr>
            <w:tr w:rsidR="00E51972" w14:paraId="6E5BA1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B22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8A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0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1D0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A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E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B02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D3F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42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1F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CE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837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B7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21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398,23</w:t>
                  </w:r>
                </w:p>
              </w:tc>
            </w:tr>
            <w:tr w:rsidR="00E51972" w14:paraId="54B264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2D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60E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A7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B6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77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E7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638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234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66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9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C64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6B5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780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01A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E51972" w14:paraId="5DFAE1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23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0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3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96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28B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DC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0AE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2E2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FC1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E6D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086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44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677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260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148,01</w:t>
                  </w:r>
                </w:p>
              </w:tc>
            </w:tr>
            <w:tr w:rsidR="00E51972" w14:paraId="488023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7D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E6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706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20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C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F2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F96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8B8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3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0B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99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A3C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BE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E0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108,85</w:t>
                  </w:r>
                </w:p>
              </w:tc>
            </w:tr>
            <w:tr w:rsidR="00E51972" w14:paraId="2E025F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55D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64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5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647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4C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5C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70A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021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32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A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0CA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4E7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01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93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96,18</w:t>
                  </w:r>
                </w:p>
              </w:tc>
            </w:tr>
            <w:tr w:rsidR="00E51972" w14:paraId="45764A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BFE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34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5A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0F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4F0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3A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A09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681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DD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32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CD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E6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425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2B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103,66</w:t>
                  </w:r>
                </w:p>
              </w:tc>
            </w:tr>
            <w:tr w:rsidR="00E51972" w14:paraId="7B93A3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1F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47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2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E7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E2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55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0D9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F13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9E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A31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9EE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D3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7F2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FB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9E2385" w14:paraId="1219606E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9E1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13F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E19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7AC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5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E5C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78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584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260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E2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3B3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6 687,37</w:t>
                  </w:r>
                </w:p>
              </w:tc>
            </w:tr>
            <w:tr w:rsidR="009E2385" w14:paraId="50DDA556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41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E51972" w14:paraId="5B23DC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A9E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348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27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7EA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FA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B3E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558E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0B7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A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0E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FFB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CAD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FB3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532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162,63</w:t>
                  </w:r>
                </w:p>
              </w:tc>
            </w:tr>
            <w:tr w:rsidR="00E51972" w14:paraId="4942D2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0D5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A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C22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1A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9C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0C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37D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6891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554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1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915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E50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51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1E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E51972" w14:paraId="7E1D96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91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4B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22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81A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C3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D18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1611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886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9C5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6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C3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D97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9B7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4F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277,46</w:t>
                  </w:r>
                </w:p>
              </w:tc>
            </w:tr>
            <w:tr w:rsidR="00E51972" w14:paraId="5AA270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9F4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A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463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84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788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E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029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2D7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4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B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744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31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274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E4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209,14</w:t>
                  </w:r>
                </w:p>
              </w:tc>
            </w:tr>
            <w:tr w:rsidR="00E51972" w14:paraId="12A515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591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351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D8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8B4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1D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91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915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EAC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B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41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E7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63F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6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C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1 277,27</w:t>
                  </w:r>
                </w:p>
              </w:tc>
            </w:tr>
            <w:tr w:rsidR="00E51972" w14:paraId="405806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4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7D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49D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9FA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A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A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1AD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EAA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9B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E80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53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360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74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76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24 532,05</w:t>
                  </w:r>
                </w:p>
              </w:tc>
            </w:tr>
            <w:tr w:rsidR="00E51972" w14:paraId="75A4C3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C9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E8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B0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5C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3F8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0E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E31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03C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D1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E27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58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4CB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A05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D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2 650,12</w:t>
                  </w:r>
                </w:p>
              </w:tc>
            </w:tr>
            <w:tr w:rsidR="00E51972" w14:paraId="0BC174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396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C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29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D1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05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81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5BF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43D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11F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93B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61D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9CE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ED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66A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E51972" w14:paraId="467205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3B8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C9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E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3F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AF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C75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2B7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A24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A2E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6B8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4A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29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2A2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830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3 325,96</w:t>
                  </w:r>
                </w:p>
              </w:tc>
            </w:tr>
            <w:tr w:rsidR="00E51972" w14:paraId="5EDCA8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D95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1D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9E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40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3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79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FCC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140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F4D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5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B24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8D4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CD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45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154,29</w:t>
                  </w:r>
                </w:p>
              </w:tc>
            </w:tr>
            <w:tr w:rsidR="00E51972" w14:paraId="46B785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C84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68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F2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A6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93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DA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AD9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502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65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D8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AFB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0AD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4F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D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520,59</w:t>
                  </w:r>
                </w:p>
              </w:tc>
            </w:tr>
            <w:tr w:rsidR="00E51972" w14:paraId="76CFD9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3E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B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7A7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F3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31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B9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DB0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1CD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5B3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5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30B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7BC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84B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42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376,57</w:t>
                  </w:r>
                </w:p>
              </w:tc>
            </w:tr>
            <w:tr w:rsidR="00E51972" w14:paraId="33BEB1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B4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39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A3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C1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FD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557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72B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2D0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34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D1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E9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25A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D3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E1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1 895,37</w:t>
                  </w:r>
                </w:p>
              </w:tc>
            </w:tr>
            <w:tr w:rsidR="00E51972" w14:paraId="4261E3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5B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D4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B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5AF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FA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68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D95A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E6D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57F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74D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595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FA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32B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9DC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6 249,37</w:t>
                  </w:r>
                </w:p>
              </w:tc>
            </w:tr>
            <w:tr w:rsidR="00E51972" w14:paraId="03CAF8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56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DCE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7D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958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4DA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27C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D4A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294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EA2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89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C5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577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4F5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56E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9 919,82</w:t>
                  </w:r>
                </w:p>
              </w:tc>
            </w:tr>
            <w:tr w:rsidR="00E51972" w14:paraId="05984C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77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4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42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F3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A6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2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0AA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BBE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D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2C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CE9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9A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66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8D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21,17</w:t>
                  </w:r>
                </w:p>
              </w:tc>
            </w:tr>
            <w:tr w:rsidR="00E51972" w14:paraId="5F7BCD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DE2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CDD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4E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620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D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1E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F76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23A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6D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8A7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0F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A5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D4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3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93,34</w:t>
                  </w:r>
                </w:p>
              </w:tc>
            </w:tr>
            <w:tr w:rsidR="00E51972" w14:paraId="3866B6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DBE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69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A7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411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D8A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B1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254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9CC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E1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E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BB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486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9B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DF8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1 884,47</w:t>
                  </w:r>
                </w:p>
              </w:tc>
            </w:tr>
            <w:tr w:rsidR="00E51972" w14:paraId="5C8B5D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9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2A4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3F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EF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266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D9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7BA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0BE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9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67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A9B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E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210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C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8 687,46</w:t>
                  </w:r>
                </w:p>
              </w:tc>
            </w:tr>
            <w:tr w:rsidR="00E51972" w14:paraId="6AD94E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CD9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7C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B35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1C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FB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B6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F2D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FBE9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E8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3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A14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5A1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DFA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4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E51972" w14:paraId="0C8DFB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A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4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F7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F0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1D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5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F28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81D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3B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F3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87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43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CC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7A2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1 809,41</w:t>
                  </w:r>
                </w:p>
              </w:tc>
            </w:tr>
            <w:tr w:rsidR="00E51972" w14:paraId="3119CB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275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FF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D2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4EC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FE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A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8FA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A021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E3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DFF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CB4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915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CC2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30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294,46</w:t>
                  </w:r>
                </w:p>
              </w:tc>
            </w:tr>
            <w:tr w:rsidR="00E51972" w14:paraId="026E0B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F6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9A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B2F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FE7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907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38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C233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D97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73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1A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75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87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AD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AA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8 059,10</w:t>
                  </w:r>
                </w:p>
              </w:tc>
            </w:tr>
            <w:tr w:rsidR="00E51972" w14:paraId="7F4365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C4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54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338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94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5D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5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71D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745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E82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19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49A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EF1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908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89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1 449,84</w:t>
                  </w:r>
                </w:p>
              </w:tc>
            </w:tr>
            <w:tr w:rsidR="00E51972" w14:paraId="7AB027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65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15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F06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8E0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0C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3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C0A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D4AB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471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48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BAD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D3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D0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B3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15 345,16</w:t>
                  </w:r>
                </w:p>
              </w:tc>
            </w:tr>
            <w:tr w:rsidR="00E51972" w14:paraId="0EEB10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DAD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C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53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6D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E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BC8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638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515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6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B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72F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CF4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338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A0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2 105,47</w:t>
                  </w:r>
                </w:p>
              </w:tc>
            </w:tr>
            <w:tr w:rsidR="00E51972" w14:paraId="60DDDB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0C2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BEB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FD4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45F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05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8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B95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E5A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DC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DAF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C11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D35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77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C9C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</w:t>
                  </w:r>
                </w:p>
              </w:tc>
            </w:tr>
            <w:tr w:rsidR="00E51972" w14:paraId="0EBC28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34D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57D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E77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C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D9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3A8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535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372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B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B1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890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B2C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337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69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869,90</w:t>
                  </w:r>
                </w:p>
              </w:tc>
            </w:tr>
            <w:tr w:rsidR="00E51972" w14:paraId="37A22F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14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6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1E0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A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F26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98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C7F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5D9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39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677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34F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C1B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695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C1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4 604,51</w:t>
                  </w:r>
                </w:p>
              </w:tc>
            </w:tr>
            <w:tr w:rsidR="00E51972" w14:paraId="1F12A3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78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F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0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06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F7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5D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629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44E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0F5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E1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F93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64B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15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D6C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2 543,31</w:t>
                  </w:r>
                </w:p>
              </w:tc>
            </w:tr>
            <w:tr w:rsidR="00E51972" w14:paraId="125E94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23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0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5B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81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A40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EC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0DA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06C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E55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228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2D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67B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01D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57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66 642,38</w:t>
                  </w:r>
                </w:p>
              </w:tc>
            </w:tr>
            <w:tr w:rsidR="00E51972" w14:paraId="0F899E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075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67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F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0F8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D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2E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B80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6AD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9D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92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B64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CE4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901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F72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30 881,81</w:t>
                  </w:r>
                </w:p>
              </w:tc>
            </w:tr>
            <w:tr w:rsidR="00E51972" w14:paraId="0DFD4E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14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18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3A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671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678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4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9B5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D80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3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74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A7F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93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F7C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AB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5 990,19</w:t>
                  </w:r>
                </w:p>
              </w:tc>
            </w:tr>
            <w:tr w:rsidR="00E51972" w14:paraId="038BFE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7B5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D8F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91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2F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1F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D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671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B371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8E1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607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A9B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0F7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77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D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907,43</w:t>
                  </w:r>
                </w:p>
              </w:tc>
            </w:tr>
            <w:tr w:rsidR="00E51972" w14:paraId="5A7C7C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B2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A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21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891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97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E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38B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D849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37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83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5B4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097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DD1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AF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12 096,82</w:t>
                  </w:r>
                </w:p>
              </w:tc>
            </w:tr>
            <w:tr w:rsidR="00E51972" w14:paraId="09C1BE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1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91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56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0E9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617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FD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FB8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BF5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B8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FAB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E85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837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E8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74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34 652,67</w:t>
                  </w:r>
                </w:p>
              </w:tc>
            </w:tr>
            <w:tr w:rsidR="00E51972" w14:paraId="33B1F9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7B7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14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C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7E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C06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97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D2D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C78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C4C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E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5A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274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0E8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0B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25 677,16</w:t>
                  </w:r>
                </w:p>
              </w:tc>
            </w:tr>
            <w:tr w:rsidR="00E51972" w14:paraId="24558A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46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E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31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351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8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662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585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B77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4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7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337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3A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28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AC1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8 808,07</w:t>
                  </w:r>
                </w:p>
              </w:tc>
            </w:tr>
            <w:tr w:rsidR="00E51972" w14:paraId="4A5A5D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687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7E6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C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46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0A2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6D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C464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539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D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E4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A5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FB4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11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B9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24 017,87</w:t>
                  </w:r>
                </w:p>
              </w:tc>
            </w:tr>
            <w:tr w:rsidR="00E51972" w14:paraId="1CE707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85F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7A8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FF7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F03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D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763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441F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816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F0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9BF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B7D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84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C3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78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535,67</w:t>
                  </w:r>
                </w:p>
              </w:tc>
            </w:tr>
            <w:tr w:rsidR="00E51972" w14:paraId="498C91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174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D4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D5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203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20F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F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23F5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6F2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31D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08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B47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2B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5D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5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17 932,09</w:t>
                  </w:r>
                </w:p>
              </w:tc>
            </w:tr>
            <w:tr w:rsidR="00E51972" w14:paraId="1D795F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69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49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8E2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B4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0B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A6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025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C075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53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D26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D8A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EA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1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93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11 397,57</w:t>
                  </w:r>
                </w:p>
              </w:tc>
            </w:tr>
            <w:tr w:rsidR="00E51972" w14:paraId="3A9581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544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4F4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95A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A3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EAD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CFD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124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A10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BAC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DB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0D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44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FB7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E33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744,80</w:t>
                  </w:r>
                </w:p>
              </w:tc>
            </w:tr>
            <w:tr w:rsidR="00E51972" w14:paraId="40E936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BD7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3FF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5D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C3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2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8EB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4D8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643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3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CF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FA9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BB4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DB7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B5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43,94</w:t>
                  </w:r>
                </w:p>
              </w:tc>
            </w:tr>
            <w:tr w:rsidR="00E51972" w14:paraId="515065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46A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F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099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68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1D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5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E2E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D75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90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7C9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B0C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9E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9B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33C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206,25</w:t>
                  </w:r>
                </w:p>
              </w:tc>
            </w:tr>
            <w:tr w:rsidR="00E51972" w14:paraId="7BD76A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73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06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F7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5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E4E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3F3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5EF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28F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92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BF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B2A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C40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E5A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E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7 580,84</w:t>
                  </w:r>
                </w:p>
              </w:tc>
            </w:tr>
            <w:tr w:rsidR="00E51972" w14:paraId="594249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09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B6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45C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7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B8F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B4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74B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976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55D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8D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DE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24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90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6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11 204,15</w:t>
                  </w:r>
                </w:p>
              </w:tc>
            </w:tr>
            <w:tr w:rsidR="00E51972" w14:paraId="3F8DB0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91A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C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B72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F3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9D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96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425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A38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40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D7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721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A69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8B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7A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1 712,22</w:t>
                  </w:r>
                </w:p>
              </w:tc>
            </w:tr>
            <w:tr w:rsidR="00E51972" w14:paraId="24AD50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2EC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FC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30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D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B3C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421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87A4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8F6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A5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B0C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5BF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04B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B2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AA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559,73</w:t>
                  </w:r>
                </w:p>
              </w:tc>
            </w:tr>
            <w:tr w:rsidR="00E51972" w14:paraId="301339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C09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635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40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2D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A5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D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A26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FBA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72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89E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457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473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A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D7C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45 802,60</w:t>
                  </w:r>
                </w:p>
              </w:tc>
            </w:tr>
            <w:tr w:rsidR="00E51972" w14:paraId="4FF826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90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78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80C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CD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EED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57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0E0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5A1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0B7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85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A72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B5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87A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4F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2 658,46</w:t>
                  </w:r>
                </w:p>
              </w:tc>
            </w:tr>
            <w:tr w:rsidR="00E51972" w14:paraId="5A73D0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32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F7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C7C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34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AE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156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BF6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81A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9B6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EAA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B94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6E0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F61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0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9 862,41</w:t>
                  </w:r>
                </w:p>
              </w:tc>
            </w:tr>
            <w:tr w:rsidR="00E51972" w14:paraId="469156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F1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38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8A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2C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301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2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179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F63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7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4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702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610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A3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9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1 308,06</w:t>
                  </w:r>
                </w:p>
              </w:tc>
            </w:tr>
            <w:tr w:rsidR="00E51972" w14:paraId="01EFD7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AD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2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D59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D0D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662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DFE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AD8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F86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36A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6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D7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19B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80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492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1 819,03</w:t>
                  </w:r>
                </w:p>
              </w:tc>
            </w:tr>
            <w:tr w:rsidR="00E51972" w14:paraId="64FDF8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BDE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12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73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04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E5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713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D6A3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263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6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1F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C3B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0D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5FB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2A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53 846,94</w:t>
                  </w:r>
                </w:p>
              </w:tc>
            </w:tr>
            <w:tr w:rsidR="00E51972" w14:paraId="524EE8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E21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81C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45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504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A0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1F2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822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ABD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8F5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CB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E7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4EB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9BB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EE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166,80</w:t>
                  </w:r>
                </w:p>
              </w:tc>
            </w:tr>
            <w:tr w:rsidR="00E51972" w14:paraId="1FAA15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3C4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67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292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2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7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F8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503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B26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F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B01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24F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040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5FE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C3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904,86</w:t>
                  </w:r>
                </w:p>
              </w:tc>
            </w:tr>
            <w:tr w:rsidR="00E51972" w14:paraId="27F4BD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39A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C2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58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377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B3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75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5D1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816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B6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65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1A5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8B5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B13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992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2 206,83</w:t>
                  </w:r>
                </w:p>
              </w:tc>
            </w:tr>
            <w:tr w:rsidR="00E51972" w14:paraId="744978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5CC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26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CF7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EF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9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B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FE61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142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37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8B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668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52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3BC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64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119,64</w:t>
                  </w:r>
                </w:p>
              </w:tc>
            </w:tr>
            <w:tr w:rsidR="00E51972" w14:paraId="2EDB57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728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EF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D9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7FC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01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EC3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A37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E46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B4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5B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A3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3B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7DE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665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1 569,48</w:t>
                  </w:r>
                </w:p>
              </w:tc>
            </w:tr>
            <w:tr w:rsidR="00E51972" w14:paraId="2D4CE6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DD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41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22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737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EC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E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0CC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F229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846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18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7F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17E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CD9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8D3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1 024,19</w:t>
                  </w:r>
                </w:p>
              </w:tc>
            </w:tr>
            <w:tr w:rsidR="00E51972" w14:paraId="586476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181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5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941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DC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8CE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0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309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546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9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0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EF2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95A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8C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AD9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754,75</w:t>
                  </w:r>
                </w:p>
              </w:tc>
            </w:tr>
            <w:tr w:rsidR="00E51972" w14:paraId="2EF8CA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A1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18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3F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5F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EB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48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636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71B9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A6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CE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7A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2A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CB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F7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744,80</w:t>
                  </w:r>
                </w:p>
              </w:tc>
            </w:tr>
            <w:tr w:rsidR="00E51972" w14:paraId="098B4C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815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94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3B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BC0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6A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B43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8AA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6F94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50B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39F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CA5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829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E8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C42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90 764,49</w:t>
                  </w:r>
                </w:p>
              </w:tc>
            </w:tr>
            <w:tr w:rsidR="00E51972" w14:paraId="4CDF3A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5B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B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E6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F0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32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99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AE0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293F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5E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59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5D2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9A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52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43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1 040,55</w:t>
                  </w:r>
                </w:p>
              </w:tc>
            </w:tr>
            <w:tr w:rsidR="00E51972" w14:paraId="5CA2F7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439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EA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1DB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A0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5D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E4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9EA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7F7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589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0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05F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610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F4A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F1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188,93</w:t>
                  </w:r>
                </w:p>
              </w:tc>
            </w:tr>
            <w:tr w:rsidR="00E51972" w14:paraId="1748D1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2B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BF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F4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437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D7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E6C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2BA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0EE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24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F24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686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424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87D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5D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4 537,15</w:t>
                  </w:r>
                </w:p>
              </w:tc>
            </w:tr>
            <w:tr w:rsidR="00E51972" w14:paraId="1F757A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526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B8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2D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8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015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8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99D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AB7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5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1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5E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DC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8AE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3F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2 668,08</w:t>
                  </w:r>
                </w:p>
              </w:tc>
            </w:tr>
            <w:tr w:rsidR="00E51972" w14:paraId="6D7F15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73C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9CC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331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282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E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F4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2CA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3C9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C3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B5C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13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847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CD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2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551,07</w:t>
                  </w:r>
                </w:p>
              </w:tc>
            </w:tr>
            <w:tr w:rsidR="00E51972" w14:paraId="331966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182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A4E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FA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0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D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E8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FD5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FBD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6B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ACE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D51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64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77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800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12 535,94</w:t>
                  </w:r>
                </w:p>
              </w:tc>
            </w:tr>
            <w:tr w:rsidR="00E51972" w14:paraId="254EB2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55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E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0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E4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4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8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9E6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A10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47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AE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363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55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103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F8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1 526,82</w:t>
                  </w:r>
                </w:p>
              </w:tc>
            </w:tr>
            <w:tr w:rsidR="00E51972" w14:paraId="07D5D6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628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A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C9B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B8B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1D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2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2964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C215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26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C82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2BA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07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A82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A0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265,59</w:t>
                  </w:r>
                </w:p>
              </w:tc>
            </w:tr>
            <w:tr w:rsidR="00E51972" w14:paraId="32AD57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9C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D2D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0E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AD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D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E4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7C6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42E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6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0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41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DB1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DA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8C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152,36</w:t>
                  </w:r>
                </w:p>
              </w:tc>
            </w:tr>
            <w:tr w:rsidR="00E51972" w14:paraId="0F2E3F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70E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60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86C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F6B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7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86A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DD13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2FC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8D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8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31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5FF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EC9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01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415,38</w:t>
                  </w:r>
                </w:p>
              </w:tc>
            </w:tr>
            <w:tr w:rsidR="00E51972" w14:paraId="729AE7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96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408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0C4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F72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A0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243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2B42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6577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6B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D2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AD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684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054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1EB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1 530,67</w:t>
                  </w:r>
                </w:p>
              </w:tc>
            </w:tr>
            <w:tr w:rsidR="00E51972" w14:paraId="71A7E4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E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57F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E6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3F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636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1C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32B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7E4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2D2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C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E4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5C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D1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D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399,03</w:t>
                  </w:r>
                </w:p>
              </w:tc>
            </w:tr>
            <w:tr w:rsidR="00E51972" w14:paraId="60B5C2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310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5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108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05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29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13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DAE2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024C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C3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0A2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ECF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7A7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374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D7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3 904,93</w:t>
                  </w:r>
                </w:p>
              </w:tc>
            </w:tr>
            <w:tr w:rsidR="00E51972" w14:paraId="695C7A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9EE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D7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7A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630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BF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33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8E3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83C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65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B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65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CA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3D7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C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2 976,97</w:t>
                  </w:r>
                </w:p>
              </w:tc>
            </w:tr>
            <w:tr w:rsidR="00E51972" w14:paraId="4C33A8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FC9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8F1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40F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09A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9E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879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898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68B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08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26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FAE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A6E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686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64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2 658,14</w:t>
                  </w:r>
                </w:p>
              </w:tc>
            </w:tr>
            <w:tr w:rsidR="00E51972" w14:paraId="5F0A59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4BD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2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463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C7A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494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3E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4AE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8A7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B5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415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68B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301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710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7D8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1 738,52</w:t>
                  </w:r>
                </w:p>
              </w:tc>
            </w:tr>
            <w:tr w:rsidR="00E51972" w14:paraId="557E88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BD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42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C42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2E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89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F8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C84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383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435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E3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B53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2D9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897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B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16 103,11</w:t>
                  </w:r>
                </w:p>
              </w:tc>
            </w:tr>
            <w:tr w:rsidR="00E51972" w14:paraId="35C9EC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E3E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66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B5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4D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C46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163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B07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E00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773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A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A8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FB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B74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7CB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678,09</w:t>
                  </w:r>
                </w:p>
              </w:tc>
            </w:tr>
            <w:tr w:rsidR="00E51972" w14:paraId="1E6BB2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9B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FC3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A87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F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406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0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5FE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15E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11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6B1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62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CC2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65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D7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1 154,74</w:t>
                  </w:r>
                </w:p>
              </w:tc>
            </w:tr>
            <w:tr w:rsidR="00E51972" w14:paraId="5F78FB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BD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1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79A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C08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D21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588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3E5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5C8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88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6B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81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00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94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D8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71 593,63</w:t>
                  </w:r>
                </w:p>
              </w:tc>
            </w:tr>
            <w:tr w:rsidR="00E51972" w14:paraId="44EAED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A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4F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3A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7F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201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E2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225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C66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3C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56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9B6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857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27E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05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339,68</w:t>
                  </w:r>
                </w:p>
              </w:tc>
            </w:tr>
            <w:tr w:rsidR="009E2385" w14:paraId="67EB7F6F" w14:textId="77777777" w:rsidTr="009E2385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2C8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0D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EC3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065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59C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B11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97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2 187 336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C1D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D6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1F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0BB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701 609,94</w:t>
                  </w:r>
                </w:p>
              </w:tc>
            </w:tr>
            <w:tr w:rsidR="009E2385" w14:paraId="450D8A29" w14:textId="77777777" w:rsidTr="009E2385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A20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E51972" w14:paraId="328756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1B1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07A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6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403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533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8CD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94F8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C63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7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D95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49B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E3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2D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DA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1 965,86</w:t>
                  </w:r>
                </w:p>
              </w:tc>
            </w:tr>
            <w:tr w:rsidR="00E51972" w14:paraId="7315E9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26D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7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06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AE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8DA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488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7D6E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4BC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F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980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0B0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B2E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033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3C0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3 190,24</w:t>
                  </w:r>
                </w:p>
              </w:tc>
            </w:tr>
            <w:tr w:rsidR="00E51972" w14:paraId="0E23A0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68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597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6F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ED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A62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C7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6A5D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4350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B2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DB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D2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3A4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342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49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1 775,84</w:t>
                  </w:r>
                </w:p>
              </w:tc>
            </w:tr>
            <w:tr w:rsidR="00E51972" w14:paraId="71A2A9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5F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A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77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B84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1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DBB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05A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4AF3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4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7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1B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1F6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734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CB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214,72</w:t>
                  </w:r>
                </w:p>
              </w:tc>
            </w:tr>
            <w:tr w:rsidR="00E51972" w14:paraId="354599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55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38C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1E2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D12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D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96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497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6710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85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66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89B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921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1C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32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2 508,03</w:t>
                  </w:r>
                </w:p>
              </w:tc>
            </w:tr>
            <w:tr w:rsidR="00E51972" w14:paraId="679AAA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FFE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02D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5F6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61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60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D6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D37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D3E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2F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AEA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9DA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E19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65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69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1 816,23</w:t>
                  </w:r>
                </w:p>
              </w:tc>
            </w:tr>
            <w:tr w:rsidR="00E51972" w14:paraId="184331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BE9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19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B55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77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BC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233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A27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B9E2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2A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5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6C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6F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8EC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6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1 131,69</w:t>
                  </w:r>
                </w:p>
              </w:tc>
            </w:tr>
            <w:tr w:rsidR="00E51972" w14:paraId="4BC387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3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D01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C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034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5B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BE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24B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E4F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E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3AF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65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6A4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BD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8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</w:t>
                  </w:r>
                </w:p>
              </w:tc>
            </w:tr>
            <w:tr w:rsidR="00E51972" w14:paraId="680D8B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7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63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61D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C3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FA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8B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F67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58E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A5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35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9A3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79C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DB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56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104,60</w:t>
                  </w:r>
                </w:p>
              </w:tc>
            </w:tr>
            <w:tr w:rsidR="00E51972" w14:paraId="6CCEA6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24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248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4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CC1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7A5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E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C41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AA8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C0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DF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A4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BD2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A2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4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1 130,53</w:t>
                  </w:r>
                </w:p>
              </w:tc>
            </w:tr>
            <w:tr w:rsidR="00E51972" w14:paraId="33DBAA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7C7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A1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9F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D9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2D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DF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74D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0B80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762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3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A33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800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AF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BE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E51972" w14:paraId="69F17E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DF9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DAF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03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3D1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7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58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620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9F2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460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507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BF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A5A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6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52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E51972" w14:paraId="15B775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DCB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49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9BD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29C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A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E00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98F8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2AD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E4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BCC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65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20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0EF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051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</w:t>
                  </w:r>
                </w:p>
              </w:tc>
            </w:tr>
            <w:tr w:rsidR="00E51972" w14:paraId="45CB32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FA9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B7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14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18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D3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6B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ACE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E42A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2F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91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73E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3DA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C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D8E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290,26</w:t>
                  </w:r>
                </w:p>
              </w:tc>
            </w:tr>
            <w:tr w:rsidR="00E51972" w14:paraId="1E2A74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446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34F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18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9F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4F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E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4A3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06D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C25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5EF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539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BF9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E7B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60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893,15</w:t>
                  </w:r>
                </w:p>
              </w:tc>
            </w:tr>
            <w:tr w:rsidR="00E51972" w14:paraId="3CE595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B5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6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5A2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338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A6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D4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EC5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DC7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3A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F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A31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2D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65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6B6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701,68</w:t>
                  </w:r>
                </w:p>
              </w:tc>
            </w:tr>
            <w:tr w:rsidR="00E51972" w14:paraId="614985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3A1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8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091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A4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88C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91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DB8D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E0C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4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0A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FB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C6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542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1E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4 143,24</w:t>
                  </w:r>
                </w:p>
              </w:tc>
            </w:tr>
            <w:tr w:rsidR="00E51972" w14:paraId="2844CD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F1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89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84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38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8F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E52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1270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A00B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B80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1C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4A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9C2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C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D11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E51972" w14:paraId="0AC557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50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8A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AB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E4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F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FD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3DC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BBE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969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9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60E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7A1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A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4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E51972" w14:paraId="2F1E81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9D5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8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56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3BA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61F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0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B50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6B1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5A7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BD3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622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38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A5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94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</w:tr>
            <w:tr w:rsidR="00E51972" w14:paraId="430722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60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89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1C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DB4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6A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AF1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9BF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5E6D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AD3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1B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028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DF3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29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027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E51972" w14:paraId="57C6B3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89A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DD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7DF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52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40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86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4AC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7F5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7F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D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EF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1F4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CE5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BA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1 490,81</w:t>
                  </w:r>
                </w:p>
              </w:tc>
            </w:tr>
            <w:tr w:rsidR="00E51972" w14:paraId="24E8F9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AA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95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8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93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DDB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E5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A60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00E9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9E1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CE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63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8A4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BEE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5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108,67</w:t>
                  </w:r>
                </w:p>
              </w:tc>
            </w:tr>
            <w:tr w:rsidR="00E51972" w14:paraId="1E2B70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E3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0AB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022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16D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33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EB2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35F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6BA4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4D8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94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03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4B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5D9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3D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573,55</w:t>
                  </w:r>
                </w:p>
              </w:tc>
            </w:tr>
            <w:tr w:rsidR="00E51972" w14:paraId="78D1F5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4CB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9CF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26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C80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6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5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E72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A399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1C0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3D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E9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33A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18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5B3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</w:t>
                  </w:r>
                </w:p>
              </w:tc>
            </w:tr>
            <w:tr w:rsidR="00E51972" w14:paraId="79C22E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73C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38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DC1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64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A1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6FE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114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2C7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4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90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B0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E55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66F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CB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E51972" w14:paraId="1D56A1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0F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94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56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BF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3F3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E8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545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0CC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54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D4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C05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582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400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574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593,88</w:t>
                  </w:r>
                </w:p>
              </w:tc>
            </w:tr>
            <w:tr w:rsidR="00E51972" w14:paraId="3F3030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1EE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549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32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E80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C4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198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1F7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2CD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E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95A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29C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A8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9A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A34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1 341,47</w:t>
                  </w:r>
                </w:p>
              </w:tc>
            </w:tr>
            <w:tr w:rsidR="00E51972" w14:paraId="3FCC1F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16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D7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CBD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1D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E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BAA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62E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180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603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2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09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B3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C67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A16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</w:t>
                  </w:r>
                </w:p>
              </w:tc>
            </w:tr>
            <w:tr w:rsidR="00E51972" w14:paraId="4C6830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C34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03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E7E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B3F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B82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AD2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89D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C59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19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04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F4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FAA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8D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61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737,71</w:t>
                  </w:r>
                </w:p>
              </w:tc>
            </w:tr>
            <w:tr w:rsidR="00E51972" w14:paraId="27B532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31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1E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39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C8E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177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F4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D1D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6F3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13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08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16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3A8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C7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5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E51972" w14:paraId="7A0B0F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9A6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89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B8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3C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1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D2D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66A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0BF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9D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5F7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5F2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37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1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C7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</w:t>
                  </w:r>
                </w:p>
              </w:tc>
            </w:tr>
            <w:tr w:rsidR="00E51972" w14:paraId="703EC4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23A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55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9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9D7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1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F8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F090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FA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EEC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D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8A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99D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1C7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52A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620,03</w:t>
                  </w:r>
                </w:p>
              </w:tc>
            </w:tr>
            <w:tr w:rsidR="00E51972" w14:paraId="309FEE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01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96A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72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853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3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C8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A31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633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ED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7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DCC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A7B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071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2D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1 598,61</w:t>
                  </w:r>
                </w:p>
              </w:tc>
            </w:tr>
            <w:tr w:rsidR="00E51972" w14:paraId="3C2774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2D3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210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3B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D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50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EC9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764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8E8A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15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59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D44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3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2C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13B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4 864,10</w:t>
                  </w:r>
                </w:p>
              </w:tc>
            </w:tr>
            <w:tr w:rsidR="00E51972" w14:paraId="0ECF61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D93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DE0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F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0B5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13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D25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3F2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A19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03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EA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1D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D7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3CD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7F9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E51972" w14:paraId="62EC4E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58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20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B1B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AD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52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21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662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C94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4E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2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4C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301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74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B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67,99</w:t>
                  </w:r>
                </w:p>
              </w:tc>
            </w:tr>
            <w:tr w:rsidR="00E51972" w14:paraId="0BCA42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849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50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0E6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FC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86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C58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22B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8952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32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FA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EF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E9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5CA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E0D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36,61</w:t>
                  </w:r>
                </w:p>
              </w:tc>
            </w:tr>
            <w:tr w:rsidR="00E51972" w14:paraId="137CA3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41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2DC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41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CC0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BF8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74E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A9B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013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66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A0F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C9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478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4A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944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503,23</w:t>
                  </w:r>
                </w:p>
              </w:tc>
            </w:tr>
            <w:tr w:rsidR="00E51972" w14:paraId="4C3847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72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6E6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26B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E92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9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5B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089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985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1D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02B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0F1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82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17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3E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276,60</w:t>
                  </w:r>
                </w:p>
              </w:tc>
            </w:tr>
            <w:tr w:rsidR="00E51972" w14:paraId="677108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D8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1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2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EE5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909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DCE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610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5FE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161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C0E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1EC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07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CB1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A8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84,26</w:t>
                  </w:r>
                </w:p>
              </w:tc>
            </w:tr>
            <w:tr w:rsidR="00E51972" w14:paraId="225431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C8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64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669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44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56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E4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A0D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D67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07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16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DC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3DB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D4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C4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584,59</w:t>
                  </w:r>
                </w:p>
              </w:tc>
            </w:tr>
            <w:tr w:rsidR="00E51972" w14:paraId="64C966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567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275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F89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C8F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A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D7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FBE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C72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B40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6B7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06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FBD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57A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8B7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1 381,57</w:t>
                  </w:r>
                </w:p>
              </w:tc>
            </w:tr>
            <w:tr w:rsidR="00E51972" w14:paraId="7290D3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DF0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BE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09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A24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2E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F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046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CB9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1FD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60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3E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9AB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85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97C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882,11</w:t>
                  </w:r>
                </w:p>
              </w:tc>
            </w:tr>
            <w:tr w:rsidR="00E51972" w14:paraId="275B1A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0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0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FE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9D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8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7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EF84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223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80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A39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FF4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E5A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83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9E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840,56</w:t>
                  </w:r>
                </w:p>
              </w:tc>
            </w:tr>
            <w:tr w:rsidR="00E51972" w14:paraId="1510E5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317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08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FD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A5C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48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EF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990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A7E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C98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DE4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1D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CB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07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605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4 963,76</w:t>
                  </w:r>
                </w:p>
              </w:tc>
            </w:tr>
            <w:tr w:rsidR="00E51972" w14:paraId="4B6E80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842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7A6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7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A21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B3A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39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185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7CD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4C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9B9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D4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2A5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FF6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E3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934,70</w:t>
                  </w:r>
                </w:p>
              </w:tc>
            </w:tr>
            <w:tr w:rsidR="00E51972" w14:paraId="2293B2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731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11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590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0F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582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B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CE0C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2F6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30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BA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12EB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7766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361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908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215,88</w:t>
                  </w:r>
                </w:p>
              </w:tc>
            </w:tr>
            <w:tr w:rsidR="00E51972" w14:paraId="00A0E1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9D6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60B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6B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B19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DE0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62C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050C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68E80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A9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E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AA9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283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992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EEA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989,32</w:t>
                  </w:r>
                </w:p>
              </w:tc>
            </w:tr>
            <w:tr w:rsidR="00E51972" w14:paraId="723B6F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1A5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F9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0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D36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8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106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EBA7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5F8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98D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C3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A38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0C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02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E3B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2 583,57</w:t>
                  </w:r>
                </w:p>
              </w:tc>
            </w:tr>
            <w:tr w:rsidR="00E51972" w14:paraId="43881C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0A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1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CB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7B8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92E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52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B45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85C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06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901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48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1C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89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2A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1 078,23</w:t>
                  </w:r>
                </w:p>
              </w:tc>
            </w:tr>
            <w:tr w:rsidR="00E51972" w14:paraId="10E887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EB8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E5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2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495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A2D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EA5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F13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63C8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CE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F6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93B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1FD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E8A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51C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1 660,78</w:t>
                  </w:r>
                </w:p>
              </w:tc>
            </w:tr>
            <w:tr w:rsidR="00E51972" w14:paraId="77DA14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DA4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10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8F4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E37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24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B0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459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21A1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A8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4D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BD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626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8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1C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182,76</w:t>
                  </w:r>
                </w:p>
              </w:tc>
            </w:tr>
            <w:tr w:rsidR="00E51972" w14:paraId="24F8B1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6AB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E2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95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A2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A5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6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6DA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D45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252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1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E0E4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730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ACF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414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783,61</w:t>
                  </w:r>
                </w:p>
              </w:tc>
            </w:tr>
            <w:tr w:rsidR="00E51972" w14:paraId="7BB65D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5E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89C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95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6B7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57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B94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72C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2F6E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7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0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11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691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A61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C18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123,77</w:t>
                  </w:r>
                </w:p>
              </w:tc>
            </w:tr>
            <w:tr w:rsidR="00E51972" w14:paraId="09FA8E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B0B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C92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BB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6F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68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90E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B78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224FE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E16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1B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0E8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CA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F8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3C7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901,58</w:t>
                  </w:r>
                </w:p>
              </w:tc>
            </w:tr>
            <w:tr w:rsidR="00E51972" w14:paraId="4CA671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F1F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5E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373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FC0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FB4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9E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16C0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69F9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5D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4FC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E0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E7F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64B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A71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E51972" w14:paraId="788FFA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98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5D0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79E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09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44E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7B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3E3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1AF9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BA6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D3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25A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35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E7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165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1 380,40</w:t>
                  </w:r>
                </w:p>
              </w:tc>
            </w:tr>
            <w:tr w:rsidR="00E51972" w14:paraId="2A3320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79A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65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351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FFB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7D1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416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F8A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AA2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AC2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FB4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F20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82DD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D3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B6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2 142,23</w:t>
                  </w:r>
                </w:p>
              </w:tc>
            </w:tr>
            <w:tr w:rsidR="00E51972" w14:paraId="55EE1E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DA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62D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F1B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25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45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42D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45D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109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55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B41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BD9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A29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7FA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83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904,19</w:t>
                  </w:r>
                </w:p>
              </w:tc>
            </w:tr>
            <w:tr w:rsidR="00E51972" w14:paraId="595D8C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44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43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645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87D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113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AFA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058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477D7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64D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A87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53BE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90CA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7D7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6C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672,62</w:t>
                  </w:r>
                </w:p>
              </w:tc>
            </w:tr>
            <w:tr w:rsidR="00E51972" w14:paraId="629FEE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765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C33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B0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E22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67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AA0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FD0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FD5C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7EC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4F4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B02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C6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57F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7F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271,66</w:t>
                  </w:r>
                </w:p>
              </w:tc>
            </w:tr>
            <w:tr w:rsidR="00E51972" w14:paraId="661F67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F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90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FB6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F07D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B7F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0C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0757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A1F6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FA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E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702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8C4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EF7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4C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940,51</w:t>
                  </w:r>
                </w:p>
              </w:tc>
            </w:tr>
            <w:tr w:rsidR="00E51972" w14:paraId="14948C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C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01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18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CE3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DA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DBC9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7B1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2A9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533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806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B895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DDA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525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CB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491,32</w:t>
                  </w:r>
                </w:p>
              </w:tc>
            </w:tr>
            <w:tr w:rsidR="00E51972" w14:paraId="5412125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99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49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47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F1B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F06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A0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855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63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695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6F3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778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75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C7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42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59 368,98</w:t>
                  </w:r>
                </w:p>
              </w:tc>
            </w:tr>
            <w:tr w:rsidR="00E51972" w14:paraId="0A0CD1A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4BBA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FA4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82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39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2B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3A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92D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E6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80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13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89E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B6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AD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71C2" w14:textId="77777777" w:rsidR="00E51972" w:rsidRDefault="00E51972">
                  <w:pPr>
                    <w:spacing w:after="0" w:line="240" w:lineRule="auto"/>
                  </w:pPr>
                </w:p>
              </w:tc>
            </w:tr>
            <w:tr w:rsidR="00E51972" w14:paraId="78C7EE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CE83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A5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6E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66A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FF7D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1F7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4BB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20D6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19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EDB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D680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CA9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1E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15F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E51972" w14:paraId="244C6E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30C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5D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F8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C2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139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5C4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00ADE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DE03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A3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D0D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7FD3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8757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C53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43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253,55</w:t>
                  </w:r>
                </w:p>
              </w:tc>
            </w:tr>
            <w:tr w:rsidR="00E51972" w14:paraId="06C1C5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A44F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2D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AE0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1C6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72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52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8EC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647F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22A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AD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C85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C52C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89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179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357,18</w:t>
                  </w:r>
                </w:p>
              </w:tc>
            </w:tr>
            <w:tr w:rsidR="00E51972" w14:paraId="43C62E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7AC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0EC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0D1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08C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AA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5E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6F62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6EC19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1B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81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C2F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21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A51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3FA3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E51972" w14:paraId="61460A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C52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4F6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79D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E8E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77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CBA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8CD05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DFD4D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4D9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57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8F18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5DB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E3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6EA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165,91</w:t>
                  </w:r>
                </w:p>
              </w:tc>
            </w:tr>
            <w:tr w:rsidR="00E51972" w14:paraId="61D717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6BB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8D3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52FE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B63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0A96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595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2DD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693B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513C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36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D0A2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501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C2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DE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1 608,95</w:t>
                  </w:r>
                </w:p>
              </w:tc>
            </w:tr>
            <w:tr w:rsidR="00E51972" w14:paraId="4D2869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88A4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F7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16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EAE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3348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904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695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4C55" w14:textId="77777777" w:rsidR="00E51972" w:rsidRDefault="009E23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19EB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1952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4D8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4639" w14:textId="77777777" w:rsidR="00E51972" w:rsidRDefault="009E2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078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B40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E51972" w14:paraId="051AD10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0B79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F14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26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8B0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7B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54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12F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C9E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DE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3E7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09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49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3AA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7ABF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2 392,48</w:t>
                  </w:r>
                </w:p>
              </w:tc>
            </w:tr>
            <w:tr w:rsidR="00E51972" w14:paraId="3A925CB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7C8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C8F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A380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6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A547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6D3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70F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2825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0E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D2F1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2 600 907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1C3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332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692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FA27" w14:textId="77777777" w:rsidR="00E51972" w:rsidRDefault="009E2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815 810</w:t>
                  </w:r>
                </w:p>
              </w:tc>
            </w:tr>
            <w:tr w:rsidR="00E51972" w14:paraId="6CC351C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62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DBC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564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CFB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FE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B82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ABDE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B9F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708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671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7B78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9D6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5E9" w14:textId="77777777" w:rsidR="00E51972" w:rsidRDefault="00E51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A3D8" w14:textId="77777777" w:rsidR="00E51972" w:rsidRDefault="00E51972">
                  <w:pPr>
                    <w:spacing w:after="0" w:line="240" w:lineRule="auto"/>
                  </w:pPr>
                </w:p>
              </w:tc>
            </w:tr>
          </w:tbl>
          <w:p w14:paraId="1C256E54" w14:textId="77777777" w:rsidR="00E51972" w:rsidRDefault="00E51972">
            <w:pPr>
              <w:spacing w:after="0" w:line="240" w:lineRule="auto"/>
            </w:pPr>
          </w:p>
        </w:tc>
      </w:tr>
      <w:tr w:rsidR="00E51972" w14:paraId="24E47016" w14:textId="77777777">
        <w:trPr>
          <w:trHeight w:val="254"/>
        </w:trPr>
        <w:tc>
          <w:tcPr>
            <w:tcW w:w="115" w:type="dxa"/>
          </w:tcPr>
          <w:p w14:paraId="5DB18C2F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F5BC0E9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4A2AD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E1C6C1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28FFC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AA763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59955990" w14:textId="77777777">
        <w:trPr>
          <w:trHeight w:val="1305"/>
        </w:trPr>
        <w:tc>
          <w:tcPr>
            <w:tcW w:w="115" w:type="dxa"/>
          </w:tcPr>
          <w:p w14:paraId="6AACBDC7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1972" w14:paraId="031508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6790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06EB36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7A3FAD" w14:textId="77777777" w:rsidR="00E51972" w:rsidRDefault="009E2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E98726" w14:textId="77777777" w:rsidR="00E51972" w:rsidRDefault="009E2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F2723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F29E90" w14:textId="77777777" w:rsidR="00E51972" w:rsidRDefault="00E5197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EB9D247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9C4E813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42080B87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EFFBA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2BE17DF1" w14:textId="77777777">
        <w:trPr>
          <w:trHeight w:val="99"/>
        </w:trPr>
        <w:tc>
          <w:tcPr>
            <w:tcW w:w="115" w:type="dxa"/>
          </w:tcPr>
          <w:p w14:paraId="5199BEBB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236E879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129F2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330765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FAFC5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6D8A2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7F0B76E6" w14:textId="77777777">
        <w:trPr>
          <w:trHeight w:val="1685"/>
        </w:trPr>
        <w:tc>
          <w:tcPr>
            <w:tcW w:w="115" w:type="dxa"/>
          </w:tcPr>
          <w:p w14:paraId="04A95E25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1972" w14:paraId="0D9F3A8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1E1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56A6AB" w14:textId="77777777" w:rsidR="00E51972" w:rsidRDefault="009E2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44D78D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0DDF36" w14:textId="77777777" w:rsidR="00E51972" w:rsidRDefault="009E2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391426" w14:textId="77777777" w:rsidR="00E51972" w:rsidRDefault="009E2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C6F5DC" w14:textId="77777777" w:rsidR="00E51972" w:rsidRDefault="009E2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D2BCBB" w14:textId="77777777" w:rsidR="00E51972" w:rsidRDefault="009E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956320" w14:textId="77777777" w:rsidR="00E51972" w:rsidRDefault="00E5197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E0895CB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A677E69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4F69711D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53FC0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  <w:tr w:rsidR="00E51972" w14:paraId="278E79F9" w14:textId="77777777">
        <w:trPr>
          <w:trHeight w:val="60"/>
        </w:trPr>
        <w:tc>
          <w:tcPr>
            <w:tcW w:w="115" w:type="dxa"/>
          </w:tcPr>
          <w:p w14:paraId="75DD40B3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40809A4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66A0BD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12311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B03B0" w14:textId="77777777" w:rsidR="00E51972" w:rsidRDefault="00E51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95FD7" w14:textId="77777777" w:rsidR="00E51972" w:rsidRDefault="00E51972">
            <w:pPr>
              <w:pStyle w:val="EmptyCellLayoutStyle"/>
              <w:spacing w:after="0" w:line="240" w:lineRule="auto"/>
            </w:pPr>
          </w:p>
        </w:tc>
      </w:tr>
    </w:tbl>
    <w:p w14:paraId="1FEA0825" w14:textId="77777777" w:rsidR="00E51972" w:rsidRDefault="00E51972">
      <w:pPr>
        <w:spacing w:after="0" w:line="240" w:lineRule="auto"/>
      </w:pPr>
    </w:p>
    <w:sectPr w:rsidR="00E519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50D5" w14:textId="77777777" w:rsidR="009E2385" w:rsidRDefault="009E2385">
      <w:pPr>
        <w:spacing w:after="0" w:line="240" w:lineRule="auto"/>
      </w:pPr>
      <w:r>
        <w:separator/>
      </w:r>
    </w:p>
  </w:endnote>
  <w:endnote w:type="continuationSeparator" w:id="0">
    <w:p w14:paraId="3E9C0B10" w14:textId="77777777" w:rsidR="009E2385" w:rsidRDefault="009E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51972" w14:paraId="3672061E" w14:textId="77777777">
      <w:tc>
        <w:tcPr>
          <w:tcW w:w="9346" w:type="dxa"/>
        </w:tcPr>
        <w:p w14:paraId="1BC67CB3" w14:textId="77777777" w:rsidR="00E51972" w:rsidRDefault="00E519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AAAB15" w14:textId="77777777" w:rsidR="00E51972" w:rsidRDefault="00E51972">
          <w:pPr>
            <w:pStyle w:val="EmptyCellLayoutStyle"/>
            <w:spacing w:after="0" w:line="240" w:lineRule="auto"/>
          </w:pPr>
        </w:p>
      </w:tc>
    </w:tr>
    <w:tr w:rsidR="00E51972" w14:paraId="571F5981" w14:textId="77777777">
      <w:tc>
        <w:tcPr>
          <w:tcW w:w="9346" w:type="dxa"/>
        </w:tcPr>
        <w:p w14:paraId="4F617D4C" w14:textId="77777777" w:rsidR="00E51972" w:rsidRDefault="00E519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1972" w14:paraId="1B3BC2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10A2A0" w14:textId="77777777" w:rsidR="00E51972" w:rsidRDefault="009E23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900BBE" w14:textId="77777777" w:rsidR="00E51972" w:rsidRDefault="00E51972">
          <w:pPr>
            <w:spacing w:after="0" w:line="240" w:lineRule="auto"/>
          </w:pPr>
        </w:p>
      </w:tc>
    </w:tr>
    <w:tr w:rsidR="00E51972" w14:paraId="274D719A" w14:textId="77777777">
      <w:tc>
        <w:tcPr>
          <w:tcW w:w="9346" w:type="dxa"/>
        </w:tcPr>
        <w:p w14:paraId="68B98FC3" w14:textId="77777777" w:rsidR="00E51972" w:rsidRDefault="00E519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CD2D3E" w14:textId="77777777" w:rsidR="00E51972" w:rsidRDefault="00E519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6B54" w14:textId="77777777" w:rsidR="009E2385" w:rsidRDefault="009E2385">
      <w:pPr>
        <w:spacing w:after="0" w:line="240" w:lineRule="auto"/>
      </w:pPr>
      <w:r>
        <w:separator/>
      </w:r>
    </w:p>
  </w:footnote>
  <w:footnote w:type="continuationSeparator" w:id="0">
    <w:p w14:paraId="106B7ACE" w14:textId="77777777" w:rsidR="009E2385" w:rsidRDefault="009E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51972" w14:paraId="78D1478D" w14:textId="77777777">
      <w:tc>
        <w:tcPr>
          <w:tcW w:w="144" w:type="dxa"/>
        </w:tcPr>
        <w:p w14:paraId="429C7623" w14:textId="77777777" w:rsidR="00E51972" w:rsidRDefault="00E519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6CED1E" w14:textId="77777777" w:rsidR="00E51972" w:rsidRDefault="00E51972">
          <w:pPr>
            <w:pStyle w:val="EmptyCellLayoutStyle"/>
            <w:spacing w:after="0" w:line="240" w:lineRule="auto"/>
          </w:pPr>
        </w:p>
      </w:tc>
    </w:tr>
    <w:tr w:rsidR="00E51972" w14:paraId="0CD1103E" w14:textId="77777777">
      <w:tc>
        <w:tcPr>
          <w:tcW w:w="144" w:type="dxa"/>
        </w:tcPr>
        <w:p w14:paraId="0FB2DA25" w14:textId="77777777" w:rsidR="00E51972" w:rsidRDefault="00E519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51972" w14:paraId="7A0327A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6782E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159A0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C1FA2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A638D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DFF41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A4CC1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37244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77133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297FB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14B18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EB1DB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DF227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39D8D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3F9C7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63946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41B66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FE2AC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BB42E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9E2385" w14:paraId="312D1340" w14:textId="77777777" w:rsidTr="009E2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6372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51972" w14:paraId="43CD70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E66DF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94N25/17</w:t>
                      </w:r>
                    </w:p>
                  </w:tc>
                </w:tr>
              </w:tbl>
              <w:p w14:paraId="3B5FB3EF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A1FA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E51972" w14:paraId="6D4117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483FF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AA5A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42812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610AC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695A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083E6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FA0C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6FF0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0387F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84CED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F4D4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50B8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D7958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130E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D7F8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2630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E604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0887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9E2385" w14:paraId="44A8E0EF" w14:textId="77777777" w:rsidTr="009E2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1448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ED3D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51972" w14:paraId="451864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104F7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CCBF74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3A00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51972" w14:paraId="6E83BF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F476B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9412517</w:t>
                      </w:r>
                    </w:p>
                  </w:tc>
                </w:tr>
              </w:tbl>
              <w:p w14:paraId="4F43F310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3E2A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51972" w14:paraId="0D638C9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ABAF7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1473AA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A6043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BB7E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BB6B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51972" w14:paraId="246809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C9BF7" w14:textId="77777777" w:rsidR="00E51972" w:rsidRDefault="00E51972">
                      <w:pPr>
                        <w:spacing w:after="0" w:line="240" w:lineRule="auto"/>
                      </w:pPr>
                    </w:p>
                  </w:tc>
                </w:tr>
              </w:tbl>
              <w:p w14:paraId="4638D720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A1BF2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51972" w14:paraId="56E3D8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F1922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ED456D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D6FC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51972" w14:paraId="30B71F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688B3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815 810 Kč</w:t>
                      </w:r>
                    </w:p>
                  </w:tc>
                </w:tr>
              </w:tbl>
              <w:p w14:paraId="7C4367D3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2FB8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E51972" w14:paraId="5B5025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C9F7B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30AE2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5C80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6FD9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C912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88D0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84BC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4F9DC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65CE7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AF656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2120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09BEA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E3E41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2DF0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3467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245A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6E10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3765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E51972" w14:paraId="2F8247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E968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1B2A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DF82F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F1BF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07FF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CAE72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2F4D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470FE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39F53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82540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F01E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83DC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46CCB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9598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5BAAD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4DE8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AC42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2F80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E51972" w14:paraId="54B0AB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EFE9B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E545A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51972" w14:paraId="081F4E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DF867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0033E3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355C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F2DC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DC0DC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84C4E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3FFBE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6C05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1E8D4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F6A7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44002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645A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B436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05AC8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9407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9F0C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64E2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9E2385" w14:paraId="6EE5926D" w14:textId="77777777" w:rsidTr="009E2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0A6D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D47E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2BE21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DC4F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A9A3E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51972" w14:paraId="28159B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BF3D3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20.08.2025</w:t>
                      </w:r>
                    </w:p>
                  </w:tc>
                </w:tr>
              </w:tbl>
              <w:p w14:paraId="5FEB154C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CE5F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2E268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51972" w14:paraId="259FC0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8793D" w14:textId="77777777" w:rsidR="00E51972" w:rsidRDefault="009E2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9A507B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C411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935E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354A5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0BAD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D043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8066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A756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613E3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9E2385" w14:paraId="7AF0A712" w14:textId="77777777" w:rsidTr="009E2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F4AD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6316E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B32C6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AD39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42AD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FC2B8E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1FE24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92CE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7BF1E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4D5A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51972" w14:paraId="60EFEB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61EFE" w14:textId="77777777" w:rsidR="00E51972" w:rsidRDefault="00E51972">
                      <w:pPr>
                        <w:spacing w:after="0" w:line="240" w:lineRule="auto"/>
                      </w:pPr>
                    </w:p>
                  </w:tc>
                </w:tr>
              </w:tbl>
              <w:p w14:paraId="6F318AB0" w14:textId="77777777" w:rsidR="00E51972" w:rsidRDefault="00E519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3A8D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80891C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8C49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3A073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4356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9E2385" w14:paraId="50B4050F" w14:textId="77777777" w:rsidTr="009E2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465FD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79027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1E1F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58FC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8913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98BED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EAE6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56CF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2784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D243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4404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13CBC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08B1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4510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6A1A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A3C75B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39911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  <w:tr w:rsidR="00E51972" w14:paraId="14C8EC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32DFC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C07CA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7B3A4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77C2A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73937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EC9C9D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40F3DA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D7AA3F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AAE144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90D840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C4F455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DE15A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F0968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CBBF76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7D0CF9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679702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18E69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5317E8" w14:textId="77777777" w:rsidR="00E51972" w:rsidRDefault="00E519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15C26F" w14:textId="77777777" w:rsidR="00E51972" w:rsidRDefault="00E51972">
          <w:pPr>
            <w:spacing w:after="0" w:line="240" w:lineRule="auto"/>
          </w:pPr>
        </w:p>
      </w:tc>
    </w:tr>
    <w:tr w:rsidR="00E51972" w14:paraId="1D344AE0" w14:textId="77777777">
      <w:tc>
        <w:tcPr>
          <w:tcW w:w="144" w:type="dxa"/>
        </w:tcPr>
        <w:p w14:paraId="4B68CE00" w14:textId="77777777" w:rsidR="00E51972" w:rsidRDefault="00E519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B3A7AD" w14:textId="77777777" w:rsidR="00E51972" w:rsidRDefault="00E519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5101603">
    <w:abstractNumId w:val="0"/>
  </w:num>
  <w:num w:numId="2" w16cid:durableId="1275677919">
    <w:abstractNumId w:val="1"/>
  </w:num>
  <w:num w:numId="3" w16cid:durableId="817841094">
    <w:abstractNumId w:val="2"/>
  </w:num>
  <w:num w:numId="4" w16cid:durableId="451285622">
    <w:abstractNumId w:val="3"/>
  </w:num>
  <w:num w:numId="5" w16cid:durableId="824709911">
    <w:abstractNumId w:val="4"/>
  </w:num>
  <w:num w:numId="6" w16cid:durableId="133643848">
    <w:abstractNumId w:val="5"/>
  </w:num>
  <w:num w:numId="7" w16cid:durableId="1285111624">
    <w:abstractNumId w:val="6"/>
  </w:num>
  <w:num w:numId="8" w16cid:durableId="2090225211">
    <w:abstractNumId w:val="7"/>
  </w:num>
  <w:num w:numId="9" w16cid:durableId="227769955">
    <w:abstractNumId w:val="8"/>
  </w:num>
  <w:num w:numId="10" w16cid:durableId="1897232518">
    <w:abstractNumId w:val="9"/>
  </w:num>
  <w:num w:numId="11" w16cid:durableId="391004144">
    <w:abstractNumId w:val="10"/>
  </w:num>
  <w:num w:numId="12" w16cid:durableId="1191726418">
    <w:abstractNumId w:val="11"/>
  </w:num>
  <w:num w:numId="13" w16cid:durableId="801579922">
    <w:abstractNumId w:val="12"/>
  </w:num>
  <w:num w:numId="14" w16cid:durableId="509030611">
    <w:abstractNumId w:val="13"/>
  </w:num>
  <w:num w:numId="15" w16cid:durableId="463474013">
    <w:abstractNumId w:val="14"/>
  </w:num>
  <w:num w:numId="16" w16cid:durableId="1512986299">
    <w:abstractNumId w:val="15"/>
  </w:num>
  <w:num w:numId="17" w16cid:durableId="230820484">
    <w:abstractNumId w:val="16"/>
  </w:num>
  <w:num w:numId="18" w16cid:durableId="226379940">
    <w:abstractNumId w:val="17"/>
  </w:num>
  <w:num w:numId="19" w16cid:durableId="752433016">
    <w:abstractNumId w:val="18"/>
  </w:num>
  <w:num w:numId="20" w16cid:durableId="1043753938">
    <w:abstractNumId w:val="19"/>
  </w:num>
  <w:num w:numId="21" w16cid:durableId="2056074765">
    <w:abstractNumId w:val="20"/>
  </w:num>
  <w:num w:numId="22" w16cid:durableId="968627060">
    <w:abstractNumId w:val="21"/>
  </w:num>
  <w:num w:numId="23" w16cid:durableId="1072508277">
    <w:abstractNumId w:val="22"/>
  </w:num>
  <w:num w:numId="24" w16cid:durableId="17792517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72"/>
    <w:rsid w:val="004F1710"/>
    <w:rsid w:val="009E2385"/>
    <w:rsid w:val="00E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FDB0"/>
  <w15:docId w15:val="{17B4F252-ECAB-4F59-BD71-37004897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2079</Words>
  <Characters>12268</Characters>
  <Application>Microsoft Office Word</Application>
  <DocSecurity>0</DocSecurity>
  <Lines>102</Lines>
  <Paragraphs>28</Paragraphs>
  <ScaleCrop>false</ScaleCrop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2025-08-20T08:14:00Z</dcterms:created>
  <dcterms:modified xsi:type="dcterms:W3CDTF">2025-08-20T08:14:00Z</dcterms:modified>
</cp:coreProperties>
</file>