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0F1E" w14:paraId="4DD66B58" w14:textId="77777777">
        <w:trPr>
          <w:trHeight w:val="148"/>
        </w:trPr>
        <w:tc>
          <w:tcPr>
            <w:tcW w:w="115" w:type="dxa"/>
          </w:tcPr>
          <w:p w14:paraId="27431ED0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1CCFB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19499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4E7C23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D1A4B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65EFB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2C7480" w14:paraId="18A80169" w14:textId="77777777" w:rsidTr="002C7480">
        <w:trPr>
          <w:trHeight w:val="340"/>
        </w:trPr>
        <w:tc>
          <w:tcPr>
            <w:tcW w:w="115" w:type="dxa"/>
          </w:tcPr>
          <w:p w14:paraId="35E0F698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10714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0F1E" w14:paraId="0EEA24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649" w14:textId="66DE5291" w:rsidR="00490F1E" w:rsidRDefault="00072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</w:t>
                  </w:r>
                  <w:r w:rsidR="002C7480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47987497" w14:textId="77777777" w:rsidR="00490F1E" w:rsidRDefault="00490F1E">
            <w:pPr>
              <w:spacing w:after="0" w:line="240" w:lineRule="auto"/>
            </w:pPr>
          </w:p>
        </w:tc>
        <w:tc>
          <w:tcPr>
            <w:tcW w:w="8142" w:type="dxa"/>
          </w:tcPr>
          <w:p w14:paraId="0A6710E2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FF713D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490F1E" w14:paraId="2C8984EC" w14:textId="77777777">
        <w:trPr>
          <w:trHeight w:val="100"/>
        </w:trPr>
        <w:tc>
          <w:tcPr>
            <w:tcW w:w="115" w:type="dxa"/>
          </w:tcPr>
          <w:p w14:paraId="004AE13B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F3DDE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E558A7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6A8DA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89726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9B72A1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2C7480" w14:paraId="2DDF801C" w14:textId="77777777" w:rsidTr="002C7480">
        <w:tc>
          <w:tcPr>
            <w:tcW w:w="115" w:type="dxa"/>
          </w:tcPr>
          <w:p w14:paraId="32BD2415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1E0502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0F1E" w14:paraId="1658E5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ED3A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9932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0F1E" w14:paraId="664791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D73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Sebranice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A29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Sebranice 238, 67931 Sebranice</w:t>
                  </w:r>
                </w:p>
              </w:tc>
            </w:tr>
          </w:tbl>
          <w:p w14:paraId="629B4FF6" w14:textId="77777777" w:rsidR="00490F1E" w:rsidRDefault="00490F1E">
            <w:pPr>
              <w:spacing w:after="0" w:line="240" w:lineRule="auto"/>
            </w:pPr>
          </w:p>
        </w:tc>
      </w:tr>
      <w:tr w:rsidR="00490F1E" w14:paraId="6D6CF5AA" w14:textId="77777777">
        <w:trPr>
          <w:trHeight w:val="349"/>
        </w:trPr>
        <w:tc>
          <w:tcPr>
            <w:tcW w:w="115" w:type="dxa"/>
          </w:tcPr>
          <w:p w14:paraId="72428C75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35FFB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62D93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F30F4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5BE3C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7FC31D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490F1E" w14:paraId="23EE5BD0" w14:textId="77777777">
        <w:trPr>
          <w:trHeight w:val="340"/>
        </w:trPr>
        <w:tc>
          <w:tcPr>
            <w:tcW w:w="115" w:type="dxa"/>
          </w:tcPr>
          <w:p w14:paraId="08197B90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60014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0F1E" w14:paraId="5027BD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E504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ADB6C4" w14:textId="77777777" w:rsidR="00490F1E" w:rsidRDefault="00490F1E">
            <w:pPr>
              <w:spacing w:after="0" w:line="240" w:lineRule="auto"/>
            </w:pPr>
          </w:p>
        </w:tc>
        <w:tc>
          <w:tcPr>
            <w:tcW w:w="801" w:type="dxa"/>
          </w:tcPr>
          <w:p w14:paraId="6649413C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8984E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D7A555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490F1E" w14:paraId="6A81428F" w14:textId="77777777">
        <w:trPr>
          <w:trHeight w:val="229"/>
        </w:trPr>
        <w:tc>
          <w:tcPr>
            <w:tcW w:w="115" w:type="dxa"/>
          </w:tcPr>
          <w:p w14:paraId="0A44FB4E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9906B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60B5F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F25AF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D5932E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BEEB3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2C7480" w14:paraId="7CCFAE03" w14:textId="77777777" w:rsidTr="002C7480">
        <w:tc>
          <w:tcPr>
            <w:tcW w:w="115" w:type="dxa"/>
          </w:tcPr>
          <w:p w14:paraId="7BE3599D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0F1E" w14:paraId="2AED6B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CAED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DFB4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F507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1F3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5142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4616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B686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0853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33B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686C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D6D8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ED9E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560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4896" w14:textId="158EC9EC" w:rsidR="00490F1E" w:rsidRDefault="00072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2C7480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7480" w14:paraId="60F437CD" w14:textId="77777777" w:rsidTr="002C74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9763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490F1E" w14:paraId="2B3F3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AD62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5061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9E3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9506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CEE3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ADC9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AD143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B7A1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6F7B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34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C5B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B66D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57F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111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</w:tr>
            <w:tr w:rsidR="00490F1E" w14:paraId="1E96B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094C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6A05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319D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07D0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DBE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14A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F9F8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831F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28E8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34A9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EBD9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D00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F98A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C9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</w:tr>
            <w:tr w:rsidR="00490F1E" w14:paraId="2ABDA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6F1C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53EC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5AE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2569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10A6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928A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370A0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4A8AE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ED1C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31B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B4AB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F75C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6C59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69C5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3 315,00</w:t>
                  </w:r>
                </w:p>
              </w:tc>
            </w:tr>
            <w:tr w:rsidR="00490F1E" w14:paraId="0EEB7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BB12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71B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3A99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AD24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025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949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B2DF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10DE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F83A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B245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BCE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4667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ABB8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8491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2 885,00</w:t>
                  </w:r>
                </w:p>
              </w:tc>
            </w:tr>
            <w:tr w:rsidR="00490F1E" w14:paraId="0C760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20A9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AC0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D59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5DA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D76D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3229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2643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C13D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2664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8D1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7F20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B4F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9FD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8526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5 035,00</w:t>
                  </w:r>
                </w:p>
              </w:tc>
            </w:tr>
            <w:tr w:rsidR="00490F1E" w14:paraId="18C32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D106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D5C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A585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3A7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0A53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EA9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2F30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1D75" w14:textId="77777777" w:rsidR="00490F1E" w:rsidRDefault="002C7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CE3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30D2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D8C2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569A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40C3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B7B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</w:tr>
            <w:tr w:rsidR="002C7480" w14:paraId="1B6E0C97" w14:textId="77777777" w:rsidTr="002C74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D74E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EE5C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3D3A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B302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4DE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D20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4B7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67F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7CE9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C805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2556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13 559,00</w:t>
                  </w:r>
                </w:p>
              </w:tc>
            </w:tr>
            <w:tr w:rsidR="002C7480" w14:paraId="559A0E05" w14:textId="77777777" w:rsidTr="002C74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71B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6BB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1562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517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795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69C2" w14:textId="77777777" w:rsidR="00490F1E" w:rsidRDefault="002C7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13 559</w:t>
                  </w:r>
                </w:p>
              </w:tc>
            </w:tr>
            <w:tr w:rsidR="002C7480" w14:paraId="46707BB3" w14:textId="77777777" w:rsidTr="002C74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A7CB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BCA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4D1A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9451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D845" w14:textId="77777777" w:rsidR="00490F1E" w:rsidRDefault="00490F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7AC" w14:textId="77777777" w:rsidR="00490F1E" w:rsidRDefault="00490F1E">
                  <w:pPr>
                    <w:spacing w:after="0" w:line="240" w:lineRule="auto"/>
                  </w:pPr>
                </w:p>
              </w:tc>
            </w:tr>
          </w:tbl>
          <w:p w14:paraId="6446502D" w14:textId="77777777" w:rsidR="00490F1E" w:rsidRDefault="00490F1E">
            <w:pPr>
              <w:spacing w:after="0" w:line="240" w:lineRule="auto"/>
            </w:pPr>
          </w:p>
        </w:tc>
      </w:tr>
      <w:tr w:rsidR="00490F1E" w14:paraId="2A66A231" w14:textId="77777777">
        <w:trPr>
          <w:trHeight w:val="254"/>
        </w:trPr>
        <w:tc>
          <w:tcPr>
            <w:tcW w:w="115" w:type="dxa"/>
          </w:tcPr>
          <w:p w14:paraId="4653991C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58FEE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F5F40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C5E028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354A6D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752703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2C7480" w14:paraId="33B10536" w14:textId="77777777" w:rsidTr="002C7480">
        <w:trPr>
          <w:trHeight w:val="1305"/>
        </w:trPr>
        <w:tc>
          <w:tcPr>
            <w:tcW w:w="115" w:type="dxa"/>
          </w:tcPr>
          <w:p w14:paraId="3E68EE45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0F1E" w14:paraId="61F82E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96F2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709F7F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A3C651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FC02F1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A09B881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24F415" w14:textId="77777777" w:rsidR="00490F1E" w:rsidRDefault="00490F1E">
            <w:pPr>
              <w:spacing w:after="0" w:line="240" w:lineRule="auto"/>
            </w:pPr>
          </w:p>
        </w:tc>
        <w:tc>
          <w:tcPr>
            <w:tcW w:w="285" w:type="dxa"/>
          </w:tcPr>
          <w:p w14:paraId="032EC10F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490F1E" w14:paraId="0BC14320" w14:textId="77777777">
        <w:trPr>
          <w:trHeight w:val="100"/>
        </w:trPr>
        <w:tc>
          <w:tcPr>
            <w:tcW w:w="115" w:type="dxa"/>
          </w:tcPr>
          <w:p w14:paraId="2921BB44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9F799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C5E89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0358DA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48E0B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A1695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2C7480" w14:paraId="3CCA4D3E" w14:textId="77777777" w:rsidTr="002C7480">
        <w:trPr>
          <w:trHeight w:val="1685"/>
        </w:trPr>
        <w:tc>
          <w:tcPr>
            <w:tcW w:w="115" w:type="dxa"/>
          </w:tcPr>
          <w:p w14:paraId="1038D2CF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0F1E" w14:paraId="43E81E9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ACE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D1A619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CDDF143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7D6B8F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B942D15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925A31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F9AE24B" w14:textId="77777777" w:rsidR="00490F1E" w:rsidRDefault="002C7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E9EA9C" w14:textId="77777777" w:rsidR="00490F1E" w:rsidRDefault="00490F1E">
            <w:pPr>
              <w:spacing w:after="0" w:line="240" w:lineRule="auto"/>
            </w:pPr>
          </w:p>
        </w:tc>
        <w:tc>
          <w:tcPr>
            <w:tcW w:w="285" w:type="dxa"/>
          </w:tcPr>
          <w:p w14:paraId="57A7007B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  <w:tr w:rsidR="00490F1E" w14:paraId="5151DC56" w14:textId="77777777">
        <w:trPr>
          <w:trHeight w:val="59"/>
        </w:trPr>
        <w:tc>
          <w:tcPr>
            <w:tcW w:w="115" w:type="dxa"/>
          </w:tcPr>
          <w:p w14:paraId="38022634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07B32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312FD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C6E58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1F850" w14:textId="77777777" w:rsidR="00490F1E" w:rsidRDefault="00490F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4006CE" w14:textId="77777777" w:rsidR="00490F1E" w:rsidRDefault="00490F1E">
            <w:pPr>
              <w:pStyle w:val="EmptyCellLayoutStyle"/>
              <w:spacing w:after="0" w:line="240" w:lineRule="auto"/>
            </w:pPr>
          </w:p>
        </w:tc>
      </w:tr>
    </w:tbl>
    <w:p w14:paraId="4C7E9E5E" w14:textId="77777777" w:rsidR="00490F1E" w:rsidRDefault="00490F1E">
      <w:pPr>
        <w:spacing w:after="0" w:line="240" w:lineRule="auto"/>
      </w:pPr>
    </w:p>
    <w:sectPr w:rsidR="00490F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4548" w14:textId="77777777" w:rsidR="002C7480" w:rsidRDefault="002C7480">
      <w:pPr>
        <w:spacing w:after="0" w:line="240" w:lineRule="auto"/>
      </w:pPr>
      <w:r>
        <w:separator/>
      </w:r>
    </w:p>
  </w:endnote>
  <w:endnote w:type="continuationSeparator" w:id="0">
    <w:p w14:paraId="0E0BF670" w14:textId="77777777" w:rsidR="002C7480" w:rsidRDefault="002C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0F1E" w14:paraId="3DE57880" w14:textId="77777777">
      <w:tc>
        <w:tcPr>
          <w:tcW w:w="9346" w:type="dxa"/>
        </w:tcPr>
        <w:p w14:paraId="2B4B9FB0" w14:textId="77777777" w:rsidR="00490F1E" w:rsidRDefault="00490F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39F7D6" w14:textId="77777777" w:rsidR="00490F1E" w:rsidRDefault="00490F1E">
          <w:pPr>
            <w:pStyle w:val="EmptyCellLayoutStyle"/>
            <w:spacing w:after="0" w:line="240" w:lineRule="auto"/>
          </w:pPr>
        </w:p>
      </w:tc>
    </w:tr>
    <w:tr w:rsidR="00490F1E" w14:paraId="71E7DD7B" w14:textId="77777777">
      <w:tc>
        <w:tcPr>
          <w:tcW w:w="9346" w:type="dxa"/>
        </w:tcPr>
        <w:p w14:paraId="274CA357" w14:textId="77777777" w:rsidR="00490F1E" w:rsidRDefault="00490F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0F1E" w14:paraId="524837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22F61B" w14:textId="77777777" w:rsidR="00490F1E" w:rsidRDefault="002C74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91DD69" w14:textId="77777777" w:rsidR="00490F1E" w:rsidRDefault="00490F1E">
          <w:pPr>
            <w:spacing w:after="0" w:line="240" w:lineRule="auto"/>
          </w:pPr>
        </w:p>
      </w:tc>
    </w:tr>
    <w:tr w:rsidR="00490F1E" w14:paraId="0DACF236" w14:textId="77777777">
      <w:tc>
        <w:tcPr>
          <w:tcW w:w="9346" w:type="dxa"/>
        </w:tcPr>
        <w:p w14:paraId="6728BDCE" w14:textId="77777777" w:rsidR="00490F1E" w:rsidRDefault="00490F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066712" w14:textId="77777777" w:rsidR="00490F1E" w:rsidRDefault="00490F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A8FF" w14:textId="77777777" w:rsidR="002C7480" w:rsidRDefault="002C7480">
      <w:pPr>
        <w:spacing w:after="0" w:line="240" w:lineRule="auto"/>
      </w:pPr>
      <w:r>
        <w:separator/>
      </w:r>
    </w:p>
  </w:footnote>
  <w:footnote w:type="continuationSeparator" w:id="0">
    <w:p w14:paraId="7B0B7E13" w14:textId="77777777" w:rsidR="002C7480" w:rsidRDefault="002C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0F1E" w14:paraId="61DF7FA3" w14:textId="77777777">
      <w:tc>
        <w:tcPr>
          <w:tcW w:w="144" w:type="dxa"/>
        </w:tcPr>
        <w:p w14:paraId="3DF0AF60" w14:textId="77777777" w:rsidR="00490F1E" w:rsidRDefault="00490F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84C752" w14:textId="77777777" w:rsidR="00490F1E" w:rsidRDefault="00490F1E">
          <w:pPr>
            <w:pStyle w:val="EmptyCellLayoutStyle"/>
            <w:spacing w:after="0" w:line="240" w:lineRule="auto"/>
          </w:pPr>
        </w:p>
      </w:tc>
    </w:tr>
    <w:tr w:rsidR="00490F1E" w14:paraId="76F3FAA0" w14:textId="77777777">
      <w:tc>
        <w:tcPr>
          <w:tcW w:w="144" w:type="dxa"/>
        </w:tcPr>
        <w:p w14:paraId="56306ACD" w14:textId="77777777" w:rsidR="00490F1E" w:rsidRDefault="00490F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0F1E" w14:paraId="3B82DB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7E2B7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564AC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7F5FE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8EEFF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98C8C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5B18F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D8943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B9EFF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36F01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A50EF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3B586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BAE58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04F0F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9C398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5799B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B067E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8FF19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354AC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2C7480" w14:paraId="4A0765B6" w14:textId="77777777" w:rsidTr="002C7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357A1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0F1E" w14:paraId="03E58E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AA62A" w14:textId="39EA50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72DD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16N24/57</w:t>
                      </w:r>
                    </w:p>
                  </w:tc>
                </w:tr>
              </w:tbl>
              <w:p w14:paraId="188DE904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5136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490F1E" w14:paraId="0292A3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5CF8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77B2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8BA25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EC48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67DB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15C9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3A3D3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C226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D1A4B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8B04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FB62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7C345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0A13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6340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75B2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0697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BD27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5712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2C7480" w14:paraId="3FBE3E64" w14:textId="77777777" w:rsidTr="002C7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3105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6D92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0F1E" w14:paraId="739D22A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4E409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485F40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9499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0F1E" w14:paraId="2FDB51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8AC00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1612457</w:t>
                      </w:r>
                    </w:p>
                  </w:tc>
                </w:tr>
              </w:tbl>
              <w:p w14:paraId="0BDDB1C4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1F5D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0F1E" w14:paraId="680434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1764C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4F91E8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D173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FAF8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4EC51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0F1E" w14:paraId="2D3783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AAE90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45B076BE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C83A9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0F1E" w14:paraId="49BAD9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D0F26" w14:textId="2581CB14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072DD9">
                        <w:rPr>
                          <w:rFonts w:ascii="Arial" w:eastAsia="Arial" w:hAnsi="Arial"/>
                          <w:color w:val="000000"/>
                        </w:rPr>
                        <w:t>nájem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202A9247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A7C1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0F1E" w14:paraId="3B6DF1E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77771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13 559 Kč</w:t>
                      </w:r>
                    </w:p>
                  </w:tc>
                </w:tr>
              </w:tbl>
              <w:p w14:paraId="03E6328B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DA92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490F1E" w14:paraId="72AA0B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C4F4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A458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BA847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77C90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67F38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7322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4CCCE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D8A9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B9AE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3538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875A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65B1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A0550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EA835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DC1C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FBDF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E7A24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49F0D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490F1E" w14:paraId="1B2172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6D77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5309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95354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2A64E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D9F8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EAF7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EDB6B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6EEC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825A6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1DCE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392E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8A39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A84CE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9B994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424B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0635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077B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DA9A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490F1E" w14:paraId="16061F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1296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F5F4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0F1E" w14:paraId="6A6F41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77D50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2CD001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48A0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1372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E3EA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46FBF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3DF8E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236D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7DD0A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AA9F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17B9B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3C1F1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149A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3BAD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40A9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75B7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D7DF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2C7480" w14:paraId="6B957F7D" w14:textId="77777777" w:rsidTr="002C7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0650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F593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5F416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5C771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50839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0F1E" w14:paraId="72E65DF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43AF4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0AB060FF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5BF0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FE1F5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0F1E" w14:paraId="3F7978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56ED3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0378C3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D3E3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B8BC2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77E9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60067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542D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15D9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0218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3105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2C7480" w14:paraId="12FADF10" w14:textId="77777777" w:rsidTr="002C7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48C19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890C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162B7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DFE3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DA42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6F136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4943B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B6CA3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79B0C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54B4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0F1E" w14:paraId="08DAD0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6D29D" w14:textId="77777777" w:rsidR="00490F1E" w:rsidRDefault="002C7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4D73148A" w14:textId="77777777" w:rsidR="00490F1E" w:rsidRDefault="00490F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888A1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728E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9838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18C3A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72BE0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2C7480" w14:paraId="4E32207F" w14:textId="77777777" w:rsidTr="002C74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C132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7085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587D1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4137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B2E24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96159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6F4A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4B0D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1F45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703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8DA4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29B52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0449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3E41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1352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0A58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B2B1F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  <w:tr w:rsidR="00490F1E" w14:paraId="6C95A6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1598F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9A9DC9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A428AB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B923A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9A91EC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DCB7B1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7FDA8A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EFC6C8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A9E105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2A21A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5AF82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EE2E27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6D8D66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D645DE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4317E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F828D3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42DEED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6EED62" w14:textId="77777777" w:rsidR="00490F1E" w:rsidRDefault="00490F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2C6A3A" w14:textId="77777777" w:rsidR="00490F1E" w:rsidRDefault="00490F1E">
          <w:pPr>
            <w:spacing w:after="0" w:line="240" w:lineRule="auto"/>
          </w:pPr>
        </w:p>
      </w:tc>
    </w:tr>
    <w:tr w:rsidR="00490F1E" w14:paraId="3E5BD26B" w14:textId="77777777">
      <w:tc>
        <w:tcPr>
          <w:tcW w:w="144" w:type="dxa"/>
        </w:tcPr>
        <w:p w14:paraId="08E2B7E0" w14:textId="77777777" w:rsidR="00490F1E" w:rsidRDefault="00490F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B4C7A4" w14:textId="77777777" w:rsidR="00490F1E" w:rsidRDefault="00490F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7653419">
    <w:abstractNumId w:val="0"/>
  </w:num>
  <w:num w:numId="2" w16cid:durableId="382095702">
    <w:abstractNumId w:val="1"/>
  </w:num>
  <w:num w:numId="3" w16cid:durableId="540170839">
    <w:abstractNumId w:val="2"/>
  </w:num>
  <w:num w:numId="4" w16cid:durableId="639460798">
    <w:abstractNumId w:val="3"/>
  </w:num>
  <w:num w:numId="5" w16cid:durableId="1626884799">
    <w:abstractNumId w:val="4"/>
  </w:num>
  <w:num w:numId="6" w16cid:durableId="452866117">
    <w:abstractNumId w:val="5"/>
  </w:num>
  <w:num w:numId="7" w16cid:durableId="1887256382">
    <w:abstractNumId w:val="6"/>
  </w:num>
  <w:num w:numId="8" w16cid:durableId="938369168">
    <w:abstractNumId w:val="7"/>
  </w:num>
  <w:num w:numId="9" w16cid:durableId="1247374640">
    <w:abstractNumId w:val="8"/>
  </w:num>
  <w:num w:numId="10" w16cid:durableId="1302733247">
    <w:abstractNumId w:val="9"/>
  </w:num>
  <w:num w:numId="11" w16cid:durableId="1025864204">
    <w:abstractNumId w:val="10"/>
  </w:num>
  <w:num w:numId="12" w16cid:durableId="783887743">
    <w:abstractNumId w:val="11"/>
  </w:num>
  <w:num w:numId="13" w16cid:durableId="2101369427">
    <w:abstractNumId w:val="12"/>
  </w:num>
  <w:num w:numId="14" w16cid:durableId="1940792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1E"/>
    <w:rsid w:val="00072DD9"/>
    <w:rsid w:val="00284330"/>
    <w:rsid w:val="002C7480"/>
    <w:rsid w:val="00490F1E"/>
    <w:rsid w:val="005D0826"/>
    <w:rsid w:val="00966E01"/>
    <w:rsid w:val="00AD4A3A"/>
    <w:rsid w:val="00D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83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DD9"/>
  </w:style>
  <w:style w:type="paragraph" w:styleId="Zpat">
    <w:name w:val="footer"/>
    <w:basedOn w:val="Normln"/>
    <w:link w:val="ZpatChar"/>
    <w:uiPriority w:val="99"/>
    <w:unhideWhenUsed/>
    <w:rsid w:val="000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2025-09-03T10:21:00Z</dcterms:created>
  <dcterms:modified xsi:type="dcterms:W3CDTF">2025-09-03T10:29:00Z</dcterms:modified>
</cp:coreProperties>
</file>