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4A2863" w14:paraId="4B440B68" w14:textId="77777777">
        <w:trPr>
          <w:trHeight w:val="148"/>
        </w:trPr>
        <w:tc>
          <w:tcPr>
            <w:tcW w:w="115" w:type="dxa"/>
          </w:tcPr>
          <w:p w14:paraId="330712C1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754E6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0CCC6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F2CC43C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37118C0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4CF4742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EED69B8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4FDA145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1209D6C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DF4121" w14:paraId="148A8DC9" w14:textId="77777777" w:rsidTr="00DF4121">
        <w:trPr>
          <w:trHeight w:val="340"/>
        </w:trPr>
        <w:tc>
          <w:tcPr>
            <w:tcW w:w="115" w:type="dxa"/>
          </w:tcPr>
          <w:p w14:paraId="0C766016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50F486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4A2863" w14:paraId="3C21D55F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8BED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90361EB" w14:textId="77777777" w:rsidR="004A2863" w:rsidRDefault="004A2863">
            <w:pPr>
              <w:spacing w:after="0" w:line="240" w:lineRule="auto"/>
            </w:pPr>
          </w:p>
        </w:tc>
        <w:tc>
          <w:tcPr>
            <w:tcW w:w="6121" w:type="dxa"/>
          </w:tcPr>
          <w:p w14:paraId="042667D0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069465E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1BD59A4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824CC16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6B623DD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4A2863" w14:paraId="1F938763" w14:textId="77777777">
        <w:trPr>
          <w:trHeight w:val="100"/>
        </w:trPr>
        <w:tc>
          <w:tcPr>
            <w:tcW w:w="115" w:type="dxa"/>
          </w:tcPr>
          <w:p w14:paraId="226E09D9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C9BA7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6C3CFF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06CC8B2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85C2823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27C8787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E682475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C4B4AE2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F84AAA5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DF4121" w14:paraId="5DBC67DE" w14:textId="77777777" w:rsidTr="00DF4121">
        <w:tc>
          <w:tcPr>
            <w:tcW w:w="115" w:type="dxa"/>
          </w:tcPr>
          <w:p w14:paraId="79BD95C9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84264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4A2863" w14:paraId="20C5FA77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F8A2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0D88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A2863" w14:paraId="768739A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7BD3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BOHEMIA VITAE Jindřichův Hradec, a.s.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2A43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Jarošov nad Nežárkou 239, 37841 Jarošov nad Nežárkou</w:t>
                  </w:r>
                </w:p>
              </w:tc>
            </w:tr>
          </w:tbl>
          <w:p w14:paraId="3CBBE2D5" w14:textId="77777777" w:rsidR="004A2863" w:rsidRDefault="004A2863">
            <w:pPr>
              <w:spacing w:after="0" w:line="240" w:lineRule="auto"/>
            </w:pPr>
          </w:p>
        </w:tc>
        <w:tc>
          <w:tcPr>
            <w:tcW w:w="533" w:type="dxa"/>
          </w:tcPr>
          <w:p w14:paraId="5C0B652C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C35243F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4A2863" w14:paraId="5C45F1A8" w14:textId="77777777">
        <w:trPr>
          <w:trHeight w:val="349"/>
        </w:trPr>
        <w:tc>
          <w:tcPr>
            <w:tcW w:w="115" w:type="dxa"/>
          </w:tcPr>
          <w:p w14:paraId="1FE98777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FEB593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889DF9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E211D91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77821CA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6B4FB40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817C149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25ECAE2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99A373C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4A2863" w14:paraId="5523E0E2" w14:textId="77777777">
        <w:trPr>
          <w:trHeight w:val="340"/>
        </w:trPr>
        <w:tc>
          <w:tcPr>
            <w:tcW w:w="115" w:type="dxa"/>
          </w:tcPr>
          <w:p w14:paraId="0254935A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A58498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A2863" w14:paraId="33113C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64BB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4C1C00" w14:textId="77777777" w:rsidR="004A2863" w:rsidRDefault="004A2863">
            <w:pPr>
              <w:spacing w:after="0" w:line="240" w:lineRule="auto"/>
            </w:pPr>
          </w:p>
        </w:tc>
        <w:tc>
          <w:tcPr>
            <w:tcW w:w="2394" w:type="dxa"/>
          </w:tcPr>
          <w:p w14:paraId="7DDB09BB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711540D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ED26025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7BF5B15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3162733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3EA78AB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4A2863" w14:paraId="6D6404AA" w14:textId="77777777">
        <w:trPr>
          <w:trHeight w:val="229"/>
        </w:trPr>
        <w:tc>
          <w:tcPr>
            <w:tcW w:w="115" w:type="dxa"/>
          </w:tcPr>
          <w:p w14:paraId="5C7727BD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C72EC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11ABD7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4FA245B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B519B50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4C02766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AB45E02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4872010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EE5B52B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DF4121" w14:paraId="2BE53ECE" w14:textId="77777777" w:rsidTr="00DF4121">
        <w:tc>
          <w:tcPr>
            <w:tcW w:w="115" w:type="dxa"/>
          </w:tcPr>
          <w:p w14:paraId="3113E9FD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"/>
              <w:gridCol w:w="790"/>
              <w:gridCol w:w="445"/>
              <w:gridCol w:w="436"/>
              <w:gridCol w:w="546"/>
              <w:gridCol w:w="555"/>
              <w:gridCol w:w="915"/>
              <w:gridCol w:w="656"/>
              <w:gridCol w:w="1381"/>
              <w:gridCol w:w="1275"/>
              <w:gridCol w:w="518"/>
              <w:gridCol w:w="1023"/>
              <w:gridCol w:w="754"/>
              <w:gridCol w:w="1392"/>
              <w:gridCol w:w="1515"/>
              <w:gridCol w:w="1441"/>
            </w:tblGrid>
            <w:tr w:rsidR="004A2863" w14:paraId="1E1AF604" w14:textId="77777777" w:rsidTr="00DF4121">
              <w:trPr>
                <w:trHeight w:val="487"/>
              </w:trPr>
              <w:tc>
                <w:tcPr>
                  <w:tcW w:w="155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6F0B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D490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4A71" w14:textId="77777777" w:rsidR="004A2863" w:rsidRDefault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9862" w14:textId="77777777" w:rsidR="004A2863" w:rsidRDefault="00DF41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BE72" w14:textId="77777777" w:rsidR="004A2863" w:rsidRDefault="00DF41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E2E5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C4FF8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C2B3" w14:textId="77777777" w:rsidR="004A2863" w:rsidRDefault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0C31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925C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B61A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E5C0" w14:textId="77777777" w:rsidR="004A2863" w:rsidRDefault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DC94" w14:textId="77777777" w:rsidR="004A2863" w:rsidRDefault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EDD6" w14:textId="77777777" w:rsidR="004A2863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FCF0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66FD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4121" w14:paraId="03681461" w14:textId="77777777" w:rsidTr="00DF4121">
              <w:trPr>
                <w:trHeight w:val="262"/>
              </w:trPr>
              <w:tc>
                <w:tcPr>
                  <w:tcW w:w="15198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C5D5" w14:textId="56609B8D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, obec Jindřichův Hradec</w:t>
                  </w:r>
                </w:p>
              </w:tc>
            </w:tr>
            <w:tr w:rsidR="004A2863" w14:paraId="4788388A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9279" w14:textId="11AC92B8" w:rsidR="004A2863" w:rsidRDefault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kolna průjezdná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FF80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FA6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F760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274C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472E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D8EDF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ECEB6" w14:textId="77777777" w:rsidR="004A2863" w:rsidRDefault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03D2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51C0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110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6E7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51FB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EE84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10BF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1 648,92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649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1 648,92</w:t>
                  </w:r>
                </w:p>
              </w:tc>
            </w:tr>
            <w:tr w:rsidR="004A2863" w14:paraId="718C7939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D781" w14:textId="675B34C5" w:rsidR="004A2863" w:rsidRDefault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sklad osiv a krmiv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53BD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7EBD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BC8E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4749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AD9A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5A25F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2DD8C" w14:textId="77777777" w:rsidR="004A2863" w:rsidRDefault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FED5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E2FB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A77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948F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F6CE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3A44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1F3D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21 472,34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4D8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21 472,34</w:t>
                  </w:r>
                </w:p>
              </w:tc>
            </w:tr>
            <w:tr w:rsidR="004A2863" w14:paraId="5A9CA125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695B" w14:textId="3F39E11C" w:rsidR="004A2863" w:rsidRDefault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garáže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A665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3E78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49E6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E142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7F9C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B6D53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C0FA" w14:textId="77777777" w:rsidR="004A2863" w:rsidRDefault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F6A8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81F2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DE81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E08B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11A2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453A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7F95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11 309,63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7C3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11 309,63</w:t>
                  </w:r>
                </w:p>
              </w:tc>
            </w:tr>
            <w:tr w:rsidR="00DF4121" w14:paraId="1DCE53E1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E281" w14:textId="350BE903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sklep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557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9D1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D79D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8997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1A6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7E1BD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BFC14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852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D72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E747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63E9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C8AD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3EF6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19FE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799,29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E8B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799,29</w:t>
                  </w:r>
                </w:p>
              </w:tc>
            </w:tr>
            <w:tr w:rsidR="00DF4121" w14:paraId="2A3FEC7B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A4B9" w14:textId="24F6D7C8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sýpka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19B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200E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70C1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9AB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43F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02582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BD0DB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394E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0D5A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E90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4EEA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48A3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890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B10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16 248,06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5CA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16 248,06</w:t>
                  </w:r>
                </w:p>
              </w:tc>
            </w:tr>
            <w:tr w:rsidR="004A2863" w14:paraId="770A788D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F4C9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B58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2B0C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37A3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3E9B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AAB6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8B8E5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A0C8B" w14:textId="77777777" w:rsidR="004A2863" w:rsidRDefault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2B4F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1E17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0829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E263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D378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84D3" w14:textId="77777777" w:rsidR="004A2863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36 216,00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7182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86C7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36 216,00</w:t>
                  </w:r>
                </w:p>
              </w:tc>
            </w:tr>
            <w:tr w:rsidR="00DF4121" w14:paraId="5F99BB45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A797" w14:textId="531F8703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sýpka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3B2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0A59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DC5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A21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4EB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711DB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4B675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6D5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627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39B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E9D1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CED2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043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699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11 768,72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4A2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11 768,72</w:t>
                  </w:r>
                </w:p>
              </w:tc>
            </w:tr>
            <w:tr w:rsidR="00DF4121" w14:paraId="3D50C2CB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1EA2" w14:textId="7B8B5CB9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dílna u truhlárny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FB2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D9E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C7A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65D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6D6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BE35B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DC79E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BCA9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6513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874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C466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333A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1E6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F3D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7 643,07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54C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7 643,07</w:t>
                  </w:r>
                </w:p>
              </w:tc>
            </w:tr>
            <w:tr w:rsidR="00DF4121" w14:paraId="521D406B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CBF2" w14:textId="2C710EDC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mycí rampa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F9D3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F79B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DAF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E20A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9A6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2777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D82E5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587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B4E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4A8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D2B1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AC3D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7521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4C1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11 793,39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73FC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11 793,39</w:t>
                  </w:r>
                </w:p>
              </w:tc>
            </w:tr>
            <w:tr w:rsidR="00DF4121" w14:paraId="433D25ED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39B7" w14:textId="0853C5E6" w:rsidR="00DF4121" w:rsidRDefault="00DF4121" w:rsidP="00DF4121">
                  <w:pPr>
                    <w:spacing w:after="0" w:line="240" w:lineRule="auto"/>
                  </w:pPr>
                  <w:proofErr w:type="spellStart"/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elektr</w:t>
                  </w:r>
                  <w:proofErr w:type="spellEnd"/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. vedení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A17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283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4768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259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FBC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FBB6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68FBB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BCE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6D5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7043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8E43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6499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2DA0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507A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1 117,74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542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1 117,74</w:t>
                  </w:r>
                </w:p>
              </w:tc>
            </w:tr>
            <w:tr w:rsidR="00DF4121" w14:paraId="4CA49F10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DE4D" w14:textId="10DBAFF8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el. přípojka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E459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02E7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FFD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474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5D03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1D59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EB054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DEC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9D5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418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EA1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DBC8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4B51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3D1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6CF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221,04</w:t>
                  </w:r>
                </w:p>
              </w:tc>
            </w:tr>
            <w:tr w:rsidR="00DF4121" w14:paraId="4950AFFB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FB28" w14:textId="56FA8566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sklad za truhlárnou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1F47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8FEE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6C9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892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EB0A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4CAFA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BCBAF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E3D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C00C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4A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26EA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C237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7E57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989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965,19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892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965,19</w:t>
                  </w:r>
                </w:p>
              </w:tc>
            </w:tr>
            <w:tr w:rsidR="00DF4121" w14:paraId="22FF8C93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1D35" w14:textId="634ED7BB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dílna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38B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BD98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51A1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460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8C9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0A5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1C637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E7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435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1AD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A971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120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059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099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28 283,85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B59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28 283,85</w:t>
                  </w:r>
                </w:p>
              </w:tc>
            </w:tr>
            <w:tr w:rsidR="00DF4121" w14:paraId="5E88B0ED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A7F6" w14:textId="62B71CA3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sklad chemikálií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69E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6F9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6439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D38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75F9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B76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1FF54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29D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B50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E56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1B19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6BE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F38E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4D6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2 069,80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3DF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2 069,80</w:t>
                  </w:r>
                </w:p>
              </w:tc>
            </w:tr>
            <w:tr w:rsidR="00DF4121" w14:paraId="474A6C6B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5488" w14:textId="0FC7E5BC" w:rsidR="00DF4121" w:rsidRDefault="00DF4121" w:rsidP="00DF4121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konírna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B67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54B1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D322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881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5BF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B246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1367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268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767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64E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0287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E49D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2058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AA7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16 739,40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1AB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16 739,40</w:t>
                  </w:r>
                </w:p>
              </w:tc>
            </w:tr>
            <w:tr w:rsidR="00DF4121" w14:paraId="4C99ED88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1679" w14:textId="02C51832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sklad olejů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CC0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87C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EDB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10B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4BC9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B5708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8ECB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E71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873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66D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F4D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5CDA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105B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1E3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3 053,37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583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3 053,37</w:t>
                  </w:r>
                </w:p>
              </w:tc>
            </w:tr>
            <w:tr w:rsidR="00DF4121" w14:paraId="7C7F9BCA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5E49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F53C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A2A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1400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419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B517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10387" w14:textId="77777777" w:rsidR="00DF4121" w:rsidRDefault="00DF4121" w:rsidP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13985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773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236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ABEC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2D5D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9B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C99C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631A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B8D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F4121" w14:paraId="3E08CC84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A179" w14:textId="483A78A9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správní budova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858A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A5CB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527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511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7E4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E046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B5CAE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255A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B2A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BF8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6D3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BD23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CAD9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A63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21 362,46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A5CE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21 362,46</w:t>
                  </w:r>
                </w:p>
              </w:tc>
            </w:tr>
            <w:tr w:rsidR="004A2863" w14:paraId="65922ACF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C761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D5DD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626A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6244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7171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D25E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D4395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66008" w14:textId="77777777" w:rsidR="004A2863" w:rsidRDefault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CF86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1F80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377B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5C8C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5228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A691" w14:textId="77777777" w:rsidR="004A2863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E0F1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5658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DF4121" w14:paraId="65D0943D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33E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ADB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1C2D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3F8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2EB9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351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C1588" w14:textId="77777777" w:rsidR="00DF4121" w:rsidRDefault="00DF4121" w:rsidP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2F75F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BFD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99A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42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52F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72B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1F1B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461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E72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</w:tr>
            <w:tr w:rsidR="00DF4121" w14:paraId="18F51DD9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D688" w14:textId="564AAD7D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startovací věž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E83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34EA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DD28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33C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B73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9848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D761A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751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108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3AC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696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0876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617E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1BAE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2 224,53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B44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2 224,53</w:t>
                  </w:r>
                </w:p>
              </w:tc>
            </w:tr>
            <w:tr w:rsidR="00DF4121" w14:paraId="616A9558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C77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7AC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91E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6AC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E57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5D8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857F" w14:textId="77777777" w:rsidR="00DF4121" w:rsidRDefault="00DF4121" w:rsidP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3778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EAB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F69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6A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FCF0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6CD6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2BED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094C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9F8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</w:tr>
            <w:tr w:rsidR="00DF4121" w14:paraId="2C9F9479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3D9D" w14:textId="23EF2FB1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elektrorozvodna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9869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CEF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6C8A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B44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342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2CD4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FCF5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11C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EF49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72A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2DD1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576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31E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3EEA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68C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166,72</w:t>
                  </w:r>
                </w:p>
              </w:tc>
            </w:tr>
            <w:tr w:rsidR="004A2863" w14:paraId="4866C30F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B011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21F0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E301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9B78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190B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9BA8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B3BA5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C0AF3" w14:textId="77777777" w:rsidR="004A2863" w:rsidRDefault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D63C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79FC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AF9C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BF47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C4D5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0881" w14:textId="77777777" w:rsidR="004A2863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10A2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38B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3 360,00</w:t>
                  </w:r>
                </w:p>
              </w:tc>
            </w:tr>
            <w:tr w:rsidR="004A2863" w14:paraId="6DE607A9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ECB2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1EC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FE39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B350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F66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3601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980F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34D2B" w14:textId="77777777" w:rsidR="004A2863" w:rsidRDefault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3CAB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41FE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66E5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2CD2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2EA9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CFFA" w14:textId="77777777" w:rsidR="004A2863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87B4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F515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</w:tr>
            <w:tr w:rsidR="004A2863" w14:paraId="74FE8843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C0DA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38BE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D126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9005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FB56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052F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FA820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1BB79" w14:textId="77777777" w:rsidR="004A2863" w:rsidRDefault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07DD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B3AD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E091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0A18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1862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1D07" w14:textId="77777777" w:rsidR="004A2863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4 856,00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5C94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54BC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4 856,00</w:t>
                  </w:r>
                </w:p>
              </w:tc>
            </w:tr>
            <w:tr w:rsidR="004A2863" w14:paraId="600761E0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559E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822A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5116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8BEF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52F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095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66ED9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74F6E" w14:textId="77777777" w:rsidR="004A2863" w:rsidRDefault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E536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0F9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632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EE83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E54B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2F96" w14:textId="77777777" w:rsidR="004A2863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4FF3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21E7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1 722,00</w:t>
                  </w:r>
                </w:p>
              </w:tc>
            </w:tr>
            <w:tr w:rsidR="00DF4121" w14:paraId="23D61162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A8BE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36C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204B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AE18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A83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E84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666B3" w14:textId="77777777" w:rsidR="00DF4121" w:rsidRDefault="00DF4121" w:rsidP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EAD61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3F9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B6DC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ED8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A16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B42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DC52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44F9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092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F4121" w14:paraId="0CFEBE32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ABE0" w14:textId="7BC968BC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polní hnojiště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90F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E603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E738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18ED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FDD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4D380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2C585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47F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E2D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5C51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7AF3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88EE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E55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C3A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68 155,08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769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68 155,08</w:t>
                  </w:r>
                </w:p>
              </w:tc>
            </w:tr>
            <w:tr w:rsidR="00DF4121" w14:paraId="60B4082E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4102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B01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04F8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9B4D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A088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46CA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D94DD" w14:textId="77777777" w:rsidR="00DF4121" w:rsidRDefault="00DF4121" w:rsidP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4C830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B479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7A6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58E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374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9270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AA21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10 976,00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A3D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E9AA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10 976,00</w:t>
                  </w:r>
                </w:p>
              </w:tc>
            </w:tr>
            <w:tr w:rsidR="00DF4121" w14:paraId="75D8B1E3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BC5A" w14:textId="78C3F5B2" w:rsidR="00DF4121" w:rsidRDefault="00DF4121" w:rsidP="00DF4121">
                  <w:pPr>
                    <w:spacing w:after="0" w:line="240" w:lineRule="auto"/>
                  </w:pPr>
                  <w:r w:rsidRPr="004264A2">
                    <w:rPr>
                      <w:rFonts w:ascii="Arial" w:hAnsi="Arial" w:cs="Arial"/>
                      <w:sz w:val="18"/>
                      <w:szCs w:val="18"/>
                    </w:rPr>
                    <w:t>kolna montovaná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BB43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C8D7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AF3C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3D1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0F8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82055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D2D94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524C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4AE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D47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5FE6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DAD7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D3F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73C6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4 772,25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3B04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4 772,25</w:t>
                  </w:r>
                </w:p>
              </w:tc>
            </w:tr>
            <w:tr w:rsidR="00DF4121" w14:paraId="59D9709A" w14:textId="77777777" w:rsidTr="00DF4121">
              <w:trPr>
                <w:trHeight w:val="262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3C77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6365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DC1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C28E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B2E0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2DC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863C" w14:textId="77777777" w:rsidR="00DF4121" w:rsidRDefault="00DF4121" w:rsidP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77C32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602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B2A2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B63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FD47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72C4" w14:textId="77777777" w:rsidR="00DF4121" w:rsidRDefault="00DF4121" w:rsidP="00DF4121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192" w14:textId="77777777" w:rsidR="00DF4121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4 732,00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BE5B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8DAF" w14:textId="77777777" w:rsidR="00DF4121" w:rsidRDefault="00DF4121" w:rsidP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4 732,00</w:t>
                  </w:r>
                </w:p>
              </w:tc>
            </w:tr>
            <w:tr w:rsidR="00DF4121" w14:paraId="71B3BF48" w14:textId="77777777" w:rsidTr="00DF4121">
              <w:trPr>
                <w:trHeight w:val="262"/>
              </w:trPr>
              <w:tc>
                <w:tcPr>
                  <w:tcW w:w="322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B1DE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558F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18E7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91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13A7A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04A8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6C8F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8762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21 572</w:t>
                  </w:r>
                </w:p>
              </w:tc>
              <w:tc>
                <w:tcPr>
                  <w:tcW w:w="5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A7D9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0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033A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A848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8E52" w14:textId="77777777" w:rsidR="004A2863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64 266,00</w:t>
                  </w:r>
                </w:p>
              </w:tc>
              <w:tc>
                <w:tcPr>
                  <w:tcW w:w="151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DA86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231 814,85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0E64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296 080,85</w:t>
                  </w:r>
                </w:p>
              </w:tc>
            </w:tr>
            <w:tr w:rsidR="00DF4121" w14:paraId="090B8BAE" w14:textId="77777777" w:rsidTr="00DF4121">
              <w:trPr>
                <w:trHeight w:val="262"/>
              </w:trPr>
              <w:tc>
                <w:tcPr>
                  <w:tcW w:w="7280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2CC3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27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D975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21 572</w:t>
                  </w:r>
                </w:p>
              </w:tc>
              <w:tc>
                <w:tcPr>
                  <w:tcW w:w="5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3F49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02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AEEF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D160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45D1" w14:textId="77777777" w:rsidR="004A2863" w:rsidRDefault="00DF4121" w:rsidP="00DF41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64 266</w:t>
                  </w:r>
                </w:p>
              </w:tc>
              <w:tc>
                <w:tcPr>
                  <w:tcW w:w="151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12A7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231 815</w:t>
                  </w:r>
                </w:p>
              </w:tc>
              <w:tc>
                <w:tcPr>
                  <w:tcW w:w="144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858F" w14:textId="77777777" w:rsidR="004A2863" w:rsidRDefault="00DF41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296 081</w:t>
                  </w:r>
                </w:p>
              </w:tc>
            </w:tr>
            <w:tr w:rsidR="00DF4121" w14:paraId="30B3D54D" w14:textId="77777777" w:rsidTr="00DF4121">
              <w:trPr>
                <w:trHeight w:val="262"/>
              </w:trPr>
              <w:tc>
                <w:tcPr>
                  <w:tcW w:w="72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45B0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DB9C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F007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F5C9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1788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8B61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F350" w14:textId="77777777" w:rsidR="004A2863" w:rsidRDefault="004A2863">
                  <w:pPr>
                    <w:spacing w:after="0" w:line="240" w:lineRule="auto"/>
                  </w:pP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0D45" w14:textId="77777777" w:rsidR="004A2863" w:rsidRDefault="004A2863">
                  <w:pPr>
                    <w:spacing w:after="0" w:line="240" w:lineRule="auto"/>
                  </w:pPr>
                </w:p>
              </w:tc>
            </w:tr>
          </w:tbl>
          <w:p w14:paraId="7E0ABE84" w14:textId="77777777" w:rsidR="004A2863" w:rsidRDefault="004A2863">
            <w:pPr>
              <w:spacing w:after="0" w:line="240" w:lineRule="auto"/>
            </w:pPr>
          </w:p>
        </w:tc>
        <w:tc>
          <w:tcPr>
            <w:tcW w:w="884" w:type="dxa"/>
          </w:tcPr>
          <w:p w14:paraId="35237250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4A2863" w14:paraId="5AD35248" w14:textId="77777777">
        <w:trPr>
          <w:trHeight w:val="349"/>
        </w:trPr>
        <w:tc>
          <w:tcPr>
            <w:tcW w:w="115" w:type="dxa"/>
          </w:tcPr>
          <w:p w14:paraId="14A73337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64784E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68326F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263ADF5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5155D7B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FB00A7C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F8EDF81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7215B5D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5BAD03C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DF4121" w14:paraId="7AA5C0CE" w14:textId="77777777" w:rsidTr="00DF4121">
        <w:trPr>
          <w:trHeight w:val="1305"/>
        </w:trPr>
        <w:tc>
          <w:tcPr>
            <w:tcW w:w="115" w:type="dxa"/>
          </w:tcPr>
          <w:p w14:paraId="78086EBE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4A2863" w14:paraId="699BDEE5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6003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A94FFF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6EBBB0" w14:textId="77777777" w:rsidR="004A2863" w:rsidRDefault="00DF41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22FE71" w14:textId="77777777" w:rsidR="004A2863" w:rsidRDefault="00DF41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881509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C2F54C" w14:textId="77777777" w:rsidR="004A2863" w:rsidRDefault="004A2863">
            <w:pPr>
              <w:spacing w:after="0" w:line="240" w:lineRule="auto"/>
            </w:pPr>
          </w:p>
        </w:tc>
        <w:tc>
          <w:tcPr>
            <w:tcW w:w="25" w:type="dxa"/>
          </w:tcPr>
          <w:p w14:paraId="19925CD3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EFFD835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8161CA7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35623BC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4A2863" w14:paraId="6B6B567E" w14:textId="77777777">
        <w:trPr>
          <w:trHeight w:val="100"/>
        </w:trPr>
        <w:tc>
          <w:tcPr>
            <w:tcW w:w="115" w:type="dxa"/>
          </w:tcPr>
          <w:p w14:paraId="43E2930D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02912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A47F17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1AC703F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F5AE106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C778F9B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1CCDA7D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AE6DB8F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581B0E0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  <w:tr w:rsidR="00DF4121" w14:paraId="607E0CCC" w14:textId="77777777" w:rsidTr="00DF4121">
        <w:trPr>
          <w:trHeight w:val="1685"/>
        </w:trPr>
        <w:tc>
          <w:tcPr>
            <w:tcW w:w="115" w:type="dxa"/>
          </w:tcPr>
          <w:p w14:paraId="0FE206CE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4A2863" w14:paraId="02AD07BA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B705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191EC5" w14:textId="77777777" w:rsidR="004A2863" w:rsidRDefault="00DF4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BBE5164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F4563C3" w14:textId="77777777" w:rsidR="004A2863" w:rsidRDefault="00DF4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4110230" w14:textId="77777777" w:rsidR="004A2863" w:rsidRDefault="00DF4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B8DB6D2" w14:textId="77777777" w:rsidR="004A2863" w:rsidRDefault="00DF41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6AB3F6C" w14:textId="77777777" w:rsidR="004A2863" w:rsidRDefault="00DF4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0E16DA" w14:textId="77777777" w:rsidR="004A2863" w:rsidRDefault="004A2863">
            <w:pPr>
              <w:spacing w:after="0" w:line="240" w:lineRule="auto"/>
            </w:pPr>
          </w:p>
        </w:tc>
        <w:tc>
          <w:tcPr>
            <w:tcW w:w="4702" w:type="dxa"/>
          </w:tcPr>
          <w:p w14:paraId="15D1AD59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7F3EEDF" w14:textId="77777777" w:rsidR="004A2863" w:rsidRDefault="004A2863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41FBC0C" w14:textId="77777777" w:rsidR="004A2863" w:rsidRDefault="004A2863">
            <w:pPr>
              <w:pStyle w:val="EmptyCellLayoutStyle"/>
              <w:spacing w:after="0" w:line="240" w:lineRule="auto"/>
            </w:pPr>
          </w:p>
        </w:tc>
      </w:tr>
    </w:tbl>
    <w:p w14:paraId="5EBDD249" w14:textId="77777777" w:rsidR="004A2863" w:rsidRDefault="004A2863">
      <w:pPr>
        <w:spacing w:after="0" w:line="240" w:lineRule="auto"/>
      </w:pPr>
    </w:p>
    <w:sectPr w:rsidR="004A2863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7429" w14:textId="77777777" w:rsidR="00DF4121" w:rsidRDefault="00DF4121">
      <w:pPr>
        <w:spacing w:after="0" w:line="240" w:lineRule="auto"/>
      </w:pPr>
      <w:r>
        <w:separator/>
      </w:r>
    </w:p>
  </w:endnote>
  <w:endnote w:type="continuationSeparator" w:id="0">
    <w:p w14:paraId="39F5BCA1" w14:textId="77777777" w:rsidR="00DF4121" w:rsidRDefault="00DF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4A2863" w14:paraId="140C60B8" w14:textId="77777777">
      <w:tc>
        <w:tcPr>
          <w:tcW w:w="12337" w:type="dxa"/>
        </w:tcPr>
        <w:p w14:paraId="6AC8B33D" w14:textId="77777777" w:rsidR="004A2863" w:rsidRDefault="004A28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910872" w14:textId="77777777" w:rsidR="004A2863" w:rsidRDefault="004A2863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46FDDCCC" w14:textId="77777777" w:rsidR="004A2863" w:rsidRDefault="004A2863">
          <w:pPr>
            <w:pStyle w:val="EmptyCellLayoutStyle"/>
            <w:spacing w:after="0" w:line="240" w:lineRule="auto"/>
          </w:pPr>
        </w:p>
      </w:tc>
    </w:tr>
    <w:tr w:rsidR="004A2863" w14:paraId="2C7E4AF1" w14:textId="77777777">
      <w:tc>
        <w:tcPr>
          <w:tcW w:w="12337" w:type="dxa"/>
        </w:tcPr>
        <w:p w14:paraId="39E727D2" w14:textId="77777777" w:rsidR="004A2863" w:rsidRDefault="004A28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A2863" w14:paraId="424A73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EF66DF" w14:textId="77777777" w:rsidR="004A2863" w:rsidRDefault="00DF41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2D4F55" w14:textId="77777777" w:rsidR="004A2863" w:rsidRDefault="004A2863">
          <w:pPr>
            <w:spacing w:after="0" w:line="240" w:lineRule="auto"/>
          </w:pPr>
        </w:p>
      </w:tc>
      <w:tc>
        <w:tcPr>
          <w:tcW w:w="2442" w:type="dxa"/>
        </w:tcPr>
        <w:p w14:paraId="0E4948E6" w14:textId="77777777" w:rsidR="004A2863" w:rsidRDefault="004A2863">
          <w:pPr>
            <w:pStyle w:val="EmptyCellLayoutStyle"/>
            <w:spacing w:after="0" w:line="240" w:lineRule="auto"/>
          </w:pPr>
        </w:p>
      </w:tc>
    </w:tr>
    <w:tr w:rsidR="004A2863" w14:paraId="20037461" w14:textId="77777777">
      <w:tc>
        <w:tcPr>
          <w:tcW w:w="12337" w:type="dxa"/>
        </w:tcPr>
        <w:p w14:paraId="040DB98D" w14:textId="77777777" w:rsidR="004A2863" w:rsidRDefault="004A28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93F9F7" w14:textId="77777777" w:rsidR="004A2863" w:rsidRDefault="004A2863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50E944DB" w14:textId="77777777" w:rsidR="004A2863" w:rsidRDefault="004A28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0694" w14:textId="77777777" w:rsidR="00DF4121" w:rsidRDefault="00DF4121">
      <w:pPr>
        <w:spacing w:after="0" w:line="240" w:lineRule="auto"/>
      </w:pPr>
      <w:r>
        <w:separator/>
      </w:r>
    </w:p>
  </w:footnote>
  <w:footnote w:type="continuationSeparator" w:id="0">
    <w:p w14:paraId="274B6A02" w14:textId="77777777" w:rsidR="00DF4121" w:rsidRDefault="00DF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4A2863" w14:paraId="6BC8679F" w14:textId="77777777">
      <w:tc>
        <w:tcPr>
          <w:tcW w:w="144" w:type="dxa"/>
        </w:tcPr>
        <w:p w14:paraId="22EB7E06" w14:textId="77777777" w:rsidR="004A2863" w:rsidRDefault="004A2863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F4E6281" w14:textId="77777777" w:rsidR="004A2863" w:rsidRDefault="004A28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25BCCA" w14:textId="77777777" w:rsidR="004A2863" w:rsidRDefault="004A2863">
          <w:pPr>
            <w:pStyle w:val="EmptyCellLayoutStyle"/>
            <w:spacing w:after="0" w:line="240" w:lineRule="auto"/>
          </w:pPr>
        </w:p>
      </w:tc>
    </w:tr>
    <w:tr w:rsidR="004A2863" w14:paraId="4431222A" w14:textId="77777777">
      <w:tc>
        <w:tcPr>
          <w:tcW w:w="144" w:type="dxa"/>
        </w:tcPr>
        <w:p w14:paraId="023C4197" w14:textId="77777777" w:rsidR="004A2863" w:rsidRDefault="004A2863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6"/>
            <w:gridCol w:w="464"/>
            <w:gridCol w:w="1610"/>
            <w:gridCol w:w="100"/>
            <w:gridCol w:w="3782"/>
            <w:gridCol w:w="810"/>
          </w:tblGrid>
          <w:tr w:rsidR="004A2863" w14:paraId="5A003B6A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CACF70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28D91B9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C1C504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541A1F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1EF749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3A57D7D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56FFFB9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562C6D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971EAF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124EB6B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0C3F619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8C50DB3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2AAB662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0C7B46C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705815B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E46E9B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0182286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955573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DF4121" w14:paraId="51625B6D" w14:textId="77777777" w:rsidTr="00DF412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5F433B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2"/>
                </w:tblGrid>
                <w:tr w:rsidR="004A2863" w14:paraId="69C09E81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1B886" w14:textId="77777777" w:rsidR="004A2863" w:rsidRDefault="00DF41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č.95N25/17</w:t>
                      </w:r>
                    </w:p>
                  </w:tc>
                </w:tr>
              </w:tbl>
              <w:p w14:paraId="1D8DB30D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7CE536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4A2863" w14:paraId="12A1EE27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5A499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C66D17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53E48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72A20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BDB21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B66F3C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7A1F84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BE6202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C2B2A2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54BA46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EDC0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D00C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D94416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B9D647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024A3A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A6A61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C3DABB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4F0BD7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4A2863" w14:paraId="504E01F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93A192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E4800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0F8A17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18B9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4133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4A2863" w14:paraId="5392AC1A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20125" w14:textId="77777777" w:rsidR="004A2863" w:rsidRDefault="00DF41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9512517</w:t>
                      </w:r>
                    </w:p>
                  </w:tc>
                </w:tr>
              </w:tbl>
              <w:p w14:paraId="3CE13C1C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7CBCFC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E8AF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56DE4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199555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C539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CE6412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8E1FF8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115851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1A0688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D7B9D9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C017E6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05AA3E3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DF4121" w14:paraId="61F52B47" w14:textId="77777777" w:rsidTr="00DF412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AE845F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192553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A2863" w14:paraId="0D4D08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9C1CF" w14:textId="77777777" w:rsidR="004A2863" w:rsidRDefault="00DF41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3F885A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EB8A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D9E62A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03AF91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35E3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A2863" w14:paraId="006121F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35DC5" w14:textId="77777777" w:rsidR="004A2863" w:rsidRDefault="00DF41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60BA94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EE27BE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9629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07B13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6"/>
                </w:tblGrid>
                <w:tr w:rsidR="004A2863" w14:paraId="00FCE7D6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56E14" w14:textId="77777777" w:rsidR="004A2863" w:rsidRDefault="004A2863">
                      <w:pPr>
                        <w:spacing w:after="0" w:line="240" w:lineRule="auto"/>
                      </w:pPr>
                    </w:p>
                  </w:tc>
                </w:tr>
              </w:tbl>
              <w:p w14:paraId="0156A5CF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42397F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4A2863" w14:paraId="2BFC05C5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ACD8B" w14:textId="77777777" w:rsidR="004A2863" w:rsidRDefault="00DF41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E7619D9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CA9E62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4A2863" w14:paraId="094E0079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AD584" w14:textId="77777777" w:rsidR="004A2863" w:rsidRDefault="00DF41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296 081 Kč</w:t>
                      </w:r>
                    </w:p>
                  </w:tc>
                </w:tr>
              </w:tbl>
              <w:p w14:paraId="1074DB6E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E12CAA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DF4121" w14:paraId="1EE0E599" w14:textId="77777777" w:rsidTr="00DF412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58A2F1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C64B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4F0632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6CB19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3E623D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EFA6A4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CB872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60C8B7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A4FBCE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E03B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B1669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4BA546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B45A6B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5A18F75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D5CE67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75BFA5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E9ED86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4A2863" w14:paraId="68E595D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4D4F3E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9EA0A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86843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BA98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F418B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A659299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5B60187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655AF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5F245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E023EC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F26F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F6C772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44E219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46BEBD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B4330E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B71429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798D3C5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A51A2F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4A2863" w14:paraId="3B23F3F3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AB2A7E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E055B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44E63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056D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50834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BC8CFFF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1E052F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DC765F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B5F8C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1158AB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78411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5CD53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E82A50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5018FA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7F1B83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33E94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588E21F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F57820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4A2863" w14:paraId="5A42326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528DF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D0AA9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A2863" w14:paraId="04874AE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EA546" w14:textId="77777777" w:rsidR="004A2863" w:rsidRDefault="00DF41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50EC36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82B63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95840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BF783F2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18DAE9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06C63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FB0A5F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BC9DAB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98B2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C591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9B2C63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A6ACCF3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E455D1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1235BF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3A49EC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D6D0412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DF4121" w14:paraId="14D29C6B" w14:textId="77777777" w:rsidTr="00DF412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8958499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0CA4D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1DB6D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BEF9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22F7A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4A2863" w14:paraId="30F43428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48BCF" w14:textId="77777777" w:rsidR="004A2863" w:rsidRDefault="00DF41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18.08.2025</w:t>
                      </w:r>
                    </w:p>
                  </w:tc>
                </w:tr>
              </w:tbl>
              <w:p w14:paraId="23819F9A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ED48BD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A2863" w14:paraId="26B4D3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5C072" w14:textId="77777777" w:rsidR="004A2863" w:rsidRDefault="00DF41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264391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2A6B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B32A2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765DCD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9D4D09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452C6B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9EF5A3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B4231C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57D592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DF4121" w14:paraId="36BB5878" w14:textId="77777777" w:rsidTr="00DF412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EC7678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DB516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CFA307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AE3B0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C571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744C58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45A6ECF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C59EB4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820E3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1"/>
                </w:tblGrid>
                <w:tr w:rsidR="004A2863" w14:paraId="4DB576AD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28857" w14:textId="77777777" w:rsidR="004A2863" w:rsidRDefault="004A2863">
                      <w:pPr>
                        <w:spacing w:after="0" w:line="240" w:lineRule="auto"/>
                      </w:pPr>
                    </w:p>
                  </w:tc>
                </w:tr>
              </w:tbl>
              <w:p w14:paraId="4596BB77" w14:textId="77777777" w:rsidR="004A2863" w:rsidRDefault="004A2863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39F89D2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A7730A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93528F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3D31F81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56C4C63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DF4121" w14:paraId="4E0EABE3" w14:textId="77777777" w:rsidTr="00DF412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C3DB9A7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080F23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3998E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AB415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575C7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AB4135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9576F8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DCC2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EE78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8B46E8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0CDA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DEDB6F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16FEC3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DC634A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DDC9E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296517F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BC134AD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  <w:tr w:rsidR="004A2863" w14:paraId="315C9018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3E4F18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21131F5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5A51447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907EE4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04D688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54AF95C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F11B680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5934A15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E8DCB97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30C8300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AE76406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69F4E7BC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736B01EB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6B35806A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7E8C6002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A4C3684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08D467A8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7995B9E" w14:textId="77777777" w:rsidR="004A2863" w:rsidRDefault="004A28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10BE70" w14:textId="77777777" w:rsidR="004A2863" w:rsidRDefault="004A2863">
          <w:pPr>
            <w:spacing w:after="0" w:line="240" w:lineRule="auto"/>
          </w:pPr>
        </w:p>
      </w:tc>
      <w:tc>
        <w:tcPr>
          <w:tcW w:w="1417" w:type="dxa"/>
        </w:tcPr>
        <w:p w14:paraId="6866A0BB" w14:textId="77777777" w:rsidR="004A2863" w:rsidRDefault="004A2863">
          <w:pPr>
            <w:pStyle w:val="EmptyCellLayoutStyle"/>
            <w:spacing w:after="0" w:line="240" w:lineRule="auto"/>
          </w:pPr>
        </w:p>
      </w:tc>
    </w:tr>
    <w:tr w:rsidR="004A2863" w14:paraId="515FEFCA" w14:textId="77777777">
      <w:tc>
        <w:tcPr>
          <w:tcW w:w="144" w:type="dxa"/>
        </w:tcPr>
        <w:p w14:paraId="2BF8853E" w14:textId="77777777" w:rsidR="004A2863" w:rsidRDefault="004A2863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81C6925" w14:textId="77777777" w:rsidR="004A2863" w:rsidRDefault="004A28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FAB789" w14:textId="77777777" w:rsidR="004A2863" w:rsidRDefault="004A28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5510955">
    <w:abstractNumId w:val="0"/>
  </w:num>
  <w:num w:numId="2" w16cid:durableId="1926448889">
    <w:abstractNumId w:val="1"/>
  </w:num>
  <w:num w:numId="3" w16cid:durableId="1636253885">
    <w:abstractNumId w:val="2"/>
  </w:num>
  <w:num w:numId="4" w16cid:durableId="1042705684">
    <w:abstractNumId w:val="3"/>
  </w:num>
  <w:num w:numId="5" w16cid:durableId="1043017127">
    <w:abstractNumId w:val="4"/>
  </w:num>
  <w:num w:numId="6" w16cid:durableId="261038648">
    <w:abstractNumId w:val="5"/>
  </w:num>
  <w:num w:numId="7" w16cid:durableId="1070272418">
    <w:abstractNumId w:val="6"/>
  </w:num>
  <w:num w:numId="8" w16cid:durableId="440491048">
    <w:abstractNumId w:val="7"/>
  </w:num>
  <w:num w:numId="9" w16cid:durableId="1251506994">
    <w:abstractNumId w:val="8"/>
  </w:num>
  <w:num w:numId="10" w16cid:durableId="844397758">
    <w:abstractNumId w:val="9"/>
  </w:num>
  <w:num w:numId="11" w16cid:durableId="861478565">
    <w:abstractNumId w:val="10"/>
  </w:num>
  <w:num w:numId="12" w16cid:durableId="479806285">
    <w:abstractNumId w:val="11"/>
  </w:num>
  <w:num w:numId="13" w16cid:durableId="934291741">
    <w:abstractNumId w:val="12"/>
  </w:num>
  <w:num w:numId="14" w16cid:durableId="1317807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63"/>
    <w:rsid w:val="00045B56"/>
    <w:rsid w:val="004A2863"/>
    <w:rsid w:val="00D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CA4B"/>
  <w15:docId w15:val="{BC3C1266-B33A-43F3-9969-DD2F7ABA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Cvrčková Barbora Ing.</dc:creator>
  <dc:description/>
  <cp:lastModifiedBy>Cvrčková Barbora Ing.</cp:lastModifiedBy>
  <cp:revision>2</cp:revision>
  <dcterms:created xsi:type="dcterms:W3CDTF">2025-08-18T07:13:00Z</dcterms:created>
  <dcterms:modified xsi:type="dcterms:W3CDTF">2025-08-18T07:13:00Z</dcterms:modified>
</cp:coreProperties>
</file>