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C52E" w14:textId="0748E71F" w:rsidR="00B7662B" w:rsidRDefault="00B76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Smlouva</w:t>
      </w:r>
      <w:r w:rsidR="00DC7AEF">
        <w:rPr>
          <w:rFonts w:ascii="Arial" w:hAnsi="Arial" w:cs="Arial"/>
          <w:b/>
          <w:bCs/>
          <w:sz w:val="36"/>
          <w:szCs w:val="36"/>
        </w:rPr>
        <w:t xml:space="preserve"> 25027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9035F5">
        <w:rPr>
          <w:rFonts w:ascii="Arial" w:hAnsi="Arial" w:cs="Arial"/>
          <w:b/>
          <w:bCs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 xml:space="preserve"> zajištění </w:t>
      </w:r>
      <w:r w:rsidR="00EA6DFE">
        <w:rPr>
          <w:rFonts w:ascii="Arial" w:hAnsi="Arial" w:cs="Arial"/>
          <w:b/>
          <w:bCs/>
          <w:sz w:val="36"/>
          <w:szCs w:val="36"/>
        </w:rPr>
        <w:t xml:space="preserve">dopravy </w:t>
      </w:r>
      <w:r w:rsidR="00724BAB">
        <w:rPr>
          <w:rFonts w:ascii="Arial" w:hAnsi="Arial" w:cs="Arial"/>
          <w:b/>
          <w:bCs/>
          <w:sz w:val="36"/>
          <w:szCs w:val="36"/>
        </w:rPr>
        <w:t xml:space="preserve">do </w:t>
      </w:r>
      <w:r w:rsidR="00D96666">
        <w:rPr>
          <w:rFonts w:ascii="Arial" w:hAnsi="Arial" w:cs="Arial"/>
          <w:b/>
          <w:bCs/>
          <w:sz w:val="36"/>
          <w:szCs w:val="36"/>
        </w:rPr>
        <w:t>Bosny</w:t>
      </w:r>
    </w:p>
    <w:p w14:paraId="6AA46A13" w14:textId="77777777" w:rsidR="009027A7" w:rsidRDefault="009027A7" w:rsidP="009027A7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                                            (</w:t>
      </w:r>
      <w:r w:rsidRPr="006C6067">
        <w:rPr>
          <w:rFonts w:cs="Arial"/>
          <w:i/>
          <w:iCs/>
        </w:rPr>
        <w:t>uzavřená dle § 2521 a násl. Občanského zákoníku (zákon č. 89/2012 Sb.)</w:t>
      </w:r>
    </w:p>
    <w:p w14:paraId="4086381D" w14:textId="77777777" w:rsidR="00B7662B" w:rsidRPr="00746A16" w:rsidRDefault="00B7662B">
      <w:pPr>
        <w:rPr>
          <w:rFonts w:ascii="Arial" w:hAnsi="Arial" w:cs="Arial"/>
          <w:i/>
          <w:iCs/>
          <w:sz w:val="16"/>
          <w:szCs w:val="16"/>
        </w:rPr>
      </w:pPr>
    </w:p>
    <w:p w14:paraId="782388DF" w14:textId="77777777" w:rsidR="00746A16" w:rsidRDefault="00746A16">
      <w:pPr>
        <w:rPr>
          <w:rFonts w:ascii="Arial" w:hAnsi="Arial" w:cs="Arial"/>
          <w:i/>
          <w:iCs/>
          <w:sz w:val="16"/>
          <w:szCs w:val="16"/>
        </w:rPr>
      </w:pPr>
    </w:p>
    <w:p w14:paraId="0646D923" w14:textId="77777777" w:rsidR="001F6B4E" w:rsidRDefault="001F6B4E">
      <w:pPr>
        <w:rPr>
          <w:rFonts w:ascii="Arial" w:hAnsi="Arial" w:cs="Arial"/>
          <w:i/>
          <w:iCs/>
          <w:sz w:val="16"/>
          <w:szCs w:val="16"/>
        </w:rPr>
      </w:pPr>
    </w:p>
    <w:p w14:paraId="6704CC95" w14:textId="77777777" w:rsidR="00F744FC" w:rsidRPr="00746A16" w:rsidRDefault="00F744FC">
      <w:pPr>
        <w:rPr>
          <w:rFonts w:ascii="Arial" w:hAnsi="Arial" w:cs="Arial"/>
          <w:i/>
          <w:iCs/>
          <w:sz w:val="16"/>
          <w:szCs w:val="16"/>
        </w:rPr>
      </w:pPr>
    </w:p>
    <w:p w14:paraId="3E296B29" w14:textId="77777777" w:rsidR="00B7662B" w:rsidRDefault="00B7662B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smluvní strany:</w:t>
      </w:r>
    </w:p>
    <w:p w14:paraId="5600E779" w14:textId="77777777" w:rsidR="00B7662B" w:rsidRPr="00746A16" w:rsidRDefault="00B7662B">
      <w:pPr>
        <w:rPr>
          <w:rFonts w:ascii="Arial" w:hAnsi="Arial" w:cs="Arial"/>
          <w:sz w:val="16"/>
          <w:szCs w:val="16"/>
        </w:rPr>
      </w:pPr>
    </w:p>
    <w:p w14:paraId="7BBCF627" w14:textId="77777777" w:rsidR="00746A16" w:rsidRDefault="00746A16">
      <w:pPr>
        <w:rPr>
          <w:rFonts w:ascii="Arial" w:hAnsi="Arial" w:cs="Arial"/>
          <w:sz w:val="16"/>
          <w:szCs w:val="16"/>
        </w:rPr>
      </w:pPr>
    </w:p>
    <w:p w14:paraId="1B3C3746" w14:textId="77777777" w:rsidR="00EA6DFE" w:rsidRDefault="00EA6DFE">
      <w:pPr>
        <w:rPr>
          <w:rFonts w:ascii="Arial" w:hAnsi="Arial" w:cs="Arial"/>
          <w:sz w:val="16"/>
          <w:szCs w:val="16"/>
        </w:rPr>
      </w:pPr>
    </w:p>
    <w:p w14:paraId="70212AB4" w14:textId="77777777" w:rsidR="001F6B4E" w:rsidRDefault="001F6B4E">
      <w:pPr>
        <w:rPr>
          <w:rFonts w:ascii="Arial" w:hAnsi="Arial" w:cs="Arial"/>
          <w:sz w:val="16"/>
          <w:szCs w:val="16"/>
        </w:rPr>
      </w:pPr>
    </w:p>
    <w:p w14:paraId="43703706" w14:textId="497886D4" w:rsidR="00B7662B" w:rsidRPr="001F6B4E" w:rsidRDefault="00DC7AEF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4E37C7" w:rsidRPr="001F6B4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Dodavatel</w:t>
      </w:r>
      <w:r w:rsidR="00B7662B" w:rsidRPr="001F6B4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:</w:t>
      </w:r>
      <w:r w:rsidR="00B7662B">
        <w:rPr>
          <w:rFonts w:ascii="Arial" w:hAnsi="Arial" w:cs="Arial"/>
          <w:i/>
          <w:iCs/>
          <w:sz w:val="22"/>
          <w:szCs w:val="22"/>
        </w:rPr>
        <w:t xml:space="preserve">   </w:t>
      </w:r>
      <w:proofErr w:type="gramEnd"/>
      <w:r w:rsidR="00B7662B">
        <w:rPr>
          <w:rFonts w:ascii="Arial" w:hAnsi="Arial" w:cs="Arial"/>
          <w:i/>
          <w:iCs/>
          <w:sz w:val="22"/>
          <w:szCs w:val="22"/>
        </w:rPr>
        <w:t xml:space="preserve">                                        </w:t>
      </w:r>
      <w:r w:rsidR="002F1FCF">
        <w:rPr>
          <w:rFonts w:ascii="Arial" w:hAnsi="Arial" w:cs="Arial"/>
          <w:i/>
          <w:iCs/>
          <w:sz w:val="22"/>
          <w:szCs w:val="22"/>
        </w:rPr>
        <w:t xml:space="preserve"> </w:t>
      </w:r>
      <w:r w:rsidR="00B7662B">
        <w:rPr>
          <w:rFonts w:ascii="Arial" w:hAnsi="Arial" w:cs="Arial"/>
          <w:i/>
          <w:iCs/>
          <w:sz w:val="22"/>
          <w:szCs w:val="22"/>
        </w:rPr>
        <w:t xml:space="preserve"> </w:t>
      </w:r>
      <w:r w:rsidR="004B150D">
        <w:rPr>
          <w:rFonts w:ascii="Arial" w:hAnsi="Arial" w:cs="Arial"/>
          <w:i/>
          <w:iCs/>
          <w:sz w:val="22"/>
          <w:szCs w:val="22"/>
        </w:rPr>
        <w:tab/>
      </w:r>
      <w:r w:rsidR="004B150D">
        <w:rPr>
          <w:rFonts w:ascii="Arial" w:hAnsi="Arial" w:cs="Arial"/>
          <w:i/>
          <w:iCs/>
          <w:sz w:val="22"/>
          <w:szCs w:val="22"/>
        </w:rPr>
        <w:tab/>
      </w:r>
      <w:r w:rsidR="00EA6DFE" w:rsidRPr="001F6B4E">
        <w:rPr>
          <w:rFonts w:ascii="Arial" w:hAnsi="Arial" w:cs="Arial"/>
          <w:i/>
          <w:iCs/>
          <w:sz w:val="22"/>
          <w:szCs w:val="22"/>
        </w:rPr>
        <w:t xml:space="preserve">     </w:t>
      </w:r>
      <w:r>
        <w:rPr>
          <w:rFonts w:ascii="Arial" w:hAnsi="Arial" w:cs="Arial"/>
          <w:i/>
          <w:iCs/>
          <w:sz w:val="22"/>
          <w:szCs w:val="22"/>
        </w:rPr>
        <w:t xml:space="preserve">   </w:t>
      </w:r>
      <w:r w:rsidR="00EA6DFE" w:rsidRPr="001F6B4E">
        <w:rPr>
          <w:rFonts w:ascii="Arial" w:hAnsi="Arial" w:cs="Arial"/>
          <w:i/>
          <w:iCs/>
          <w:sz w:val="22"/>
          <w:szCs w:val="22"/>
        </w:rPr>
        <w:t xml:space="preserve"> </w:t>
      </w:r>
      <w:r w:rsidR="004E37C7" w:rsidRPr="001F6B4E">
        <w:rPr>
          <w:rFonts w:ascii="Arial" w:hAnsi="Arial" w:cs="Arial"/>
          <w:b/>
          <w:bCs/>
          <w:sz w:val="22"/>
          <w:szCs w:val="22"/>
          <w:u w:val="single"/>
        </w:rPr>
        <w:t>Odběratel</w:t>
      </w:r>
      <w:r w:rsidR="00B7662B" w:rsidRPr="001F6B4E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2FBAFEE" w14:textId="77777777" w:rsidR="00B7662B" w:rsidRPr="009D12B9" w:rsidRDefault="002F1FCF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2F1FCF">
        <w:rPr>
          <w:rFonts w:ascii="Arial" w:hAnsi="Arial" w:cs="Arial"/>
          <w:b/>
          <w:i/>
          <w:iCs/>
          <w:sz w:val="22"/>
          <w:szCs w:val="22"/>
        </w:rPr>
        <w:t>pangea-travel.cz  s.r.o.</w:t>
      </w:r>
      <w:proofErr w:type="gramEnd"/>
      <w:r w:rsidR="00B7662B">
        <w:rPr>
          <w:rFonts w:ascii="Arial" w:hAnsi="Arial" w:cs="Arial"/>
          <w:i/>
          <w:iCs/>
          <w:sz w:val="22"/>
          <w:szCs w:val="22"/>
        </w:rPr>
        <w:tab/>
      </w:r>
      <w:r w:rsidR="00B7662B">
        <w:rPr>
          <w:rFonts w:ascii="Arial" w:hAnsi="Arial" w:cs="Arial"/>
          <w:i/>
          <w:iCs/>
          <w:sz w:val="22"/>
          <w:szCs w:val="22"/>
        </w:rPr>
        <w:tab/>
      </w:r>
      <w:r w:rsidR="00B7662B">
        <w:rPr>
          <w:rFonts w:ascii="Arial" w:hAnsi="Arial" w:cs="Arial"/>
          <w:i/>
          <w:iCs/>
          <w:sz w:val="22"/>
          <w:szCs w:val="22"/>
        </w:rPr>
        <w:tab/>
      </w:r>
      <w:r w:rsidR="00B7662B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="004B150D">
        <w:rPr>
          <w:rFonts w:ascii="Arial" w:hAnsi="Arial" w:cs="Arial"/>
          <w:i/>
          <w:iCs/>
          <w:sz w:val="22"/>
          <w:szCs w:val="22"/>
        </w:rPr>
        <w:t xml:space="preserve">  </w:t>
      </w:r>
      <w:r w:rsidR="00EA6DFE" w:rsidRPr="001F6B4E">
        <w:rPr>
          <w:rFonts w:ascii="Arial" w:hAnsi="Arial" w:cs="Arial"/>
          <w:b/>
          <w:bCs/>
          <w:i/>
          <w:iCs/>
          <w:sz w:val="22"/>
          <w:szCs w:val="22"/>
        </w:rPr>
        <w:t>Obchodní akademie, vyšší odborná škola</w:t>
      </w:r>
      <w:r w:rsidR="004B150D">
        <w:rPr>
          <w:rFonts w:ascii="Arial" w:hAnsi="Arial" w:cs="Arial"/>
          <w:i/>
          <w:iCs/>
          <w:sz w:val="22"/>
          <w:szCs w:val="22"/>
        </w:rPr>
        <w:t xml:space="preserve">     </w:t>
      </w:r>
    </w:p>
    <w:p w14:paraId="4C9913A1" w14:textId="77777777" w:rsidR="00B7662B" w:rsidRDefault="002F1FC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7662B">
        <w:rPr>
          <w:rFonts w:ascii="Arial" w:hAnsi="Arial" w:cs="Arial"/>
          <w:i/>
          <w:iCs/>
          <w:sz w:val="22"/>
          <w:szCs w:val="22"/>
        </w:rPr>
        <w:t xml:space="preserve">sídlo: Zásada 49, 468 25 Zásada </w:t>
      </w:r>
      <w:r w:rsidR="00B7662B">
        <w:rPr>
          <w:rFonts w:ascii="Arial" w:hAnsi="Arial" w:cs="Arial"/>
          <w:i/>
          <w:iCs/>
          <w:sz w:val="22"/>
          <w:szCs w:val="22"/>
        </w:rPr>
        <w:tab/>
      </w:r>
      <w:r w:rsidR="00B7662B">
        <w:rPr>
          <w:rFonts w:ascii="Arial" w:hAnsi="Arial" w:cs="Arial"/>
          <w:i/>
          <w:iCs/>
          <w:sz w:val="22"/>
          <w:szCs w:val="22"/>
        </w:rPr>
        <w:tab/>
      </w:r>
      <w:r w:rsidR="00B7662B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9D12B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B150D">
        <w:rPr>
          <w:rFonts w:ascii="Arial" w:hAnsi="Arial" w:cs="Arial"/>
          <w:i/>
          <w:iCs/>
          <w:sz w:val="22"/>
          <w:szCs w:val="22"/>
        </w:rPr>
        <w:t xml:space="preserve"> </w:t>
      </w:r>
      <w:r w:rsidR="00EA6DFE" w:rsidRPr="00EA6DFE">
        <w:rPr>
          <w:rFonts w:ascii="Arial" w:hAnsi="Arial" w:cs="Arial"/>
          <w:i/>
          <w:iCs/>
          <w:sz w:val="22"/>
          <w:szCs w:val="22"/>
        </w:rPr>
        <w:t xml:space="preserve">cestovního ruchu a jazyková škola s právem </w:t>
      </w:r>
    </w:p>
    <w:p w14:paraId="2792DCFC" w14:textId="77777777" w:rsidR="00340A94" w:rsidRDefault="002F1FCF" w:rsidP="00340A94">
      <w:pPr>
        <w:rPr>
          <w:rFonts w:ascii="Arial" w:hAnsi="Arial"/>
          <w:i/>
          <w:sz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7662B">
        <w:rPr>
          <w:rFonts w:ascii="Arial" w:hAnsi="Arial" w:cs="Arial"/>
          <w:i/>
          <w:iCs/>
          <w:sz w:val="22"/>
          <w:szCs w:val="22"/>
        </w:rPr>
        <w:t xml:space="preserve">provozovna a poštovní </w:t>
      </w:r>
      <w:proofErr w:type="gramStart"/>
      <w:r w:rsidR="00B7662B">
        <w:rPr>
          <w:rFonts w:ascii="Arial" w:hAnsi="Arial" w:cs="Arial"/>
          <w:i/>
          <w:iCs/>
          <w:sz w:val="22"/>
          <w:szCs w:val="22"/>
        </w:rPr>
        <w:t xml:space="preserve">adresa:   </w:t>
      </w:r>
      <w:proofErr w:type="gramEnd"/>
      <w:r w:rsidR="00B7662B">
        <w:rPr>
          <w:rFonts w:ascii="Arial" w:hAnsi="Arial" w:cs="Arial"/>
          <w:i/>
          <w:iCs/>
          <w:sz w:val="22"/>
          <w:szCs w:val="22"/>
        </w:rPr>
        <w:t xml:space="preserve">                   </w:t>
      </w:r>
      <w:r w:rsidR="004B150D">
        <w:rPr>
          <w:rFonts w:ascii="Arial" w:hAnsi="Arial" w:cs="Arial"/>
          <w:i/>
          <w:iCs/>
          <w:sz w:val="22"/>
          <w:szCs w:val="22"/>
        </w:rPr>
        <w:tab/>
      </w:r>
      <w:r w:rsidR="00EA6DFE">
        <w:rPr>
          <w:rFonts w:ascii="Arial" w:hAnsi="Arial" w:cs="Arial"/>
          <w:i/>
          <w:iCs/>
          <w:sz w:val="22"/>
          <w:szCs w:val="22"/>
        </w:rPr>
        <w:t xml:space="preserve">        státní </w:t>
      </w:r>
      <w:r w:rsidR="00EA6DFE" w:rsidRPr="00EA6DFE">
        <w:rPr>
          <w:rFonts w:ascii="Arial" w:hAnsi="Arial" w:cs="Arial"/>
          <w:i/>
          <w:iCs/>
          <w:sz w:val="22"/>
          <w:szCs w:val="22"/>
        </w:rPr>
        <w:t>jazykové zkoušky Karlovy Vary,</w:t>
      </w:r>
      <w:r w:rsidR="004B150D">
        <w:rPr>
          <w:rFonts w:ascii="Arial" w:hAnsi="Arial" w:cs="Arial"/>
          <w:i/>
          <w:iCs/>
          <w:sz w:val="22"/>
          <w:szCs w:val="22"/>
        </w:rPr>
        <w:tab/>
        <w:t xml:space="preserve"> </w:t>
      </w:r>
    </w:p>
    <w:p w14:paraId="48346CB0" w14:textId="77777777" w:rsidR="00EA6DFE" w:rsidRDefault="002F1FCF" w:rsidP="00885E3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7662B">
        <w:rPr>
          <w:rFonts w:ascii="Arial" w:hAnsi="Arial" w:cs="Arial"/>
          <w:i/>
          <w:iCs/>
          <w:sz w:val="22"/>
          <w:szCs w:val="22"/>
        </w:rPr>
        <w:t>P</w:t>
      </w:r>
      <w:r w:rsidR="00D96666">
        <w:rPr>
          <w:rFonts w:ascii="Arial" w:hAnsi="Arial" w:cs="Arial"/>
          <w:i/>
          <w:iCs/>
          <w:sz w:val="22"/>
          <w:szCs w:val="22"/>
        </w:rPr>
        <w:t>ANGEA, Zásada 49, 468 25</w:t>
      </w:r>
      <w:r w:rsidR="00B7662B">
        <w:rPr>
          <w:rFonts w:ascii="Arial" w:hAnsi="Arial" w:cs="Arial"/>
          <w:i/>
          <w:iCs/>
          <w:sz w:val="22"/>
          <w:szCs w:val="22"/>
        </w:rPr>
        <w:t xml:space="preserve">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</w:t>
      </w:r>
      <w:r w:rsidR="009D12B9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="004B150D">
        <w:rPr>
          <w:rFonts w:ascii="Arial" w:hAnsi="Arial" w:cs="Arial"/>
          <w:i/>
          <w:iCs/>
          <w:sz w:val="22"/>
          <w:szCs w:val="22"/>
        </w:rPr>
        <w:t xml:space="preserve">      </w:t>
      </w:r>
      <w:r w:rsidR="00D96666">
        <w:rPr>
          <w:rFonts w:ascii="Arial" w:hAnsi="Arial" w:cs="Arial"/>
          <w:i/>
          <w:iCs/>
          <w:sz w:val="22"/>
          <w:szCs w:val="22"/>
        </w:rPr>
        <w:t xml:space="preserve">      </w:t>
      </w:r>
      <w:r w:rsidR="00EA6DFE" w:rsidRPr="00EA6DFE">
        <w:rPr>
          <w:rFonts w:ascii="Arial" w:hAnsi="Arial" w:cs="Arial"/>
          <w:i/>
          <w:iCs/>
          <w:sz w:val="22"/>
          <w:szCs w:val="22"/>
        </w:rPr>
        <w:t>příspěvková organizace</w:t>
      </w:r>
      <w:r w:rsidR="00D96666">
        <w:rPr>
          <w:rFonts w:ascii="Arial" w:hAnsi="Arial" w:cs="Arial"/>
          <w:i/>
          <w:iCs/>
          <w:sz w:val="22"/>
          <w:szCs w:val="22"/>
        </w:rPr>
        <w:t xml:space="preserve">   </w:t>
      </w:r>
    </w:p>
    <w:p w14:paraId="1E3A7E2C" w14:textId="77777777" w:rsidR="00885E3E" w:rsidRPr="00885E3E" w:rsidRDefault="00B7662B" w:rsidP="00885E3E">
      <w:pPr>
        <w:rPr>
          <w:rFonts w:ascii="Arial" w:hAnsi="Arial" w:cs="Arial"/>
          <w:i/>
          <w:sz w:val="22"/>
          <w:szCs w:val="22"/>
        </w:rPr>
      </w:pPr>
      <w:r w:rsidRPr="00885E3E">
        <w:rPr>
          <w:rFonts w:ascii="Arial" w:hAnsi="Arial" w:cs="Arial"/>
          <w:i/>
          <w:sz w:val="22"/>
          <w:szCs w:val="22"/>
        </w:rPr>
        <w:t xml:space="preserve">IČO: </w:t>
      </w:r>
      <w:r w:rsidR="002F1FCF" w:rsidRPr="00885E3E">
        <w:rPr>
          <w:rFonts w:ascii="Arial" w:hAnsi="Arial" w:cs="Arial"/>
          <w:i/>
          <w:sz w:val="22"/>
          <w:szCs w:val="22"/>
        </w:rPr>
        <w:t>27343260</w:t>
      </w:r>
      <w:r w:rsidRPr="00885E3E">
        <w:rPr>
          <w:rFonts w:ascii="Arial" w:hAnsi="Arial" w:cs="Arial"/>
          <w:i/>
          <w:sz w:val="22"/>
          <w:szCs w:val="22"/>
        </w:rPr>
        <w:t xml:space="preserve"> </w:t>
      </w:r>
      <w:r w:rsidRPr="00885E3E">
        <w:rPr>
          <w:rFonts w:ascii="Arial" w:hAnsi="Arial" w:cs="Arial"/>
          <w:i/>
          <w:sz w:val="22"/>
          <w:szCs w:val="22"/>
        </w:rPr>
        <w:tab/>
      </w:r>
      <w:r w:rsidRPr="00885E3E">
        <w:rPr>
          <w:rFonts w:ascii="Arial" w:hAnsi="Arial" w:cs="Arial"/>
          <w:i/>
          <w:sz w:val="22"/>
          <w:szCs w:val="22"/>
        </w:rPr>
        <w:tab/>
      </w:r>
      <w:r w:rsidRPr="00885E3E">
        <w:rPr>
          <w:rFonts w:ascii="Arial" w:hAnsi="Arial" w:cs="Arial"/>
          <w:i/>
          <w:sz w:val="22"/>
          <w:szCs w:val="22"/>
        </w:rPr>
        <w:tab/>
      </w:r>
      <w:r w:rsidRPr="00885E3E">
        <w:rPr>
          <w:rFonts w:ascii="Arial" w:hAnsi="Arial" w:cs="Arial"/>
          <w:i/>
          <w:sz w:val="22"/>
          <w:szCs w:val="22"/>
        </w:rPr>
        <w:tab/>
      </w:r>
      <w:r w:rsidRPr="00885E3E">
        <w:rPr>
          <w:rFonts w:ascii="Arial" w:hAnsi="Arial" w:cs="Arial"/>
          <w:i/>
          <w:sz w:val="22"/>
          <w:szCs w:val="22"/>
        </w:rPr>
        <w:tab/>
        <w:t xml:space="preserve">     </w:t>
      </w:r>
      <w:r w:rsidR="004B150D">
        <w:rPr>
          <w:rFonts w:ascii="Arial" w:hAnsi="Arial" w:cs="Arial"/>
          <w:i/>
          <w:sz w:val="22"/>
          <w:szCs w:val="22"/>
        </w:rPr>
        <w:t xml:space="preserve">   </w:t>
      </w:r>
      <w:proofErr w:type="gramStart"/>
      <w:r w:rsidR="00EA6DFE">
        <w:rPr>
          <w:rFonts w:ascii="Arial" w:hAnsi="Arial" w:cs="Arial"/>
          <w:i/>
          <w:sz w:val="22"/>
          <w:szCs w:val="22"/>
        </w:rPr>
        <w:t xml:space="preserve">sídlo:  </w:t>
      </w:r>
      <w:r w:rsidR="00EA6DFE" w:rsidRPr="00EA6DFE">
        <w:rPr>
          <w:rFonts w:ascii="Arial" w:hAnsi="Arial" w:cs="Arial"/>
          <w:i/>
          <w:sz w:val="22"/>
          <w:szCs w:val="22"/>
        </w:rPr>
        <w:t>Bezručova</w:t>
      </w:r>
      <w:proofErr w:type="gramEnd"/>
      <w:r w:rsidR="00EA6DFE" w:rsidRPr="00EA6DFE">
        <w:rPr>
          <w:rFonts w:ascii="Arial" w:hAnsi="Arial" w:cs="Arial"/>
          <w:i/>
          <w:sz w:val="22"/>
          <w:szCs w:val="22"/>
        </w:rPr>
        <w:t xml:space="preserve"> 1312/17, 360 01 Karlovy Vary</w:t>
      </w:r>
      <w:r w:rsidR="004B150D">
        <w:rPr>
          <w:rFonts w:ascii="Arial" w:hAnsi="Arial" w:cs="Arial"/>
          <w:i/>
          <w:sz w:val="22"/>
          <w:szCs w:val="22"/>
        </w:rPr>
        <w:t xml:space="preserve">  </w:t>
      </w:r>
    </w:p>
    <w:p w14:paraId="4507167B" w14:textId="77777777" w:rsidR="00B7662B" w:rsidRDefault="00EA6D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Pr="00885E3E">
        <w:rPr>
          <w:rFonts w:ascii="Arial" w:hAnsi="Arial" w:cs="Arial"/>
          <w:i/>
          <w:sz w:val="22"/>
          <w:szCs w:val="22"/>
        </w:rPr>
        <w:t>IČO: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A6DFE">
        <w:rPr>
          <w:rFonts w:ascii="Arial" w:hAnsi="Arial" w:cs="Arial"/>
          <w:i/>
          <w:sz w:val="22"/>
          <w:szCs w:val="22"/>
        </w:rPr>
        <w:t xml:space="preserve">63553597 </w:t>
      </w: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</w:p>
    <w:p w14:paraId="3BF644E0" w14:textId="77777777" w:rsidR="00F744FC" w:rsidRDefault="00F744FC">
      <w:pPr>
        <w:rPr>
          <w:rFonts w:ascii="Arial" w:hAnsi="Arial" w:cs="Arial"/>
          <w:b/>
          <w:bCs/>
        </w:rPr>
      </w:pPr>
    </w:p>
    <w:p w14:paraId="71BD1732" w14:textId="77777777" w:rsidR="00B7662B" w:rsidRDefault="00B7662B">
      <w:pPr>
        <w:rPr>
          <w:rFonts w:ascii="Arial" w:hAnsi="Arial" w:cs="Arial"/>
          <w:b/>
          <w:bCs/>
        </w:rPr>
      </w:pPr>
    </w:p>
    <w:p w14:paraId="7E2FC07D" w14:textId="77777777" w:rsidR="001F6B4E" w:rsidRDefault="001F6B4E">
      <w:pPr>
        <w:rPr>
          <w:rFonts w:ascii="Arial" w:hAnsi="Arial" w:cs="Arial"/>
          <w:b/>
          <w:bCs/>
        </w:rPr>
      </w:pPr>
    </w:p>
    <w:p w14:paraId="08F867D6" w14:textId="77777777" w:rsidR="00B7662B" w:rsidRDefault="009027A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Pořadatel</w:t>
      </w:r>
      <w:r w:rsidR="00B7662B">
        <w:rPr>
          <w:rFonts w:ascii="Arial" w:hAnsi="Arial" w:cs="Arial"/>
          <w:b/>
          <w:bCs/>
          <w:sz w:val="24"/>
          <w:szCs w:val="24"/>
        </w:rPr>
        <w:t xml:space="preserve"> zajistí následující služby:</w:t>
      </w:r>
    </w:p>
    <w:p w14:paraId="3CB429ED" w14:textId="77777777" w:rsidR="00B7662B" w:rsidRDefault="00B7662B">
      <w:pPr>
        <w:rPr>
          <w:rFonts w:ascii="Arial" w:hAnsi="Arial" w:cs="Arial"/>
          <w:sz w:val="12"/>
          <w:szCs w:val="12"/>
        </w:rPr>
      </w:pPr>
    </w:p>
    <w:p w14:paraId="66B930E0" w14:textId="43C362E4" w:rsidR="00B7662B" w:rsidRDefault="00D55BDE" w:rsidP="00D55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Zajistit dopravu zahraničním zájezdovým autobusem (celkem 55 míst, WC, klimatizace, TV, prodej nápojů za Kč,</w:t>
      </w:r>
      <w:r w:rsidR="001F6B4E">
        <w:rPr>
          <w:rFonts w:ascii="Arial" w:hAnsi="Arial" w:cs="Arial"/>
        </w:rPr>
        <w:br/>
        <w:t xml:space="preserve">    </w:t>
      </w:r>
      <w:r>
        <w:rPr>
          <w:rFonts w:ascii="Arial" w:hAnsi="Arial" w:cs="Arial"/>
        </w:rPr>
        <w:t>nastavitelné sedačky, bezpečnostní pásy, dostatečný zavazadlový prostor) na studentský zahraniční zájezd do</w:t>
      </w:r>
      <w:r w:rsidR="001F6B4E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Bosny v termínu 5</w:t>
      </w:r>
      <w:r w:rsidR="00DC7A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DC7AEF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12</w:t>
      </w:r>
      <w:r w:rsidR="00DC7A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září 2025. Autobus bude přistaven v den odjezdu podle požadavku </w:t>
      </w:r>
      <w:r w:rsidR="004E37C7">
        <w:rPr>
          <w:rFonts w:ascii="Arial" w:hAnsi="Arial" w:cs="Arial"/>
        </w:rPr>
        <w:t>odběratele</w:t>
      </w:r>
      <w:r w:rsidR="00DC7A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950206" w14:textId="77777777" w:rsidR="00D55BDE" w:rsidRDefault="00D55BDE" w:rsidP="00D55BDE">
      <w:pPr>
        <w:jc w:val="both"/>
        <w:rPr>
          <w:rFonts w:ascii="Arial" w:hAnsi="Arial" w:cs="Arial"/>
        </w:rPr>
      </w:pPr>
    </w:p>
    <w:p w14:paraId="147B9BAA" w14:textId="77777777" w:rsidR="00D55BDE" w:rsidRDefault="001F6B4E" w:rsidP="00D55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55BDE">
        <w:rPr>
          <w:rFonts w:ascii="Arial" w:hAnsi="Arial" w:cs="Arial"/>
        </w:rPr>
        <w:t>Trasa zájezdu:</w:t>
      </w:r>
    </w:p>
    <w:p w14:paraId="650F896B" w14:textId="77777777" w:rsidR="00FC7361" w:rsidRPr="006D3F9F" w:rsidRDefault="00FC7361" w:rsidP="004E37C7">
      <w:pPr>
        <w:ind w:firstLine="360"/>
        <w:rPr>
          <w:rFonts w:ascii="Arial" w:hAnsi="Arial" w:cs="Arial"/>
          <w:bCs/>
          <w:i/>
        </w:rPr>
      </w:pPr>
      <w:r w:rsidRPr="006D3F9F">
        <w:rPr>
          <w:rFonts w:ascii="Arial" w:hAnsi="Arial" w:cs="Arial"/>
          <w:bCs/>
          <w:i/>
        </w:rPr>
        <w:t>1.den: odjezd navečer, noční transfer</w:t>
      </w:r>
    </w:p>
    <w:p w14:paraId="2017C4B6" w14:textId="77777777" w:rsidR="00FC7361" w:rsidRPr="006D3F9F" w:rsidRDefault="00FC7361" w:rsidP="004E37C7">
      <w:pPr>
        <w:ind w:firstLine="360"/>
        <w:rPr>
          <w:rFonts w:ascii="Arial" w:hAnsi="Arial" w:cs="Arial"/>
          <w:bCs/>
          <w:i/>
        </w:rPr>
      </w:pPr>
      <w:r w:rsidRPr="006D3F9F">
        <w:rPr>
          <w:rFonts w:ascii="Arial" w:hAnsi="Arial" w:cs="Arial"/>
          <w:bCs/>
          <w:i/>
        </w:rPr>
        <w:t>2.den</w:t>
      </w:r>
      <w:r w:rsidR="006D3F9F" w:rsidRPr="006D3F9F">
        <w:rPr>
          <w:rFonts w:ascii="Arial" w:hAnsi="Arial" w:cs="Arial"/>
          <w:bCs/>
          <w:i/>
        </w:rPr>
        <w:t xml:space="preserve">: </w:t>
      </w:r>
      <w:r w:rsidRPr="006D3F9F">
        <w:rPr>
          <w:rFonts w:ascii="Arial" w:hAnsi="Arial" w:cs="Arial"/>
          <w:bCs/>
          <w:i/>
        </w:rPr>
        <w:t xml:space="preserve">dopoledne NP Una, vodopády </w:t>
      </w:r>
      <w:proofErr w:type="spellStart"/>
      <w:r w:rsidRPr="006D3F9F">
        <w:rPr>
          <w:rFonts w:ascii="Arial" w:hAnsi="Arial" w:cs="Arial"/>
          <w:bCs/>
          <w:i/>
        </w:rPr>
        <w:t>Štrbački</w:t>
      </w:r>
      <w:proofErr w:type="spellEnd"/>
      <w:r w:rsidRPr="006D3F9F">
        <w:rPr>
          <w:rFonts w:ascii="Arial" w:hAnsi="Arial" w:cs="Arial"/>
          <w:bCs/>
          <w:i/>
        </w:rPr>
        <w:t xml:space="preserve"> buk, procházka, odpoledne </w:t>
      </w:r>
      <w:proofErr w:type="spellStart"/>
      <w:proofErr w:type="gramStart"/>
      <w:r w:rsidRPr="006D3F9F">
        <w:rPr>
          <w:rFonts w:ascii="Arial" w:hAnsi="Arial" w:cs="Arial"/>
          <w:bCs/>
          <w:i/>
        </w:rPr>
        <w:t>Jajce</w:t>
      </w:r>
      <w:proofErr w:type="spellEnd"/>
      <w:r w:rsidRPr="006D3F9F">
        <w:rPr>
          <w:rFonts w:ascii="Arial" w:hAnsi="Arial" w:cs="Arial"/>
          <w:bCs/>
          <w:i/>
        </w:rPr>
        <w:t xml:space="preserve"> </w:t>
      </w:r>
      <w:r w:rsidR="006D3F9F" w:rsidRPr="006D3F9F">
        <w:rPr>
          <w:rFonts w:ascii="Arial" w:hAnsi="Arial" w:cs="Arial"/>
          <w:bCs/>
          <w:i/>
        </w:rPr>
        <w:t xml:space="preserve"> </w:t>
      </w:r>
      <w:r w:rsidRPr="006D3F9F">
        <w:rPr>
          <w:rFonts w:ascii="Arial" w:hAnsi="Arial" w:cs="Arial"/>
          <w:bCs/>
          <w:i/>
        </w:rPr>
        <w:t>(</w:t>
      </w:r>
      <w:proofErr w:type="gramEnd"/>
      <w:r w:rsidRPr="006D3F9F">
        <w:rPr>
          <w:rFonts w:ascii="Arial" w:hAnsi="Arial" w:cs="Arial"/>
          <w:bCs/>
          <w:i/>
        </w:rPr>
        <w:t xml:space="preserve">město na vodopádu řek </w:t>
      </w:r>
      <w:r w:rsidR="006D3F9F" w:rsidRPr="006D3F9F">
        <w:rPr>
          <w:rFonts w:ascii="Arial" w:hAnsi="Arial" w:cs="Arial"/>
          <w:bCs/>
          <w:i/>
        </w:rPr>
        <w:br/>
        <w:t xml:space="preserve">                  </w:t>
      </w:r>
      <w:proofErr w:type="spellStart"/>
      <w:r w:rsidRPr="006D3F9F">
        <w:rPr>
          <w:rFonts w:ascii="Arial" w:hAnsi="Arial" w:cs="Arial"/>
          <w:bCs/>
          <w:i/>
        </w:rPr>
        <w:t>Pliva</w:t>
      </w:r>
      <w:proofErr w:type="spellEnd"/>
      <w:r w:rsidRPr="006D3F9F">
        <w:rPr>
          <w:rFonts w:ascii="Arial" w:hAnsi="Arial" w:cs="Arial"/>
          <w:bCs/>
          <w:i/>
        </w:rPr>
        <w:t xml:space="preserve"> a </w:t>
      </w:r>
      <w:proofErr w:type="spellStart"/>
      <w:r w:rsidRPr="006D3F9F">
        <w:rPr>
          <w:rFonts w:ascii="Arial" w:hAnsi="Arial" w:cs="Arial"/>
          <w:bCs/>
          <w:i/>
        </w:rPr>
        <w:t>Vrbas</w:t>
      </w:r>
      <w:proofErr w:type="spellEnd"/>
      <w:r w:rsidRPr="006D3F9F">
        <w:rPr>
          <w:rFonts w:ascii="Arial" w:hAnsi="Arial" w:cs="Arial"/>
          <w:bCs/>
          <w:i/>
        </w:rPr>
        <w:t>), nocleh</w:t>
      </w:r>
    </w:p>
    <w:p w14:paraId="4AE230BD" w14:textId="77777777" w:rsidR="00FC7361" w:rsidRPr="006D3F9F" w:rsidRDefault="00FC7361" w:rsidP="004E37C7">
      <w:pPr>
        <w:ind w:firstLine="360"/>
        <w:rPr>
          <w:rFonts w:ascii="Arial" w:hAnsi="Arial" w:cs="Arial"/>
          <w:bCs/>
          <w:i/>
        </w:rPr>
      </w:pPr>
      <w:r w:rsidRPr="006D3F9F">
        <w:rPr>
          <w:rFonts w:ascii="Arial" w:hAnsi="Arial" w:cs="Arial"/>
          <w:bCs/>
          <w:i/>
        </w:rPr>
        <w:t>3.den</w:t>
      </w:r>
      <w:r w:rsidR="006D3F9F" w:rsidRPr="006D3F9F">
        <w:rPr>
          <w:rFonts w:ascii="Arial" w:hAnsi="Arial" w:cs="Arial"/>
          <w:bCs/>
          <w:i/>
        </w:rPr>
        <w:t xml:space="preserve">: </w:t>
      </w:r>
      <w:r w:rsidRPr="006D3F9F">
        <w:rPr>
          <w:rFonts w:ascii="Arial" w:hAnsi="Arial" w:cs="Arial"/>
          <w:bCs/>
          <w:i/>
        </w:rPr>
        <w:t>prohlídka města Mostar, přejezd na ubytování do Neum</w:t>
      </w:r>
    </w:p>
    <w:p w14:paraId="6274AC75" w14:textId="77777777" w:rsidR="00FC7361" w:rsidRPr="006D3F9F" w:rsidRDefault="00FC7361" w:rsidP="004E37C7">
      <w:pPr>
        <w:ind w:firstLine="360"/>
        <w:rPr>
          <w:rFonts w:ascii="Arial" w:hAnsi="Arial" w:cs="Arial"/>
          <w:bCs/>
          <w:i/>
        </w:rPr>
      </w:pPr>
      <w:r w:rsidRPr="006D3F9F">
        <w:rPr>
          <w:rFonts w:ascii="Arial" w:hAnsi="Arial" w:cs="Arial"/>
          <w:bCs/>
          <w:i/>
        </w:rPr>
        <w:t>4.den</w:t>
      </w:r>
      <w:r w:rsidR="006D3F9F" w:rsidRPr="006D3F9F">
        <w:rPr>
          <w:rFonts w:ascii="Arial" w:hAnsi="Arial" w:cs="Arial"/>
          <w:bCs/>
          <w:i/>
        </w:rPr>
        <w:t xml:space="preserve">: </w:t>
      </w:r>
      <w:r w:rsidRPr="006D3F9F">
        <w:rPr>
          <w:rFonts w:ascii="Arial" w:hAnsi="Arial" w:cs="Arial"/>
          <w:bCs/>
          <w:i/>
        </w:rPr>
        <w:t>celodenní výlet, prohlídka města Dubrovn</w:t>
      </w:r>
      <w:r w:rsidR="006D3F9F" w:rsidRPr="006D3F9F">
        <w:rPr>
          <w:rFonts w:ascii="Arial" w:hAnsi="Arial" w:cs="Arial"/>
          <w:bCs/>
          <w:i/>
        </w:rPr>
        <w:t>í</w:t>
      </w:r>
      <w:r w:rsidRPr="006D3F9F">
        <w:rPr>
          <w:rFonts w:ascii="Arial" w:hAnsi="Arial" w:cs="Arial"/>
          <w:bCs/>
          <w:i/>
        </w:rPr>
        <w:t>k</w:t>
      </w:r>
      <w:r w:rsidR="006D3F9F" w:rsidRPr="006D3F9F">
        <w:rPr>
          <w:rFonts w:ascii="Arial" w:hAnsi="Arial" w:cs="Arial"/>
          <w:bCs/>
          <w:i/>
        </w:rPr>
        <w:t>, návrat na nocleh</w:t>
      </w:r>
    </w:p>
    <w:p w14:paraId="3108F0A0" w14:textId="77777777" w:rsidR="00FC7361" w:rsidRPr="006D3F9F" w:rsidRDefault="00FC7361" w:rsidP="004E37C7">
      <w:pPr>
        <w:ind w:firstLine="360"/>
        <w:rPr>
          <w:rFonts w:ascii="Arial" w:hAnsi="Arial" w:cs="Arial"/>
          <w:bCs/>
          <w:i/>
        </w:rPr>
      </w:pPr>
      <w:r w:rsidRPr="006D3F9F">
        <w:rPr>
          <w:rFonts w:ascii="Arial" w:hAnsi="Arial" w:cs="Arial"/>
          <w:bCs/>
          <w:i/>
        </w:rPr>
        <w:t>5.den</w:t>
      </w:r>
      <w:r w:rsidR="006D3F9F" w:rsidRPr="006D3F9F">
        <w:rPr>
          <w:rFonts w:ascii="Arial" w:hAnsi="Arial" w:cs="Arial"/>
          <w:bCs/>
          <w:i/>
        </w:rPr>
        <w:t xml:space="preserve">: </w:t>
      </w:r>
      <w:r w:rsidRPr="006D3F9F">
        <w:rPr>
          <w:rFonts w:ascii="Arial" w:hAnsi="Arial" w:cs="Arial"/>
          <w:bCs/>
          <w:i/>
        </w:rPr>
        <w:t>„odpočinkový den“</w:t>
      </w:r>
      <w:r w:rsidR="006D3F9F" w:rsidRPr="006D3F9F">
        <w:rPr>
          <w:rFonts w:ascii="Arial" w:hAnsi="Arial" w:cs="Arial"/>
          <w:bCs/>
          <w:i/>
        </w:rPr>
        <w:t xml:space="preserve"> v místě ubytování</w:t>
      </w:r>
      <w:r w:rsidRPr="006D3F9F">
        <w:rPr>
          <w:rFonts w:ascii="Arial" w:hAnsi="Arial" w:cs="Arial"/>
          <w:bCs/>
          <w:i/>
        </w:rPr>
        <w:t xml:space="preserve">, koupání, </w:t>
      </w:r>
      <w:r w:rsidR="006D3F9F" w:rsidRPr="006D3F9F">
        <w:rPr>
          <w:rFonts w:ascii="Arial" w:hAnsi="Arial" w:cs="Arial"/>
          <w:bCs/>
          <w:i/>
        </w:rPr>
        <w:t>„</w:t>
      </w:r>
      <w:proofErr w:type="spellStart"/>
      <w:r w:rsidRPr="006D3F9F">
        <w:rPr>
          <w:rFonts w:ascii="Arial" w:hAnsi="Arial" w:cs="Arial"/>
          <w:bCs/>
          <w:i/>
        </w:rPr>
        <w:t>fish</w:t>
      </w:r>
      <w:proofErr w:type="spellEnd"/>
      <w:r w:rsidRPr="006D3F9F">
        <w:rPr>
          <w:rFonts w:ascii="Arial" w:hAnsi="Arial" w:cs="Arial"/>
          <w:bCs/>
          <w:i/>
        </w:rPr>
        <w:t xml:space="preserve"> </w:t>
      </w:r>
      <w:proofErr w:type="spellStart"/>
      <w:r w:rsidRPr="006D3F9F">
        <w:rPr>
          <w:rFonts w:ascii="Arial" w:hAnsi="Arial" w:cs="Arial"/>
          <w:bCs/>
          <w:i/>
        </w:rPr>
        <w:t>picnic</w:t>
      </w:r>
      <w:proofErr w:type="spellEnd"/>
      <w:r w:rsidR="006D3F9F" w:rsidRPr="006D3F9F">
        <w:rPr>
          <w:rFonts w:ascii="Arial" w:hAnsi="Arial" w:cs="Arial"/>
          <w:bCs/>
          <w:i/>
        </w:rPr>
        <w:t>“, nocleh</w:t>
      </w:r>
      <w:r w:rsidRPr="006D3F9F">
        <w:rPr>
          <w:rFonts w:ascii="Arial" w:hAnsi="Arial" w:cs="Arial"/>
          <w:bCs/>
          <w:i/>
        </w:rPr>
        <w:t xml:space="preserve"> </w:t>
      </w:r>
    </w:p>
    <w:p w14:paraId="3F040816" w14:textId="77777777" w:rsidR="00FC7361" w:rsidRPr="006D3F9F" w:rsidRDefault="00FC7361" w:rsidP="004E37C7">
      <w:pPr>
        <w:ind w:left="360"/>
        <w:rPr>
          <w:rFonts w:ascii="Arial" w:hAnsi="Arial" w:cs="Arial"/>
          <w:bCs/>
          <w:i/>
        </w:rPr>
      </w:pPr>
      <w:r w:rsidRPr="006D3F9F">
        <w:rPr>
          <w:rFonts w:ascii="Arial" w:hAnsi="Arial" w:cs="Arial"/>
          <w:bCs/>
          <w:i/>
        </w:rPr>
        <w:t>6.den</w:t>
      </w:r>
      <w:r w:rsidR="006D3F9F" w:rsidRPr="006D3F9F">
        <w:rPr>
          <w:rFonts w:ascii="Arial" w:hAnsi="Arial" w:cs="Arial"/>
          <w:bCs/>
          <w:i/>
        </w:rPr>
        <w:t xml:space="preserve">: </w:t>
      </w:r>
      <w:r w:rsidRPr="006D3F9F">
        <w:rPr>
          <w:rFonts w:ascii="Arial" w:hAnsi="Arial" w:cs="Arial"/>
          <w:bCs/>
          <w:i/>
        </w:rPr>
        <w:t xml:space="preserve">celodenní výlet, vodopády </w:t>
      </w:r>
      <w:proofErr w:type="spellStart"/>
      <w:r w:rsidRPr="006D3F9F">
        <w:rPr>
          <w:rFonts w:ascii="Arial" w:hAnsi="Arial" w:cs="Arial"/>
          <w:bCs/>
          <w:i/>
        </w:rPr>
        <w:t>Kravica</w:t>
      </w:r>
      <w:proofErr w:type="spellEnd"/>
      <w:r w:rsidRPr="006D3F9F">
        <w:rPr>
          <w:rFonts w:ascii="Arial" w:hAnsi="Arial" w:cs="Arial"/>
          <w:bCs/>
          <w:i/>
        </w:rPr>
        <w:t xml:space="preserve">, prohlídka města </w:t>
      </w:r>
      <w:proofErr w:type="spellStart"/>
      <w:r w:rsidRPr="006D3F9F">
        <w:rPr>
          <w:rFonts w:ascii="Arial" w:hAnsi="Arial" w:cs="Arial"/>
          <w:bCs/>
          <w:i/>
        </w:rPr>
        <w:t>Počitelj</w:t>
      </w:r>
      <w:proofErr w:type="spellEnd"/>
      <w:r w:rsidRPr="006D3F9F">
        <w:rPr>
          <w:rFonts w:ascii="Arial" w:hAnsi="Arial" w:cs="Arial"/>
          <w:bCs/>
          <w:i/>
        </w:rPr>
        <w:t xml:space="preserve">, návštěva poutního místa </w:t>
      </w:r>
      <w:proofErr w:type="spellStart"/>
      <w:r w:rsidRPr="006D3F9F">
        <w:rPr>
          <w:rFonts w:ascii="Arial" w:hAnsi="Arial" w:cs="Arial"/>
          <w:bCs/>
          <w:i/>
        </w:rPr>
        <w:t>Medugorje</w:t>
      </w:r>
      <w:proofErr w:type="spellEnd"/>
      <w:r w:rsidRPr="006D3F9F">
        <w:rPr>
          <w:rFonts w:ascii="Arial" w:hAnsi="Arial" w:cs="Arial"/>
          <w:bCs/>
          <w:i/>
        </w:rPr>
        <w:t xml:space="preserve">, </w:t>
      </w:r>
      <w:r w:rsidR="006D3F9F" w:rsidRPr="006D3F9F">
        <w:rPr>
          <w:rFonts w:ascii="Arial" w:hAnsi="Arial" w:cs="Arial"/>
          <w:bCs/>
          <w:i/>
        </w:rPr>
        <w:br/>
        <w:t xml:space="preserve">           </w:t>
      </w:r>
      <w:proofErr w:type="spellStart"/>
      <w:r w:rsidRPr="006D3F9F">
        <w:rPr>
          <w:rFonts w:ascii="Arial" w:hAnsi="Arial" w:cs="Arial"/>
          <w:bCs/>
          <w:i/>
        </w:rPr>
        <w:t>Vrelo</w:t>
      </w:r>
      <w:proofErr w:type="spellEnd"/>
      <w:r w:rsidRPr="006D3F9F">
        <w:rPr>
          <w:rFonts w:ascii="Arial" w:hAnsi="Arial" w:cs="Arial"/>
          <w:bCs/>
          <w:i/>
        </w:rPr>
        <w:t xml:space="preserve"> </w:t>
      </w:r>
      <w:proofErr w:type="spellStart"/>
      <w:r w:rsidRPr="006D3F9F">
        <w:rPr>
          <w:rFonts w:ascii="Arial" w:hAnsi="Arial" w:cs="Arial"/>
          <w:bCs/>
          <w:i/>
        </w:rPr>
        <w:t>Bune</w:t>
      </w:r>
      <w:proofErr w:type="spellEnd"/>
      <w:r w:rsidRPr="006D3F9F">
        <w:rPr>
          <w:rFonts w:ascii="Arial" w:hAnsi="Arial" w:cs="Arial"/>
          <w:bCs/>
          <w:i/>
        </w:rPr>
        <w:t xml:space="preserve"> (pramen řeky Buna a klášter), návrat na nocleh</w:t>
      </w:r>
    </w:p>
    <w:p w14:paraId="18B7054B" w14:textId="77777777" w:rsidR="00FC7361" w:rsidRPr="006D3F9F" w:rsidRDefault="00FC7361" w:rsidP="004E37C7">
      <w:pPr>
        <w:ind w:firstLine="360"/>
        <w:rPr>
          <w:rFonts w:ascii="Arial" w:hAnsi="Arial" w:cs="Arial"/>
          <w:bCs/>
          <w:i/>
        </w:rPr>
      </w:pPr>
      <w:r w:rsidRPr="006D3F9F">
        <w:rPr>
          <w:rFonts w:ascii="Arial" w:hAnsi="Arial" w:cs="Arial"/>
          <w:bCs/>
          <w:i/>
        </w:rPr>
        <w:t>7.den</w:t>
      </w:r>
      <w:r w:rsidR="006D3F9F" w:rsidRPr="006D3F9F">
        <w:rPr>
          <w:rFonts w:ascii="Arial" w:hAnsi="Arial" w:cs="Arial"/>
          <w:bCs/>
          <w:i/>
        </w:rPr>
        <w:t xml:space="preserve">: </w:t>
      </w:r>
      <w:r w:rsidRPr="006D3F9F">
        <w:rPr>
          <w:rFonts w:ascii="Arial" w:hAnsi="Arial" w:cs="Arial"/>
          <w:bCs/>
          <w:i/>
        </w:rPr>
        <w:t>odjezd z ubytování, prohlídka hlavního města Sarajevo (</w:t>
      </w:r>
      <w:r w:rsidR="006D3F9F" w:rsidRPr="006D3F9F">
        <w:rPr>
          <w:rFonts w:ascii="Arial" w:hAnsi="Arial" w:cs="Arial"/>
          <w:bCs/>
          <w:i/>
        </w:rPr>
        <w:t xml:space="preserve">pauza </w:t>
      </w:r>
      <w:r w:rsidRPr="006D3F9F">
        <w:rPr>
          <w:rFonts w:ascii="Arial" w:hAnsi="Arial" w:cs="Arial"/>
          <w:bCs/>
          <w:i/>
        </w:rPr>
        <w:t>9 hodin), odjezd zpět</w:t>
      </w:r>
    </w:p>
    <w:p w14:paraId="4052C4CB" w14:textId="77777777" w:rsidR="00FC7361" w:rsidRPr="005119AE" w:rsidRDefault="00FC7361" w:rsidP="004E37C7">
      <w:pPr>
        <w:ind w:firstLine="360"/>
        <w:rPr>
          <w:rFonts w:ascii="Arial" w:hAnsi="Arial" w:cs="Arial"/>
          <w:bCs/>
          <w:iCs/>
          <w:sz w:val="24"/>
          <w:szCs w:val="24"/>
        </w:rPr>
      </w:pPr>
      <w:r w:rsidRPr="006D3F9F">
        <w:rPr>
          <w:rFonts w:ascii="Arial" w:hAnsi="Arial" w:cs="Arial"/>
          <w:bCs/>
          <w:i/>
        </w:rPr>
        <w:t>8.den</w:t>
      </w:r>
      <w:r w:rsidR="006D3F9F" w:rsidRPr="006D3F9F">
        <w:rPr>
          <w:rFonts w:ascii="Arial" w:hAnsi="Arial" w:cs="Arial"/>
          <w:bCs/>
          <w:i/>
        </w:rPr>
        <w:t xml:space="preserve">: </w:t>
      </w:r>
      <w:r w:rsidRPr="006D3F9F">
        <w:rPr>
          <w:rFonts w:ascii="Arial" w:hAnsi="Arial" w:cs="Arial"/>
          <w:bCs/>
          <w:i/>
        </w:rPr>
        <w:t>návrat</w:t>
      </w:r>
      <w:r w:rsidR="006D3F9F" w:rsidRPr="006D3F9F">
        <w:rPr>
          <w:rFonts w:ascii="Arial" w:hAnsi="Arial" w:cs="Arial"/>
          <w:bCs/>
          <w:i/>
        </w:rPr>
        <w:t xml:space="preserve"> do </w:t>
      </w:r>
      <w:proofErr w:type="spellStart"/>
      <w:r w:rsidR="006D3F9F" w:rsidRPr="006D3F9F">
        <w:rPr>
          <w:rFonts w:ascii="Arial" w:hAnsi="Arial" w:cs="Arial"/>
          <w:bCs/>
          <w:i/>
        </w:rPr>
        <w:t>K.Varů</w:t>
      </w:r>
      <w:proofErr w:type="spellEnd"/>
    </w:p>
    <w:p w14:paraId="42548294" w14:textId="77777777" w:rsidR="00340A94" w:rsidRDefault="00340A94" w:rsidP="004E37C7">
      <w:pPr>
        <w:ind w:firstLine="360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3F2231A5" w14:textId="77777777" w:rsidR="00735458" w:rsidRPr="00036C1B" w:rsidRDefault="00735458" w:rsidP="00A55473">
      <w:pPr>
        <w:ind w:firstLine="360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1DD76487" w14:textId="77777777" w:rsidR="00B7662B" w:rsidRDefault="00B7662B" w:rsidP="00D55BDE">
      <w:pPr>
        <w:jc w:val="both"/>
        <w:rPr>
          <w:rFonts w:ascii="Arial" w:hAnsi="Arial" w:cs="Arial"/>
        </w:rPr>
      </w:pPr>
    </w:p>
    <w:p w14:paraId="6B3863DC" w14:textId="77777777" w:rsidR="00B7662B" w:rsidRDefault="00B7662B">
      <w:pPr>
        <w:jc w:val="both"/>
        <w:rPr>
          <w:rFonts w:ascii="Arial" w:hAnsi="Arial" w:cs="Arial"/>
          <w:sz w:val="10"/>
          <w:szCs w:val="10"/>
        </w:rPr>
      </w:pPr>
    </w:p>
    <w:p w14:paraId="6D5BE070" w14:textId="77777777" w:rsidR="00D55BDE" w:rsidRDefault="00D55BDE" w:rsidP="00D55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</w:t>
      </w:r>
      <w:r w:rsidR="00B7662B">
        <w:rPr>
          <w:rFonts w:ascii="Arial" w:hAnsi="Arial" w:cs="Arial"/>
        </w:rPr>
        <w:t xml:space="preserve">održet vzájemně dohodnutou cenu </w:t>
      </w:r>
      <w:r>
        <w:rPr>
          <w:rFonts w:ascii="Arial" w:hAnsi="Arial" w:cs="Arial"/>
        </w:rPr>
        <w:t xml:space="preserve">dopravy </w:t>
      </w:r>
      <w:r>
        <w:rPr>
          <w:rFonts w:ascii="Arial" w:hAnsi="Arial" w:cs="Arial"/>
          <w:b/>
        </w:rPr>
        <w:t>62</w:t>
      </w:r>
      <w:r w:rsidR="00B7662B" w:rsidRPr="002F1FC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FC7361">
        <w:rPr>
          <w:rFonts w:ascii="Arial" w:hAnsi="Arial" w:cs="Arial"/>
          <w:b/>
        </w:rPr>
        <w:t>00</w:t>
      </w:r>
      <w:r w:rsidR="00B7662B" w:rsidRPr="002F1FC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00 </w:t>
      </w:r>
      <w:r w:rsidR="00B7662B" w:rsidRPr="002F1FCF">
        <w:rPr>
          <w:rFonts w:ascii="Arial" w:hAnsi="Arial" w:cs="Arial"/>
          <w:b/>
        </w:rPr>
        <w:t>Kč</w:t>
      </w:r>
      <w:r>
        <w:rPr>
          <w:rFonts w:ascii="Arial" w:hAnsi="Arial" w:cs="Arial"/>
          <w:b/>
        </w:rPr>
        <w:t xml:space="preserve">. </w:t>
      </w:r>
    </w:p>
    <w:p w14:paraId="78BE09B7" w14:textId="77777777" w:rsidR="00B7662B" w:rsidRDefault="00B7662B" w:rsidP="00D55BDE">
      <w:pPr>
        <w:ind w:left="360"/>
        <w:jc w:val="both"/>
        <w:rPr>
          <w:rFonts w:ascii="Arial" w:hAnsi="Arial" w:cs="Arial"/>
        </w:rPr>
      </w:pPr>
    </w:p>
    <w:p w14:paraId="2D87BA60" w14:textId="77777777" w:rsidR="00B7662B" w:rsidRDefault="00B7662B">
      <w:pPr>
        <w:jc w:val="both"/>
        <w:rPr>
          <w:rFonts w:ascii="Arial" w:hAnsi="Arial" w:cs="Arial"/>
          <w:sz w:val="10"/>
          <w:szCs w:val="10"/>
        </w:rPr>
      </w:pPr>
    </w:p>
    <w:p w14:paraId="4B05C952" w14:textId="77777777" w:rsidR="00B7662B" w:rsidRDefault="00D55BDE" w:rsidP="00D55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Sm</w:t>
      </w:r>
      <w:r w:rsidR="00B7662B">
        <w:rPr>
          <w:rFonts w:ascii="Arial" w:hAnsi="Arial" w:cs="Arial"/>
        </w:rPr>
        <w:t>louva je vyhotovena ve dvou stejnopisech, po jednom pro každou smluvní stranu.</w:t>
      </w:r>
    </w:p>
    <w:p w14:paraId="38091D77" w14:textId="77777777" w:rsidR="00B7662B" w:rsidRDefault="00B7662B">
      <w:pPr>
        <w:jc w:val="both"/>
        <w:rPr>
          <w:rFonts w:ascii="Arial" w:hAnsi="Arial" w:cs="Arial"/>
        </w:rPr>
      </w:pPr>
    </w:p>
    <w:p w14:paraId="50BC2D6E" w14:textId="77777777" w:rsidR="007E191C" w:rsidRDefault="007E191C">
      <w:pPr>
        <w:jc w:val="both"/>
        <w:rPr>
          <w:rFonts w:ascii="Arial" w:hAnsi="Arial" w:cs="Arial"/>
        </w:rPr>
      </w:pPr>
    </w:p>
    <w:p w14:paraId="5E27AE93" w14:textId="77777777" w:rsidR="004E37C7" w:rsidRDefault="004E37C7">
      <w:pPr>
        <w:jc w:val="both"/>
        <w:rPr>
          <w:rFonts w:ascii="Arial" w:hAnsi="Arial" w:cs="Arial"/>
        </w:rPr>
      </w:pPr>
    </w:p>
    <w:p w14:paraId="33612089" w14:textId="77777777" w:rsidR="004E37C7" w:rsidRDefault="004E37C7">
      <w:pPr>
        <w:jc w:val="both"/>
        <w:rPr>
          <w:rFonts w:ascii="Arial" w:hAnsi="Arial" w:cs="Arial"/>
        </w:rPr>
      </w:pPr>
    </w:p>
    <w:p w14:paraId="3029E729" w14:textId="77777777" w:rsidR="00D55BDE" w:rsidRDefault="00D55BDE">
      <w:pPr>
        <w:jc w:val="both"/>
        <w:rPr>
          <w:rFonts w:ascii="Arial" w:hAnsi="Arial" w:cs="Arial"/>
        </w:rPr>
      </w:pPr>
    </w:p>
    <w:p w14:paraId="5295DCFF" w14:textId="77777777" w:rsidR="00D55BDE" w:rsidRDefault="00D55BDE">
      <w:pPr>
        <w:jc w:val="both"/>
        <w:rPr>
          <w:rFonts w:ascii="Arial" w:hAnsi="Arial" w:cs="Arial"/>
        </w:rPr>
      </w:pPr>
    </w:p>
    <w:p w14:paraId="5A4BF8F4" w14:textId="77777777" w:rsidR="001A16E1" w:rsidRDefault="001A16E1">
      <w:pPr>
        <w:jc w:val="both"/>
        <w:rPr>
          <w:rFonts w:ascii="Arial" w:hAnsi="Arial" w:cs="Arial"/>
        </w:rPr>
      </w:pPr>
    </w:p>
    <w:p w14:paraId="2F9A8C12" w14:textId="77777777" w:rsidR="00D55BDE" w:rsidRDefault="00D55BDE">
      <w:pPr>
        <w:jc w:val="both"/>
        <w:rPr>
          <w:rFonts w:ascii="Arial" w:hAnsi="Arial" w:cs="Arial"/>
        </w:rPr>
      </w:pPr>
    </w:p>
    <w:p w14:paraId="56FC69CD" w14:textId="77777777" w:rsidR="00D55BDE" w:rsidRDefault="00D55BDE">
      <w:pPr>
        <w:jc w:val="both"/>
        <w:rPr>
          <w:rFonts w:ascii="Arial" w:hAnsi="Arial" w:cs="Arial"/>
        </w:rPr>
      </w:pPr>
    </w:p>
    <w:p w14:paraId="2C73C074" w14:textId="77777777" w:rsidR="00F744FC" w:rsidRDefault="00F744FC">
      <w:pPr>
        <w:jc w:val="both"/>
        <w:rPr>
          <w:rFonts w:ascii="Arial" w:hAnsi="Arial" w:cs="Arial"/>
        </w:rPr>
      </w:pPr>
    </w:p>
    <w:p w14:paraId="6FAAF9F4" w14:textId="1BF8FFA9" w:rsidR="00B7662B" w:rsidRDefault="00B766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C7361">
        <w:rPr>
          <w:rFonts w:ascii="Arial" w:hAnsi="Arial" w:cs="Arial"/>
        </w:rPr>
        <w:t xml:space="preserve"> Zásadě </w:t>
      </w:r>
      <w:r>
        <w:rPr>
          <w:rFonts w:ascii="Arial" w:hAnsi="Arial" w:cs="Arial"/>
        </w:rPr>
        <w:t xml:space="preserve">dne </w:t>
      </w:r>
      <w:r w:rsidR="00915AC7">
        <w:rPr>
          <w:rFonts w:ascii="Arial" w:hAnsi="Arial" w:cs="Arial"/>
        </w:rPr>
        <w:t>2</w:t>
      </w:r>
      <w:r w:rsidR="00D55BDE">
        <w:rPr>
          <w:rFonts w:ascii="Arial" w:hAnsi="Arial" w:cs="Arial"/>
        </w:rPr>
        <w:t>6</w:t>
      </w:r>
      <w:r w:rsidR="007606B1">
        <w:rPr>
          <w:rFonts w:ascii="Arial" w:hAnsi="Arial" w:cs="Arial"/>
        </w:rPr>
        <w:t>.</w:t>
      </w:r>
      <w:r w:rsidR="00915AC7">
        <w:rPr>
          <w:rFonts w:ascii="Arial" w:hAnsi="Arial" w:cs="Arial"/>
        </w:rPr>
        <w:t>0</w:t>
      </w:r>
      <w:r w:rsidR="00D55BDE">
        <w:rPr>
          <w:rFonts w:ascii="Arial" w:hAnsi="Arial" w:cs="Arial"/>
        </w:rPr>
        <w:t>8</w:t>
      </w:r>
      <w:r w:rsidR="007606B1">
        <w:rPr>
          <w:rFonts w:ascii="Arial" w:hAnsi="Arial" w:cs="Arial"/>
        </w:rPr>
        <w:t>.20</w:t>
      </w:r>
      <w:r w:rsidR="00915AC7">
        <w:rPr>
          <w:rFonts w:ascii="Arial" w:hAnsi="Arial" w:cs="Arial"/>
        </w:rPr>
        <w:t>25</w:t>
      </w:r>
      <w:r w:rsidR="007606B1">
        <w:rPr>
          <w:rFonts w:ascii="Arial" w:hAnsi="Arial" w:cs="Arial"/>
        </w:rPr>
        <w:t xml:space="preserve">         </w:t>
      </w:r>
      <w:r w:rsidR="00FC7361">
        <w:rPr>
          <w:rFonts w:ascii="Arial" w:hAnsi="Arial" w:cs="Arial"/>
        </w:rPr>
        <w:t xml:space="preserve">  </w:t>
      </w:r>
      <w:r w:rsidR="00915AC7">
        <w:rPr>
          <w:rFonts w:ascii="Arial" w:hAnsi="Arial" w:cs="Arial"/>
        </w:rPr>
        <w:t xml:space="preserve">  </w:t>
      </w:r>
      <w:r w:rsidR="00FC7361">
        <w:rPr>
          <w:rFonts w:ascii="Arial" w:hAnsi="Arial" w:cs="Arial"/>
        </w:rPr>
        <w:t xml:space="preserve">                  </w:t>
      </w:r>
      <w:r w:rsidR="00760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C7AE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606B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V</w:t>
      </w:r>
      <w:r w:rsidR="002C4554">
        <w:rPr>
          <w:rFonts w:ascii="Arial" w:hAnsi="Arial" w:cs="Arial"/>
        </w:rPr>
        <w:t> Karlových Varech dne 26.8.2025</w:t>
      </w:r>
      <w:r>
        <w:rPr>
          <w:rFonts w:ascii="Arial" w:hAnsi="Arial" w:cs="Arial"/>
        </w:rPr>
        <w:t xml:space="preserve">   </w:t>
      </w:r>
    </w:p>
    <w:p w14:paraId="0D44015A" w14:textId="418C3E68" w:rsidR="00917923" w:rsidRDefault="00760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4F488FB" w14:textId="77777777" w:rsidR="00D56570" w:rsidRDefault="00D56570">
      <w:pPr>
        <w:jc w:val="both"/>
        <w:rPr>
          <w:rFonts w:ascii="Arial" w:hAnsi="Arial" w:cs="Arial"/>
        </w:rPr>
      </w:pPr>
    </w:p>
    <w:p w14:paraId="3437A9E6" w14:textId="77777777" w:rsidR="00735458" w:rsidRDefault="00735458">
      <w:pPr>
        <w:jc w:val="both"/>
        <w:rPr>
          <w:rFonts w:ascii="Arial" w:hAnsi="Arial" w:cs="Arial"/>
        </w:rPr>
      </w:pPr>
    </w:p>
    <w:p w14:paraId="567DB68B" w14:textId="061F97B0" w:rsidR="00917923" w:rsidRDefault="00917923">
      <w:pPr>
        <w:jc w:val="both"/>
        <w:rPr>
          <w:rFonts w:ascii="Arial" w:hAnsi="Arial" w:cs="Arial"/>
        </w:rPr>
      </w:pPr>
    </w:p>
    <w:p w14:paraId="2FD0D21B" w14:textId="77777777" w:rsidR="00B7662B" w:rsidRDefault="00B7662B">
      <w:pPr>
        <w:jc w:val="both"/>
        <w:rPr>
          <w:rFonts w:ascii="Arial" w:hAnsi="Arial" w:cs="Arial"/>
        </w:rPr>
      </w:pPr>
    </w:p>
    <w:p w14:paraId="791926F4" w14:textId="77777777" w:rsidR="00036C1B" w:rsidRDefault="00036C1B">
      <w:pPr>
        <w:jc w:val="both"/>
        <w:rPr>
          <w:rFonts w:ascii="Arial" w:hAnsi="Arial" w:cs="Arial"/>
        </w:rPr>
      </w:pPr>
    </w:p>
    <w:p w14:paraId="54F853FA" w14:textId="77777777" w:rsidR="00036C1B" w:rsidRDefault="00036C1B">
      <w:pPr>
        <w:jc w:val="both"/>
        <w:rPr>
          <w:rFonts w:ascii="Arial" w:hAnsi="Arial" w:cs="Arial"/>
        </w:rPr>
      </w:pPr>
    </w:p>
    <w:p w14:paraId="55BA890B" w14:textId="77777777" w:rsidR="00B7662B" w:rsidRDefault="00B766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................................................................………    </w:t>
      </w:r>
      <w:r w:rsidR="007606B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CF6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..................................................................................</w:t>
      </w:r>
    </w:p>
    <w:p w14:paraId="7028420F" w14:textId="77777777" w:rsidR="00B7662B" w:rsidRDefault="00B7662B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9D12B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/</w:t>
      </w:r>
      <w:r w:rsidR="005D3872">
        <w:rPr>
          <w:rFonts w:ascii="Arial" w:hAnsi="Arial" w:cs="Arial"/>
        </w:rPr>
        <w:t>pořadatel</w:t>
      </w:r>
      <w:r>
        <w:rPr>
          <w:rFonts w:ascii="Arial" w:hAnsi="Arial" w:cs="Arial"/>
        </w:rPr>
        <w:t xml:space="preserve">/                                       </w:t>
      </w:r>
      <w:r w:rsidR="009D12B9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/</w:t>
      </w:r>
      <w:r w:rsidR="005F260C">
        <w:rPr>
          <w:rFonts w:ascii="Arial" w:hAnsi="Arial" w:cs="Arial"/>
        </w:rPr>
        <w:t>zákazník</w:t>
      </w:r>
      <w:r>
        <w:rPr>
          <w:rFonts w:ascii="Arial" w:hAnsi="Arial" w:cs="Arial"/>
        </w:rPr>
        <w:t>/</w:t>
      </w:r>
    </w:p>
    <w:p w14:paraId="537B3C33" w14:textId="77777777" w:rsidR="00B7662B" w:rsidRDefault="00B7662B">
      <w:pPr>
        <w:pStyle w:val="Zkladntext2"/>
        <w:rPr>
          <w:sz w:val="14"/>
          <w:szCs w:val="14"/>
        </w:rPr>
      </w:pPr>
    </w:p>
    <w:sectPr w:rsidR="00B7662B">
      <w:pgSz w:w="11907" w:h="16840"/>
      <w:pgMar w:top="851" w:right="851" w:bottom="964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F166147"/>
    <w:multiLevelType w:val="hybridMultilevel"/>
    <w:tmpl w:val="795889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31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00F4B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3596DEC"/>
    <w:multiLevelType w:val="singleLevel"/>
    <w:tmpl w:val="9E860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8" w15:restartNumberingAfterBreak="0">
    <w:nsid w:val="584D39CD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C955A2D"/>
    <w:multiLevelType w:val="hybridMultilevel"/>
    <w:tmpl w:val="51C464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44303"/>
    <w:multiLevelType w:val="hybridMultilevel"/>
    <w:tmpl w:val="54EC458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F33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7D2828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54537252">
    <w:abstractNumId w:val="11"/>
  </w:num>
  <w:num w:numId="2" w16cid:durableId="1541358884">
    <w:abstractNumId w:val="7"/>
  </w:num>
  <w:num w:numId="3" w16cid:durableId="977493064">
    <w:abstractNumId w:val="8"/>
  </w:num>
  <w:num w:numId="4" w16cid:durableId="242885093">
    <w:abstractNumId w:val="5"/>
  </w:num>
  <w:num w:numId="5" w16cid:durableId="54622205">
    <w:abstractNumId w:val="12"/>
  </w:num>
  <w:num w:numId="6" w16cid:durableId="26373826">
    <w:abstractNumId w:val="6"/>
  </w:num>
  <w:num w:numId="7" w16cid:durableId="1584336436">
    <w:abstractNumId w:val="0"/>
  </w:num>
  <w:num w:numId="8" w16cid:durableId="315915783">
    <w:abstractNumId w:val="1"/>
  </w:num>
  <w:num w:numId="9" w16cid:durableId="645667227">
    <w:abstractNumId w:val="2"/>
  </w:num>
  <w:num w:numId="10" w16cid:durableId="348063719">
    <w:abstractNumId w:val="3"/>
  </w:num>
  <w:num w:numId="11" w16cid:durableId="1807507299">
    <w:abstractNumId w:val="10"/>
  </w:num>
  <w:num w:numId="12" w16cid:durableId="306862431">
    <w:abstractNumId w:val="9"/>
  </w:num>
  <w:num w:numId="13" w16cid:durableId="127836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CF"/>
    <w:rsid w:val="00036C1B"/>
    <w:rsid w:val="00080E73"/>
    <w:rsid w:val="000A7CE2"/>
    <w:rsid w:val="000B1FF8"/>
    <w:rsid w:val="000F7960"/>
    <w:rsid w:val="00112145"/>
    <w:rsid w:val="00137931"/>
    <w:rsid w:val="0016637B"/>
    <w:rsid w:val="00182136"/>
    <w:rsid w:val="001A04CD"/>
    <w:rsid w:val="001A0A61"/>
    <w:rsid w:val="001A16E1"/>
    <w:rsid w:val="001D0F20"/>
    <w:rsid w:val="001F6B4E"/>
    <w:rsid w:val="00232234"/>
    <w:rsid w:val="0024198A"/>
    <w:rsid w:val="00243699"/>
    <w:rsid w:val="002722B4"/>
    <w:rsid w:val="002863E3"/>
    <w:rsid w:val="002A37C4"/>
    <w:rsid w:val="002C4554"/>
    <w:rsid w:val="002D6B03"/>
    <w:rsid w:val="002E2572"/>
    <w:rsid w:val="002F1FCF"/>
    <w:rsid w:val="00324744"/>
    <w:rsid w:val="00340A94"/>
    <w:rsid w:val="0038343E"/>
    <w:rsid w:val="0043217F"/>
    <w:rsid w:val="00436D7D"/>
    <w:rsid w:val="00440FAD"/>
    <w:rsid w:val="00447ECC"/>
    <w:rsid w:val="004B150D"/>
    <w:rsid w:val="004E37C7"/>
    <w:rsid w:val="00512A5B"/>
    <w:rsid w:val="005326D2"/>
    <w:rsid w:val="005762ED"/>
    <w:rsid w:val="005B7F55"/>
    <w:rsid w:val="005C39CA"/>
    <w:rsid w:val="005D3872"/>
    <w:rsid w:val="005F008C"/>
    <w:rsid w:val="005F260C"/>
    <w:rsid w:val="0062694A"/>
    <w:rsid w:val="006875FC"/>
    <w:rsid w:val="006D3F9F"/>
    <w:rsid w:val="00724BAB"/>
    <w:rsid w:val="00735458"/>
    <w:rsid w:val="00746A16"/>
    <w:rsid w:val="007606B1"/>
    <w:rsid w:val="00774504"/>
    <w:rsid w:val="007D74DF"/>
    <w:rsid w:val="007E191C"/>
    <w:rsid w:val="008150CC"/>
    <w:rsid w:val="00837134"/>
    <w:rsid w:val="00844CC9"/>
    <w:rsid w:val="00884358"/>
    <w:rsid w:val="00885E3E"/>
    <w:rsid w:val="008A1ECC"/>
    <w:rsid w:val="009027A7"/>
    <w:rsid w:val="009035F5"/>
    <w:rsid w:val="00915AC7"/>
    <w:rsid w:val="00917923"/>
    <w:rsid w:val="00930054"/>
    <w:rsid w:val="00953842"/>
    <w:rsid w:val="009D12B9"/>
    <w:rsid w:val="00A55473"/>
    <w:rsid w:val="00AC3260"/>
    <w:rsid w:val="00B040CD"/>
    <w:rsid w:val="00B15F99"/>
    <w:rsid w:val="00B7662B"/>
    <w:rsid w:val="00BF5DFC"/>
    <w:rsid w:val="00C82B8A"/>
    <w:rsid w:val="00C94365"/>
    <w:rsid w:val="00CF60C6"/>
    <w:rsid w:val="00D370CE"/>
    <w:rsid w:val="00D37B04"/>
    <w:rsid w:val="00D55BDE"/>
    <w:rsid w:val="00D56570"/>
    <w:rsid w:val="00D601F7"/>
    <w:rsid w:val="00D96666"/>
    <w:rsid w:val="00DC7AEF"/>
    <w:rsid w:val="00DD0A05"/>
    <w:rsid w:val="00EA6DFE"/>
    <w:rsid w:val="00EC40DA"/>
    <w:rsid w:val="00EF5C93"/>
    <w:rsid w:val="00F01359"/>
    <w:rsid w:val="00F744FC"/>
    <w:rsid w:val="00FC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EB2F2"/>
  <w15:chartTrackingRefBased/>
  <w15:docId w15:val="{C6421233-D6A6-48C7-BD3D-F4583622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uppressAutoHyphens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17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32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poznávacího zájezdu do Itálie</vt:lpstr>
    </vt:vector>
  </TitlesOfParts>
  <Company>CK PANGEA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poznávacího zájezdu do Itálie</dc:title>
  <dc:subject/>
  <dc:creator>Petr Havel</dc:creator>
  <cp:keywords/>
  <cp:lastModifiedBy>Frišová Soňa</cp:lastModifiedBy>
  <cp:revision>9</cp:revision>
  <cp:lastPrinted>2014-02-27T07:49:00Z</cp:lastPrinted>
  <dcterms:created xsi:type="dcterms:W3CDTF">2025-09-03T06:48:00Z</dcterms:created>
  <dcterms:modified xsi:type="dcterms:W3CDTF">2025-09-03T07:44:00Z</dcterms:modified>
</cp:coreProperties>
</file>