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Záhoří Soběchleby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Nětčice čp. 112, 75354 Soběchleby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Bezuchov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Nětčice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4 940,25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Hlinsko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Nětčice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3 372,10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Lipníka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Prusínky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39 666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19 276,29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Radotín u Lipníka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90 791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32 455,97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Soběchleby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41 034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Šišma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3 210,66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Týn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255 528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102 943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51N25/52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5112552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102 943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