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DC3233" w14:paraId="655A0CC8" w14:textId="77777777">
        <w:trPr>
          <w:trHeight w:val="148"/>
        </w:trPr>
        <w:tc>
          <w:tcPr>
            <w:tcW w:w="115" w:type="dxa"/>
          </w:tcPr>
          <w:p w14:paraId="01CC3099" w14:textId="77777777" w:rsidR="00DC3233" w:rsidRDefault="00DC32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710632" w14:textId="77777777" w:rsidR="00DC3233" w:rsidRDefault="00DC323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80770E0" w14:textId="77777777" w:rsidR="00DC3233" w:rsidRDefault="00DC323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0822183" w14:textId="77777777" w:rsidR="00DC3233" w:rsidRDefault="00DC323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B4C53C9" w14:textId="77777777" w:rsidR="00DC3233" w:rsidRDefault="00DC323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A3744DF" w14:textId="77777777" w:rsidR="00DC3233" w:rsidRDefault="00DC3233">
            <w:pPr>
              <w:pStyle w:val="EmptyCellLayoutStyle"/>
              <w:spacing w:after="0" w:line="240" w:lineRule="auto"/>
            </w:pPr>
          </w:p>
        </w:tc>
      </w:tr>
      <w:tr w:rsidR="000D6047" w14:paraId="26552779" w14:textId="77777777" w:rsidTr="000D6047">
        <w:trPr>
          <w:trHeight w:val="340"/>
        </w:trPr>
        <w:tc>
          <w:tcPr>
            <w:tcW w:w="115" w:type="dxa"/>
          </w:tcPr>
          <w:p w14:paraId="4AA93277" w14:textId="77777777" w:rsidR="00DC3233" w:rsidRDefault="00DC32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01E8F4" w14:textId="77777777" w:rsidR="00DC3233" w:rsidRDefault="00DC323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DC3233" w14:paraId="6D47F6D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2BDCB" w14:textId="77777777" w:rsidR="00DC3233" w:rsidRDefault="000D60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CD4F3EF" w14:textId="77777777" w:rsidR="00DC3233" w:rsidRDefault="00DC3233">
            <w:pPr>
              <w:spacing w:after="0" w:line="240" w:lineRule="auto"/>
            </w:pPr>
          </w:p>
        </w:tc>
        <w:tc>
          <w:tcPr>
            <w:tcW w:w="8142" w:type="dxa"/>
          </w:tcPr>
          <w:p w14:paraId="43668AE9" w14:textId="77777777" w:rsidR="00DC3233" w:rsidRDefault="00DC323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EBDB9E" w14:textId="77777777" w:rsidR="00DC3233" w:rsidRDefault="00DC3233">
            <w:pPr>
              <w:pStyle w:val="EmptyCellLayoutStyle"/>
              <w:spacing w:after="0" w:line="240" w:lineRule="auto"/>
            </w:pPr>
          </w:p>
        </w:tc>
      </w:tr>
      <w:tr w:rsidR="00DC3233" w14:paraId="145D2FCD" w14:textId="77777777">
        <w:trPr>
          <w:trHeight w:val="100"/>
        </w:trPr>
        <w:tc>
          <w:tcPr>
            <w:tcW w:w="115" w:type="dxa"/>
          </w:tcPr>
          <w:p w14:paraId="2BD81617" w14:textId="77777777" w:rsidR="00DC3233" w:rsidRDefault="00DC32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D42EA0" w14:textId="77777777" w:rsidR="00DC3233" w:rsidRDefault="00DC323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60D616E" w14:textId="77777777" w:rsidR="00DC3233" w:rsidRDefault="00DC323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A5F805E" w14:textId="77777777" w:rsidR="00DC3233" w:rsidRDefault="00DC323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CC73F5" w14:textId="77777777" w:rsidR="00DC3233" w:rsidRDefault="00DC323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8967BA" w14:textId="77777777" w:rsidR="00DC3233" w:rsidRDefault="00DC3233">
            <w:pPr>
              <w:pStyle w:val="EmptyCellLayoutStyle"/>
              <w:spacing w:after="0" w:line="240" w:lineRule="auto"/>
            </w:pPr>
          </w:p>
        </w:tc>
      </w:tr>
      <w:tr w:rsidR="000D6047" w14:paraId="1C59D69E" w14:textId="77777777" w:rsidTr="000D6047">
        <w:tc>
          <w:tcPr>
            <w:tcW w:w="115" w:type="dxa"/>
          </w:tcPr>
          <w:p w14:paraId="55FF8E28" w14:textId="77777777" w:rsidR="00DC3233" w:rsidRDefault="00DC32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FD87B2" w14:textId="77777777" w:rsidR="00DC3233" w:rsidRDefault="00DC323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DC3233" w14:paraId="03697FF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B9878" w14:textId="77777777" w:rsidR="00DC3233" w:rsidRDefault="000D60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52782" w14:textId="77777777" w:rsidR="00DC3233" w:rsidRDefault="000D60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C3233" w14:paraId="2A00B3B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FFDFB" w14:textId="77777777" w:rsidR="00DC3233" w:rsidRDefault="000D60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Nedorost Jiří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F3D54" w14:textId="5D3FE841" w:rsidR="00DC3233" w:rsidRDefault="000D60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38232 Velešín</w:t>
                  </w:r>
                </w:p>
              </w:tc>
            </w:tr>
            <w:tr w:rsidR="00DC3233" w14:paraId="3B03E32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BE7AB" w14:textId="77777777" w:rsidR="00DC3233" w:rsidRDefault="000D60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Nedorost Vladimír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38A0D" w14:textId="456245C9" w:rsidR="00DC3233" w:rsidRDefault="000D60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38241 Benešov nad Černou</w:t>
                  </w:r>
                </w:p>
              </w:tc>
            </w:tr>
          </w:tbl>
          <w:p w14:paraId="1F2EEFA5" w14:textId="77777777" w:rsidR="00DC3233" w:rsidRDefault="00DC3233">
            <w:pPr>
              <w:spacing w:after="0" w:line="240" w:lineRule="auto"/>
            </w:pPr>
          </w:p>
        </w:tc>
      </w:tr>
      <w:tr w:rsidR="00DC3233" w14:paraId="508547A4" w14:textId="77777777">
        <w:trPr>
          <w:trHeight w:val="349"/>
        </w:trPr>
        <w:tc>
          <w:tcPr>
            <w:tcW w:w="115" w:type="dxa"/>
          </w:tcPr>
          <w:p w14:paraId="3D8B1CB4" w14:textId="77777777" w:rsidR="00DC3233" w:rsidRDefault="00DC32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D8ECCD" w14:textId="77777777" w:rsidR="00DC3233" w:rsidRDefault="00DC323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9012BEB" w14:textId="77777777" w:rsidR="00DC3233" w:rsidRDefault="00DC323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CFEC018" w14:textId="77777777" w:rsidR="00DC3233" w:rsidRDefault="00DC323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41C3DDF" w14:textId="77777777" w:rsidR="00DC3233" w:rsidRDefault="00DC323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7E7618" w14:textId="77777777" w:rsidR="00DC3233" w:rsidRDefault="00DC3233">
            <w:pPr>
              <w:pStyle w:val="EmptyCellLayoutStyle"/>
              <w:spacing w:after="0" w:line="240" w:lineRule="auto"/>
            </w:pPr>
          </w:p>
        </w:tc>
      </w:tr>
      <w:tr w:rsidR="00DC3233" w14:paraId="344765CC" w14:textId="77777777">
        <w:trPr>
          <w:trHeight w:val="340"/>
        </w:trPr>
        <w:tc>
          <w:tcPr>
            <w:tcW w:w="115" w:type="dxa"/>
          </w:tcPr>
          <w:p w14:paraId="241A3F03" w14:textId="77777777" w:rsidR="00DC3233" w:rsidRDefault="00DC32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F0272A" w14:textId="77777777" w:rsidR="00DC3233" w:rsidRDefault="00DC323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DC3233" w14:paraId="2D307F8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B3E44" w14:textId="77777777" w:rsidR="00DC3233" w:rsidRDefault="000D60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8997387" w14:textId="77777777" w:rsidR="00DC3233" w:rsidRDefault="00DC3233">
            <w:pPr>
              <w:spacing w:after="0" w:line="240" w:lineRule="auto"/>
            </w:pPr>
          </w:p>
        </w:tc>
        <w:tc>
          <w:tcPr>
            <w:tcW w:w="801" w:type="dxa"/>
          </w:tcPr>
          <w:p w14:paraId="71F1C3D4" w14:textId="77777777" w:rsidR="00DC3233" w:rsidRDefault="00DC323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F28849" w14:textId="77777777" w:rsidR="00DC3233" w:rsidRDefault="00DC323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D63447F" w14:textId="77777777" w:rsidR="00DC3233" w:rsidRDefault="00DC3233">
            <w:pPr>
              <w:pStyle w:val="EmptyCellLayoutStyle"/>
              <w:spacing w:after="0" w:line="240" w:lineRule="auto"/>
            </w:pPr>
          </w:p>
        </w:tc>
      </w:tr>
      <w:tr w:rsidR="00DC3233" w14:paraId="39B84B5C" w14:textId="77777777">
        <w:trPr>
          <w:trHeight w:val="229"/>
        </w:trPr>
        <w:tc>
          <w:tcPr>
            <w:tcW w:w="115" w:type="dxa"/>
          </w:tcPr>
          <w:p w14:paraId="32191CA6" w14:textId="77777777" w:rsidR="00DC3233" w:rsidRDefault="00DC32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6CE878" w14:textId="77777777" w:rsidR="00DC3233" w:rsidRDefault="00DC323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51F071A" w14:textId="77777777" w:rsidR="00DC3233" w:rsidRDefault="00DC323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260638A" w14:textId="77777777" w:rsidR="00DC3233" w:rsidRDefault="00DC323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6D7589B" w14:textId="77777777" w:rsidR="00DC3233" w:rsidRDefault="00DC323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6F2A57" w14:textId="77777777" w:rsidR="00DC3233" w:rsidRDefault="00DC3233">
            <w:pPr>
              <w:pStyle w:val="EmptyCellLayoutStyle"/>
              <w:spacing w:after="0" w:line="240" w:lineRule="auto"/>
            </w:pPr>
          </w:p>
        </w:tc>
      </w:tr>
      <w:tr w:rsidR="000D6047" w14:paraId="5FE43B44" w14:textId="77777777" w:rsidTr="000D6047">
        <w:tc>
          <w:tcPr>
            <w:tcW w:w="115" w:type="dxa"/>
          </w:tcPr>
          <w:p w14:paraId="6E2FD6B8" w14:textId="77777777" w:rsidR="00DC3233" w:rsidRDefault="00DC32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DC3233" w14:paraId="5282159C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D49EE" w14:textId="77777777" w:rsidR="00DC3233" w:rsidRDefault="000D60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9F750" w14:textId="77777777" w:rsidR="00DC3233" w:rsidRDefault="000D60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1BFB0" w14:textId="77777777" w:rsidR="00DC3233" w:rsidRDefault="000D60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36DBA" w14:textId="77777777" w:rsidR="00DC3233" w:rsidRDefault="000D604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5212E" w14:textId="77777777" w:rsidR="00DC3233" w:rsidRDefault="000D604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6CCC9" w14:textId="77777777" w:rsidR="00DC3233" w:rsidRDefault="000D60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5B0426" w14:textId="77777777" w:rsidR="00DC3233" w:rsidRDefault="000D60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B0A6F" w14:textId="77777777" w:rsidR="00DC3233" w:rsidRDefault="000D60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C1BFE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AA6AF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93F06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38C89" w14:textId="77777777" w:rsidR="00DC3233" w:rsidRDefault="000D60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36F4A" w14:textId="77777777" w:rsidR="00DC3233" w:rsidRDefault="000D60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125C1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D6047" w14:paraId="361C8D99" w14:textId="77777777" w:rsidTr="000D604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3D9DC" w14:textId="77777777" w:rsidR="00DC3233" w:rsidRDefault="000D60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Benešov nad Černou</w:t>
                  </w:r>
                </w:p>
              </w:tc>
            </w:tr>
            <w:tr w:rsidR="00DC3233" w14:paraId="6CDFC5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0E753" w14:textId="77777777" w:rsidR="00DC3233" w:rsidRDefault="00DC32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70C3C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D0C4D" w14:textId="77777777" w:rsidR="00DC3233" w:rsidRDefault="00DC32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B548" w14:textId="77777777" w:rsidR="00DC3233" w:rsidRDefault="00DC32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05470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418E4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BB241" w14:textId="77777777" w:rsidR="00DC3233" w:rsidRDefault="000D60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E22FC5" w14:textId="77777777" w:rsidR="00DC3233" w:rsidRDefault="000D60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F6F55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EF6C2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98 506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D3317" w14:textId="77777777" w:rsidR="00DC3233" w:rsidRDefault="000D60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DBF31" w14:textId="77777777" w:rsidR="00DC3233" w:rsidRDefault="000D60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C795E" w14:textId="77777777" w:rsidR="00DC3233" w:rsidRDefault="00DC32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8D854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38 663,61</w:t>
                  </w:r>
                </w:p>
              </w:tc>
            </w:tr>
            <w:tr w:rsidR="00DC3233" w14:paraId="0255D1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638FF" w14:textId="77777777" w:rsidR="00DC3233" w:rsidRDefault="00DC32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56A47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ADEE4" w14:textId="77777777" w:rsidR="00DC3233" w:rsidRDefault="00DC32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5940A" w14:textId="77777777" w:rsidR="00DC3233" w:rsidRDefault="00DC32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D1AD9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BE127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8BB3" w14:textId="77777777" w:rsidR="00DC3233" w:rsidRDefault="000D60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715FDE" w14:textId="77777777" w:rsidR="00DC3233" w:rsidRDefault="000D60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79BA6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AD42C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A5D8D" w14:textId="77777777" w:rsidR="00DC3233" w:rsidRDefault="000D60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39B39" w14:textId="77777777" w:rsidR="00DC3233" w:rsidRDefault="000D60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6D1F8" w14:textId="77777777" w:rsidR="00DC3233" w:rsidRDefault="00DC32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1DF07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9 536,97</w:t>
                  </w:r>
                </w:p>
              </w:tc>
            </w:tr>
            <w:tr w:rsidR="000D6047" w14:paraId="7DF06251" w14:textId="77777777" w:rsidTr="000D604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F4FA9" w14:textId="77777777" w:rsidR="00DC3233" w:rsidRDefault="000D60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2571A" w14:textId="77777777" w:rsidR="00DC3233" w:rsidRDefault="00DC323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46FA4" w14:textId="77777777" w:rsidR="00DC3233" w:rsidRDefault="00DC323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4BAF56" w14:textId="77777777" w:rsidR="00DC3233" w:rsidRDefault="00DC323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23808" w14:textId="77777777" w:rsidR="00DC3233" w:rsidRDefault="00DC323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C50D0" w14:textId="77777777" w:rsidR="00DC3233" w:rsidRDefault="00DC323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52777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122 804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7A2EC" w14:textId="77777777" w:rsidR="00DC3233" w:rsidRDefault="00DC32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21567" w14:textId="77777777" w:rsidR="00DC3233" w:rsidRDefault="00DC32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BB67B" w14:textId="77777777" w:rsidR="00DC3233" w:rsidRDefault="00DC32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47104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48 200,58</w:t>
                  </w:r>
                </w:p>
              </w:tc>
            </w:tr>
            <w:tr w:rsidR="000D6047" w14:paraId="1591EFE3" w14:textId="77777777" w:rsidTr="000D604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8C2A7" w14:textId="77777777" w:rsidR="00DC3233" w:rsidRDefault="000D60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Hartunkov</w:t>
                  </w:r>
                  <w:proofErr w:type="spellEnd"/>
                </w:p>
              </w:tc>
            </w:tr>
            <w:tr w:rsidR="00DC3233" w14:paraId="195BED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CA11F" w14:textId="77777777" w:rsidR="00DC3233" w:rsidRDefault="00DC32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DEAF1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B00BD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7F667" w14:textId="77777777" w:rsidR="00DC3233" w:rsidRDefault="00DC32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4998B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35852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FE7C8" w14:textId="77777777" w:rsidR="00DC3233" w:rsidRDefault="000D60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3B9AA8" w14:textId="77777777" w:rsidR="00DC3233" w:rsidRDefault="000D60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8DEF2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DC16D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278CC" w14:textId="77777777" w:rsidR="00DC3233" w:rsidRDefault="000D60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0E9E0" w14:textId="77777777" w:rsidR="00DC3233" w:rsidRDefault="000D60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8FFF5" w14:textId="77777777" w:rsidR="00DC3233" w:rsidRDefault="00DC32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0272D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27,85</w:t>
                  </w:r>
                </w:p>
              </w:tc>
            </w:tr>
            <w:tr w:rsidR="00DC3233" w14:paraId="6065E3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FD204" w14:textId="77777777" w:rsidR="00DC3233" w:rsidRDefault="00DC32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8EC6B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2C692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8B910" w14:textId="77777777" w:rsidR="00DC3233" w:rsidRDefault="00DC32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07579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79AEA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EFBDF" w14:textId="77777777" w:rsidR="00DC3233" w:rsidRDefault="000D60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514CF6" w14:textId="77777777" w:rsidR="00DC3233" w:rsidRDefault="000D60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266FC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5C7C9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E35C5" w14:textId="77777777" w:rsidR="00DC3233" w:rsidRDefault="000D60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1B8E9" w14:textId="77777777" w:rsidR="00DC3233" w:rsidRDefault="000D60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F7D51" w14:textId="77777777" w:rsidR="00DC3233" w:rsidRDefault="00DC32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74885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39,97</w:t>
                  </w:r>
                </w:p>
              </w:tc>
            </w:tr>
            <w:tr w:rsidR="00DC3233" w14:paraId="146EEB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DD5AC" w14:textId="77777777" w:rsidR="00DC3233" w:rsidRDefault="000D60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AFA6E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62ABA" w14:textId="77777777" w:rsidR="00DC3233" w:rsidRDefault="00DC32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1D019" w14:textId="77777777" w:rsidR="00DC3233" w:rsidRDefault="00DC32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94791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B6283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3F1775" w14:textId="77777777" w:rsidR="00DC3233" w:rsidRDefault="000D60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738B25" w14:textId="77777777" w:rsidR="00DC3233" w:rsidRDefault="000D60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DC14A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D0C39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AC677" w14:textId="77777777" w:rsidR="00DC3233" w:rsidRDefault="000D60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CA278" w14:textId="77777777" w:rsidR="00DC3233" w:rsidRDefault="000D60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183E6" w14:textId="77777777" w:rsidR="00DC3233" w:rsidRDefault="00DC32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DF223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8,03</w:t>
                  </w:r>
                </w:p>
              </w:tc>
            </w:tr>
            <w:tr w:rsidR="00DC3233" w14:paraId="1C5E1D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F5AF5" w14:textId="77777777" w:rsidR="00DC3233" w:rsidRDefault="000D60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167EF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D0A46" w14:textId="77777777" w:rsidR="00DC3233" w:rsidRDefault="00DC32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00016" w14:textId="77777777" w:rsidR="00DC3233" w:rsidRDefault="00DC32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031F9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9D92D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4D6445" w14:textId="77777777" w:rsidR="00DC3233" w:rsidRDefault="000D60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C8B80" w14:textId="77777777" w:rsidR="00DC3233" w:rsidRDefault="000D60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07E93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49569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4A5FA" w14:textId="77777777" w:rsidR="00DC3233" w:rsidRDefault="000D60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03093" w14:textId="77777777" w:rsidR="00DC3233" w:rsidRDefault="000D60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45F8D" w14:textId="77777777" w:rsidR="00DC3233" w:rsidRDefault="00DC32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2907E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123,01</w:t>
                  </w:r>
                </w:p>
              </w:tc>
            </w:tr>
            <w:tr w:rsidR="00DC3233" w14:paraId="7C0306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5188A" w14:textId="77777777" w:rsidR="00DC3233" w:rsidRDefault="00DC32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B43CC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49E88" w14:textId="77777777" w:rsidR="00DC3233" w:rsidRDefault="00DC32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2B4CD" w14:textId="77777777" w:rsidR="00DC3233" w:rsidRDefault="00DC32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EFDCF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B9FCD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7E5EC1" w14:textId="77777777" w:rsidR="00DC3233" w:rsidRDefault="000D60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5DF71" w14:textId="77777777" w:rsidR="00DC3233" w:rsidRDefault="000D60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9B6E9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ADFB6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52581" w14:textId="77777777" w:rsidR="00DC3233" w:rsidRDefault="000D60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C9E48" w14:textId="77777777" w:rsidR="00DC3233" w:rsidRDefault="000D60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0F085" w14:textId="77777777" w:rsidR="00DC3233" w:rsidRDefault="00DC32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7F947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2 866,66</w:t>
                  </w:r>
                </w:p>
              </w:tc>
            </w:tr>
            <w:tr w:rsidR="00DC3233" w14:paraId="62D0AC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420A5" w14:textId="77777777" w:rsidR="00DC3233" w:rsidRDefault="00DC32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5076C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A9DE5" w14:textId="77777777" w:rsidR="00DC3233" w:rsidRDefault="00DC32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7FDC9" w14:textId="77777777" w:rsidR="00DC3233" w:rsidRDefault="00DC32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FC635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3D651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B1AD08" w14:textId="77777777" w:rsidR="00DC3233" w:rsidRDefault="000D60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47C9F2" w14:textId="77777777" w:rsidR="00DC3233" w:rsidRDefault="000D60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B320A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B7D66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6B51A" w14:textId="77777777" w:rsidR="00DC3233" w:rsidRDefault="000D60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E9AD0" w14:textId="77777777" w:rsidR="00DC3233" w:rsidRDefault="000D60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5D469" w14:textId="77777777" w:rsidR="00DC3233" w:rsidRDefault="00DC32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2987C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1 063,72</w:t>
                  </w:r>
                </w:p>
              </w:tc>
            </w:tr>
            <w:tr w:rsidR="00DC3233" w14:paraId="3739B0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239EB" w14:textId="77777777" w:rsidR="00DC3233" w:rsidRDefault="00DC32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4D977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7960D" w14:textId="77777777" w:rsidR="00DC3233" w:rsidRDefault="00DC32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4593F" w14:textId="77777777" w:rsidR="00DC3233" w:rsidRDefault="00DC32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0AEB5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B5A60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770232" w14:textId="77777777" w:rsidR="00DC3233" w:rsidRDefault="000D60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9C1287" w14:textId="77777777" w:rsidR="00DC3233" w:rsidRDefault="000D60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FA121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551E5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83 065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38F0A" w14:textId="77777777" w:rsidR="00DC3233" w:rsidRDefault="000D60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34C19" w14:textId="77777777" w:rsidR="00DC3233" w:rsidRDefault="000D60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B3046" w14:textId="77777777" w:rsidR="00DC3233" w:rsidRDefault="00DC32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7DB6D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13 606,05</w:t>
                  </w:r>
                </w:p>
              </w:tc>
            </w:tr>
            <w:tr w:rsidR="00DC3233" w14:paraId="780D84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637A3" w14:textId="77777777" w:rsidR="00DC3233" w:rsidRDefault="00DC32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14E7F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D0F4A" w14:textId="77777777" w:rsidR="00DC3233" w:rsidRDefault="00DC32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069B7" w14:textId="77777777" w:rsidR="00DC3233" w:rsidRDefault="00DC32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4779B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D6541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B23054" w14:textId="77777777" w:rsidR="00DC3233" w:rsidRDefault="000D60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4C576" w14:textId="77777777" w:rsidR="00DC3233" w:rsidRDefault="000D60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7E329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27B92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B58E8" w14:textId="77777777" w:rsidR="00DC3233" w:rsidRDefault="000D60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E9BB4" w14:textId="77777777" w:rsidR="00DC3233" w:rsidRDefault="000D60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81B43" w14:textId="77777777" w:rsidR="00DC3233" w:rsidRDefault="00DC32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AAF22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555,61</w:t>
                  </w:r>
                </w:p>
              </w:tc>
            </w:tr>
            <w:tr w:rsidR="00DC3233" w14:paraId="62FA08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BDBE5" w14:textId="77777777" w:rsidR="00DC3233" w:rsidRDefault="00DC32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FC0A0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D8B33" w14:textId="77777777" w:rsidR="00DC3233" w:rsidRDefault="00DC32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1EB89" w14:textId="77777777" w:rsidR="00DC3233" w:rsidRDefault="00DC32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5AF99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E6FB3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00E2D" w14:textId="77777777" w:rsidR="00DC3233" w:rsidRDefault="000D60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0CC0A0" w14:textId="77777777" w:rsidR="00DC3233" w:rsidRDefault="000D60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6594C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C81AA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74B6C" w14:textId="77777777" w:rsidR="00DC3233" w:rsidRDefault="000D60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54107" w14:textId="77777777" w:rsidR="00DC3233" w:rsidRDefault="000D60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C9EBB" w14:textId="77777777" w:rsidR="00DC3233" w:rsidRDefault="00DC32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24912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647,50</w:t>
                  </w:r>
                </w:p>
              </w:tc>
            </w:tr>
            <w:tr w:rsidR="00DC3233" w14:paraId="2C672A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4B687" w14:textId="77777777" w:rsidR="00DC3233" w:rsidRDefault="00DC32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B1163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6F396" w14:textId="77777777" w:rsidR="00DC3233" w:rsidRDefault="00DC32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B7532" w14:textId="77777777" w:rsidR="00DC3233" w:rsidRDefault="00DC32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BBF61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9B945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65350E" w14:textId="77777777" w:rsidR="00DC3233" w:rsidRDefault="000D60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B11B46" w14:textId="77777777" w:rsidR="00DC3233" w:rsidRDefault="000D60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02752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134EE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85484" w14:textId="77777777" w:rsidR="00DC3233" w:rsidRDefault="000D60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F45CA" w14:textId="77777777" w:rsidR="00DC3233" w:rsidRDefault="000D60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51759" w14:textId="77777777" w:rsidR="00DC3233" w:rsidRDefault="00DC32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D7750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2 634,23</w:t>
                  </w:r>
                </w:p>
              </w:tc>
            </w:tr>
            <w:tr w:rsidR="00DC3233" w14:paraId="1CF04F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6B179" w14:textId="77777777" w:rsidR="00DC3233" w:rsidRDefault="00DC32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32D9A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91ABB" w14:textId="77777777" w:rsidR="00DC3233" w:rsidRDefault="00DC32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32ABC" w14:textId="77777777" w:rsidR="00DC3233" w:rsidRDefault="00DC32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B4DFA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B6E4C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F34AD4" w14:textId="77777777" w:rsidR="00DC3233" w:rsidRDefault="000D60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8A6C2D" w14:textId="77777777" w:rsidR="00DC3233" w:rsidRDefault="000D60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4C6ED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03E00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75FE9" w14:textId="77777777" w:rsidR="00DC3233" w:rsidRDefault="000D60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76CA6" w14:textId="77777777" w:rsidR="00DC3233" w:rsidRDefault="000D60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FF1A5" w14:textId="77777777" w:rsidR="00DC3233" w:rsidRDefault="00DC32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642DF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852,74</w:t>
                  </w:r>
                </w:p>
              </w:tc>
            </w:tr>
            <w:tr w:rsidR="00DC3233" w14:paraId="7C99EE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BE5E6" w14:textId="77777777" w:rsidR="00DC3233" w:rsidRDefault="00DC32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F7F8D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CF348" w14:textId="77777777" w:rsidR="00DC3233" w:rsidRDefault="00DC32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DC754" w14:textId="77777777" w:rsidR="00DC3233" w:rsidRDefault="00DC32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4C7DF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479AC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C9626" w14:textId="77777777" w:rsidR="00DC3233" w:rsidRDefault="000D60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990CDE" w14:textId="77777777" w:rsidR="00DC3233" w:rsidRDefault="000D60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F6B0E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AB9BA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3CC8A" w14:textId="77777777" w:rsidR="00DC3233" w:rsidRDefault="000D60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ABE46" w14:textId="77777777" w:rsidR="00DC3233" w:rsidRDefault="000D60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24BBC" w14:textId="77777777" w:rsidR="00DC3233" w:rsidRDefault="00DC32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05000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201,15</w:t>
                  </w:r>
                </w:p>
              </w:tc>
            </w:tr>
            <w:tr w:rsidR="00DC3233" w14:paraId="69B865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4A680" w14:textId="77777777" w:rsidR="00DC3233" w:rsidRDefault="000D60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45AD7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D9185" w14:textId="77777777" w:rsidR="00DC3233" w:rsidRDefault="00DC32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463A0" w14:textId="77777777" w:rsidR="00DC3233" w:rsidRDefault="00DC32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EAF77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E46DE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F175EF" w14:textId="77777777" w:rsidR="00DC3233" w:rsidRDefault="000D60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463003" w14:textId="77777777" w:rsidR="00DC3233" w:rsidRDefault="000D60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CA2EE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35503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111AF" w14:textId="77777777" w:rsidR="00DC3233" w:rsidRDefault="000D60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025E3" w14:textId="77777777" w:rsidR="00DC3233" w:rsidRDefault="000D60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A61F6" w14:textId="77777777" w:rsidR="00DC3233" w:rsidRDefault="00DC32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CF4CE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129,24</w:t>
                  </w:r>
                </w:p>
              </w:tc>
            </w:tr>
            <w:tr w:rsidR="00DC3233" w14:paraId="27DFFD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9BA9C" w14:textId="77777777" w:rsidR="00DC3233" w:rsidRDefault="00DC32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8EA41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FBBEC" w14:textId="77777777" w:rsidR="00DC3233" w:rsidRDefault="00DC32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90D65" w14:textId="77777777" w:rsidR="00DC3233" w:rsidRDefault="00DC32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3D287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0622D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035016" w14:textId="77777777" w:rsidR="00DC3233" w:rsidRDefault="000D60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241982" w14:textId="77777777" w:rsidR="00DC3233" w:rsidRDefault="000D60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36EEF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3B771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56 011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1441D" w14:textId="77777777" w:rsidR="00DC3233" w:rsidRDefault="000D60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EF31D" w14:textId="77777777" w:rsidR="00DC3233" w:rsidRDefault="000D60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16C8F" w14:textId="77777777" w:rsidR="00DC3233" w:rsidRDefault="00DC32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E9FA9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9 174,60</w:t>
                  </w:r>
                </w:p>
              </w:tc>
            </w:tr>
            <w:tr w:rsidR="000D6047" w14:paraId="2F84A361" w14:textId="77777777" w:rsidTr="000D604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E07F3" w14:textId="77777777" w:rsidR="00DC3233" w:rsidRDefault="000D60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CEF2C" w14:textId="77777777" w:rsidR="00DC3233" w:rsidRDefault="00DC323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0202F" w14:textId="77777777" w:rsidR="00DC3233" w:rsidRDefault="00DC323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CF8391" w14:textId="77777777" w:rsidR="00DC3233" w:rsidRDefault="00DC323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71902" w14:textId="77777777" w:rsidR="00DC3233" w:rsidRDefault="00DC323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73891" w14:textId="77777777" w:rsidR="00DC3233" w:rsidRDefault="00DC323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20086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194 935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AD319" w14:textId="77777777" w:rsidR="00DC3233" w:rsidRDefault="00DC32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12552" w14:textId="77777777" w:rsidR="00DC3233" w:rsidRDefault="00DC32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1A050" w14:textId="77777777" w:rsidR="00DC3233" w:rsidRDefault="00DC32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021FD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31 930,36</w:t>
                  </w:r>
                </w:p>
              </w:tc>
            </w:tr>
            <w:tr w:rsidR="000D6047" w14:paraId="2A5A2F3C" w14:textId="77777777" w:rsidTr="000D604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C8A1F" w14:textId="77777777" w:rsidR="00DC3233" w:rsidRDefault="000D60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Klení</w:t>
                  </w:r>
                </w:p>
              </w:tc>
            </w:tr>
            <w:tr w:rsidR="00DC3233" w14:paraId="4524F2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2D80D" w14:textId="77777777" w:rsidR="00DC3233" w:rsidRDefault="00DC32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760F6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F88F7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6767F" w14:textId="77777777" w:rsidR="00DC3233" w:rsidRDefault="00DC32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CCF44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8111D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A53BDD" w14:textId="77777777" w:rsidR="00DC3233" w:rsidRDefault="000D60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F634DA" w14:textId="77777777" w:rsidR="00DC3233" w:rsidRDefault="000D60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63F12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E985D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80752" w14:textId="77777777" w:rsidR="00DC3233" w:rsidRDefault="000D60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D9EF9" w14:textId="77777777" w:rsidR="00DC3233" w:rsidRDefault="000D60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86330" w14:textId="77777777" w:rsidR="00DC3233" w:rsidRDefault="00DC32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21323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282,22</w:t>
                  </w:r>
                </w:p>
              </w:tc>
            </w:tr>
            <w:tr w:rsidR="00DC3233" w14:paraId="3ABC01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2D305" w14:textId="77777777" w:rsidR="00DC3233" w:rsidRDefault="00DC32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63C9D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005B0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702AE" w14:textId="77777777" w:rsidR="00DC3233" w:rsidRDefault="00DC32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ED3F0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54214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4D354" w14:textId="77777777" w:rsidR="00DC3233" w:rsidRDefault="000D60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FC2418" w14:textId="77777777" w:rsidR="00DC3233" w:rsidRDefault="000D60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179C0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863BD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70AD8" w14:textId="77777777" w:rsidR="00DC3233" w:rsidRDefault="000D60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801B9" w14:textId="77777777" w:rsidR="00DC3233" w:rsidRDefault="000D60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6D659" w14:textId="77777777" w:rsidR="00DC3233" w:rsidRDefault="00DC32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9DA65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26,64</w:t>
                  </w:r>
                </w:p>
              </w:tc>
            </w:tr>
            <w:tr w:rsidR="00DC3233" w14:paraId="3299A3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DD649" w14:textId="77777777" w:rsidR="00DC3233" w:rsidRDefault="00DC32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29865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D276C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E0DB7" w14:textId="77777777" w:rsidR="00DC3233" w:rsidRDefault="00DC32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0D0CA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6AEC6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4BB029" w14:textId="77777777" w:rsidR="00DC3233" w:rsidRDefault="000D60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B1BA4A" w14:textId="77777777" w:rsidR="00DC3233" w:rsidRDefault="000D60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44E81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45604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493A7" w14:textId="77777777" w:rsidR="00DC3233" w:rsidRDefault="000D60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13A14" w14:textId="77777777" w:rsidR="00DC3233" w:rsidRDefault="000D60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DD71A" w14:textId="77777777" w:rsidR="00DC3233" w:rsidRDefault="00DC32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1BF03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456,77</w:t>
                  </w:r>
                </w:p>
              </w:tc>
            </w:tr>
            <w:tr w:rsidR="000D6047" w14:paraId="7C2E030E" w14:textId="77777777" w:rsidTr="000D604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944FD" w14:textId="77777777" w:rsidR="00DC3233" w:rsidRDefault="000D60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87127" w14:textId="77777777" w:rsidR="00DC3233" w:rsidRDefault="00DC323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9BC62" w14:textId="77777777" w:rsidR="00DC3233" w:rsidRDefault="00DC323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7CE5EC" w14:textId="77777777" w:rsidR="00DC3233" w:rsidRDefault="00DC323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D8545" w14:textId="77777777" w:rsidR="00DC3233" w:rsidRDefault="00DC323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E8FB0" w14:textId="77777777" w:rsidR="00DC3233" w:rsidRDefault="00DC323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B5B28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2 759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4F010" w14:textId="77777777" w:rsidR="00DC3233" w:rsidRDefault="00DC32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A6A2E" w14:textId="77777777" w:rsidR="00DC3233" w:rsidRDefault="00DC32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854C8" w14:textId="77777777" w:rsidR="00DC3233" w:rsidRDefault="00DC32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94FF9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765,63</w:t>
                  </w:r>
                </w:p>
              </w:tc>
            </w:tr>
            <w:tr w:rsidR="000D6047" w14:paraId="136548AE" w14:textId="77777777" w:rsidTr="000D604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83D2E" w14:textId="77777777" w:rsidR="00DC3233" w:rsidRDefault="000D60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Valtéřov</w:t>
                  </w:r>
                  <w:proofErr w:type="spellEnd"/>
                </w:p>
              </w:tc>
            </w:tr>
            <w:tr w:rsidR="00DC3233" w14:paraId="0EA077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1E77F" w14:textId="77777777" w:rsidR="00DC3233" w:rsidRDefault="00DC32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AB406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92F8E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251A7" w14:textId="77777777" w:rsidR="00DC3233" w:rsidRDefault="00DC32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318E8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F60B0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CD02B2" w14:textId="77777777" w:rsidR="00DC3233" w:rsidRDefault="000D60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ED60CD" w14:textId="77777777" w:rsidR="00DC3233" w:rsidRDefault="000D60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74EF1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C75C6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F2172" w14:textId="77777777" w:rsidR="00DC3233" w:rsidRDefault="000D60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2D732" w14:textId="77777777" w:rsidR="00DC3233" w:rsidRDefault="000D60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68FA1" w14:textId="77777777" w:rsidR="00DC3233" w:rsidRDefault="00DC32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0CDB5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36,23</w:t>
                  </w:r>
                </w:p>
              </w:tc>
            </w:tr>
            <w:tr w:rsidR="00DC3233" w14:paraId="3B43AB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F59F8" w14:textId="77777777" w:rsidR="00DC3233" w:rsidRDefault="00DC32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B48AC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FD68F" w14:textId="77777777" w:rsidR="00DC3233" w:rsidRDefault="00DC32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71154" w14:textId="77777777" w:rsidR="00DC3233" w:rsidRDefault="00DC32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09437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2CD82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42D1A9" w14:textId="77777777" w:rsidR="00DC3233" w:rsidRDefault="000D60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22DA3" w14:textId="77777777" w:rsidR="00DC3233" w:rsidRDefault="000D60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DBFF9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A93AB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FC34B" w14:textId="77777777" w:rsidR="00DC3233" w:rsidRDefault="000D60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3C240" w14:textId="77777777" w:rsidR="00DC3233" w:rsidRDefault="000D60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FFF52" w14:textId="77777777" w:rsidR="00DC3233" w:rsidRDefault="00DC32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2C02F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627,90</w:t>
                  </w:r>
                </w:p>
              </w:tc>
            </w:tr>
            <w:tr w:rsidR="00DC3233" w14:paraId="038933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ECBB0" w14:textId="77777777" w:rsidR="00DC3233" w:rsidRDefault="00DC32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8F34F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AE568" w14:textId="77777777" w:rsidR="00DC3233" w:rsidRDefault="00DC32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F9A19" w14:textId="77777777" w:rsidR="00DC3233" w:rsidRDefault="00DC32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7B0AF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2104C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983502" w14:textId="77777777" w:rsidR="00DC3233" w:rsidRDefault="000D60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36823D" w14:textId="77777777" w:rsidR="00DC3233" w:rsidRDefault="000D60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F4963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F0BBF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25B61" w14:textId="77777777" w:rsidR="00DC3233" w:rsidRDefault="000D60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87809" w14:textId="77777777" w:rsidR="00DC3233" w:rsidRDefault="000D60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1C0B2" w14:textId="77777777" w:rsidR="00DC3233" w:rsidRDefault="00DC32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A34D1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293,02</w:t>
                  </w:r>
                </w:p>
              </w:tc>
            </w:tr>
            <w:tr w:rsidR="00DC3233" w14:paraId="45ED39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8871D" w14:textId="77777777" w:rsidR="00DC3233" w:rsidRDefault="00DC32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43402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C0DB7" w14:textId="77777777" w:rsidR="00DC3233" w:rsidRDefault="00DC32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6E8EB" w14:textId="77777777" w:rsidR="00DC3233" w:rsidRDefault="00DC32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24522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2E0F3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0C9B93" w14:textId="77777777" w:rsidR="00DC3233" w:rsidRDefault="000D60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B93350" w14:textId="77777777" w:rsidR="00DC3233" w:rsidRDefault="000D604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266E5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22925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154FF" w14:textId="77777777" w:rsidR="00DC3233" w:rsidRDefault="000D60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68B55" w14:textId="77777777" w:rsidR="00DC3233" w:rsidRDefault="000D60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C2DC6" w14:textId="77777777" w:rsidR="00DC3233" w:rsidRDefault="00DC32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4BC00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775,62</w:t>
                  </w:r>
                </w:p>
              </w:tc>
            </w:tr>
            <w:tr w:rsidR="000D6047" w14:paraId="50A1E1BF" w14:textId="77777777" w:rsidTr="000D604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9F96F" w14:textId="77777777" w:rsidR="00DC3233" w:rsidRDefault="000D60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B408D" w14:textId="77777777" w:rsidR="00DC3233" w:rsidRDefault="00DC323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8580F" w14:textId="77777777" w:rsidR="00DC3233" w:rsidRDefault="00DC323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971470" w14:textId="77777777" w:rsidR="00DC3233" w:rsidRDefault="00DC323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7D01F" w14:textId="77777777" w:rsidR="00DC3233" w:rsidRDefault="00DC323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82161" w14:textId="77777777" w:rsidR="00DC3233" w:rsidRDefault="00DC323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58AA3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4 305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4678F" w14:textId="77777777" w:rsidR="00DC3233" w:rsidRDefault="00DC32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59258" w14:textId="77777777" w:rsidR="00DC3233" w:rsidRDefault="00DC32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C190E" w14:textId="77777777" w:rsidR="00DC3233" w:rsidRDefault="00DC32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9F4D1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1 732,77</w:t>
                  </w:r>
                </w:p>
              </w:tc>
            </w:tr>
            <w:tr w:rsidR="000D6047" w14:paraId="7205DF85" w14:textId="77777777" w:rsidTr="000D604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E44D6" w14:textId="77777777" w:rsidR="00DC3233" w:rsidRDefault="000D60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7D38F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324 803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BCF78" w14:textId="77777777" w:rsidR="00DC3233" w:rsidRDefault="00DC32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3031C" w14:textId="77777777" w:rsidR="00DC3233" w:rsidRDefault="00DC32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B452D" w14:textId="77777777" w:rsidR="00DC3233" w:rsidRDefault="00DC32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9C0CA" w14:textId="77777777" w:rsidR="00DC3233" w:rsidRDefault="000D60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82 629</w:t>
                  </w:r>
                </w:p>
              </w:tc>
            </w:tr>
            <w:tr w:rsidR="000D6047" w14:paraId="724F3998" w14:textId="77777777" w:rsidTr="000D604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CDEDC" w14:textId="77777777" w:rsidR="00DC3233" w:rsidRDefault="00DC323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DD791" w14:textId="77777777" w:rsidR="00DC3233" w:rsidRDefault="00DC3233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389FA" w14:textId="77777777" w:rsidR="00DC3233" w:rsidRDefault="00DC32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10D6B" w14:textId="77777777" w:rsidR="00DC3233" w:rsidRDefault="00DC32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C944C" w14:textId="77777777" w:rsidR="00DC3233" w:rsidRDefault="00DC32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1D397" w14:textId="77777777" w:rsidR="00DC3233" w:rsidRDefault="00DC3233">
                  <w:pPr>
                    <w:spacing w:after="0" w:line="240" w:lineRule="auto"/>
                  </w:pPr>
                </w:p>
              </w:tc>
            </w:tr>
          </w:tbl>
          <w:p w14:paraId="64617214" w14:textId="77777777" w:rsidR="00DC3233" w:rsidRDefault="00DC3233">
            <w:pPr>
              <w:spacing w:after="0" w:line="240" w:lineRule="auto"/>
            </w:pPr>
          </w:p>
        </w:tc>
      </w:tr>
      <w:tr w:rsidR="00DC3233" w14:paraId="2479DEA5" w14:textId="77777777">
        <w:trPr>
          <w:trHeight w:val="254"/>
        </w:trPr>
        <w:tc>
          <w:tcPr>
            <w:tcW w:w="115" w:type="dxa"/>
          </w:tcPr>
          <w:p w14:paraId="51C29C62" w14:textId="77777777" w:rsidR="00DC3233" w:rsidRDefault="00DC32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F63F08" w14:textId="77777777" w:rsidR="00DC3233" w:rsidRDefault="00DC323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EDCF12B" w14:textId="77777777" w:rsidR="00DC3233" w:rsidRDefault="00DC323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D1CE19B" w14:textId="77777777" w:rsidR="00DC3233" w:rsidRDefault="00DC323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807A8C3" w14:textId="77777777" w:rsidR="00DC3233" w:rsidRDefault="00DC323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8E2162F" w14:textId="77777777" w:rsidR="00DC3233" w:rsidRDefault="00DC3233">
            <w:pPr>
              <w:pStyle w:val="EmptyCellLayoutStyle"/>
              <w:spacing w:after="0" w:line="240" w:lineRule="auto"/>
            </w:pPr>
          </w:p>
        </w:tc>
      </w:tr>
      <w:tr w:rsidR="000D6047" w14:paraId="15B14FAF" w14:textId="77777777" w:rsidTr="000D6047">
        <w:trPr>
          <w:trHeight w:val="1305"/>
        </w:trPr>
        <w:tc>
          <w:tcPr>
            <w:tcW w:w="115" w:type="dxa"/>
          </w:tcPr>
          <w:p w14:paraId="725F240C" w14:textId="77777777" w:rsidR="00DC3233" w:rsidRDefault="00DC32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C3233" w14:paraId="2D787FF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6E4D5" w14:textId="77777777" w:rsidR="00DC3233" w:rsidRDefault="000D60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8B59E9E" w14:textId="77777777" w:rsidR="00DC3233" w:rsidRDefault="000D60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A92C1B4" w14:textId="77777777" w:rsidR="00DC3233" w:rsidRDefault="000D604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B1DF9F9" w14:textId="77777777" w:rsidR="00DC3233" w:rsidRDefault="000D604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80B884B" w14:textId="77777777" w:rsidR="00DC3233" w:rsidRDefault="000D60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2D2BF1E" w14:textId="77777777" w:rsidR="00DC3233" w:rsidRDefault="00DC3233">
            <w:pPr>
              <w:spacing w:after="0" w:line="240" w:lineRule="auto"/>
            </w:pPr>
          </w:p>
        </w:tc>
        <w:tc>
          <w:tcPr>
            <w:tcW w:w="285" w:type="dxa"/>
          </w:tcPr>
          <w:p w14:paraId="526F5F8C" w14:textId="77777777" w:rsidR="00DC3233" w:rsidRDefault="00DC3233">
            <w:pPr>
              <w:pStyle w:val="EmptyCellLayoutStyle"/>
              <w:spacing w:after="0" w:line="240" w:lineRule="auto"/>
            </w:pPr>
          </w:p>
        </w:tc>
      </w:tr>
      <w:tr w:rsidR="00DC3233" w14:paraId="007F6C66" w14:textId="77777777">
        <w:trPr>
          <w:trHeight w:val="100"/>
        </w:trPr>
        <w:tc>
          <w:tcPr>
            <w:tcW w:w="115" w:type="dxa"/>
          </w:tcPr>
          <w:p w14:paraId="4E4AAD89" w14:textId="77777777" w:rsidR="00DC3233" w:rsidRDefault="00DC32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F04D1E" w14:textId="77777777" w:rsidR="00DC3233" w:rsidRDefault="00DC323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ACB4467" w14:textId="77777777" w:rsidR="00DC3233" w:rsidRDefault="00DC323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30BE85B" w14:textId="77777777" w:rsidR="00DC3233" w:rsidRDefault="00DC323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ADDA2BA" w14:textId="77777777" w:rsidR="00DC3233" w:rsidRDefault="00DC323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B8B834" w14:textId="77777777" w:rsidR="00DC3233" w:rsidRDefault="00DC3233">
            <w:pPr>
              <w:pStyle w:val="EmptyCellLayoutStyle"/>
              <w:spacing w:after="0" w:line="240" w:lineRule="auto"/>
            </w:pPr>
          </w:p>
        </w:tc>
      </w:tr>
      <w:tr w:rsidR="000D6047" w14:paraId="4D26D145" w14:textId="77777777" w:rsidTr="000D6047">
        <w:trPr>
          <w:trHeight w:val="1685"/>
        </w:trPr>
        <w:tc>
          <w:tcPr>
            <w:tcW w:w="115" w:type="dxa"/>
          </w:tcPr>
          <w:p w14:paraId="336E3FCD" w14:textId="77777777" w:rsidR="00DC3233" w:rsidRDefault="00DC32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C3233" w14:paraId="6D7B5C0D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25E89" w14:textId="77777777" w:rsidR="00DC3233" w:rsidRDefault="000D60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541828D" w14:textId="77777777" w:rsidR="00DC3233" w:rsidRDefault="000D604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2D3A3613" w14:textId="77777777" w:rsidR="00DC3233" w:rsidRDefault="000D60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D3946BD" w14:textId="77777777" w:rsidR="00DC3233" w:rsidRDefault="000D604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095B9BF7" w14:textId="77777777" w:rsidR="00DC3233" w:rsidRDefault="000D604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1A7AFFA7" w14:textId="77777777" w:rsidR="00DC3233" w:rsidRDefault="000D604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7BAE6C3D" w14:textId="77777777" w:rsidR="00DC3233" w:rsidRDefault="000D60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08758EF" w14:textId="77777777" w:rsidR="00DC3233" w:rsidRDefault="00DC3233">
            <w:pPr>
              <w:spacing w:after="0" w:line="240" w:lineRule="auto"/>
            </w:pPr>
          </w:p>
        </w:tc>
        <w:tc>
          <w:tcPr>
            <w:tcW w:w="285" w:type="dxa"/>
          </w:tcPr>
          <w:p w14:paraId="33332BDF" w14:textId="77777777" w:rsidR="00DC3233" w:rsidRDefault="00DC3233">
            <w:pPr>
              <w:pStyle w:val="EmptyCellLayoutStyle"/>
              <w:spacing w:after="0" w:line="240" w:lineRule="auto"/>
            </w:pPr>
          </w:p>
        </w:tc>
      </w:tr>
      <w:tr w:rsidR="00DC3233" w14:paraId="4E419F6F" w14:textId="77777777">
        <w:trPr>
          <w:trHeight w:val="59"/>
        </w:trPr>
        <w:tc>
          <w:tcPr>
            <w:tcW w:w="115" w:type="dxa"/>
          </w:tcPr>
          <w:p w14:paraId="653713F0" w14:textId="77777777" w:rsidR="00DC3233" w:rsidRDefault="00DC32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D04D028" w14:textId="77777777" w:rsidR="00DC3233" w:rsidRDefault="00DC323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CB24C93" w14:textId="77777777" w:rsidR="00DC3233" w:rsidRDefault="00DC323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F30662A" w14:textId="77777777" w:rsidR="00DC3233" w:rsidRDefault="00DC323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ECC2D06" w14:textId="77777777" w:rsidR="00DC3233" w:rsidRDefault="00DC323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9E8423B" w14:textId="77777777" w:rsidR="00DC3233" w:rsidRDefault="00DC3233">
            <w:pPr>
              <w:pStyle w:val="EmptyCellLayoutStyle"/>
              <w:spacing w:after="0" w:line="240" w:lineRule="auto"/>
            </w:pPr>
          </w:p>
        </w:tc>
      </w:tr>
    </w:tbl>
    <w:p w14:paraId="468E4289" w14:textId="77777777" w:rsidR="00DC3233" w:rsidRDefault="00DC3233">
      <w:pPr>
        <w:spacing w:after="0" w:line="240" w:lineRule="auto"/>
      </w:pPr>
    </w:p>
    <w:sectPr w:rsidR="00DC3233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11A4D" w14:textId="77777777" w:rsidR="000D6047" w:rsidRDefault="000D6047">
      <w:pPr>
        <w:spacing w:after="0" w:line="240" w:lineRule="auto"/>
      </w:pPr>
      <w:r>
        <w:separator/>
      </w:r>
    </w:p>
  </w:endnote>
  <w:endnote w:type="continuationSeparator" w:id="0">
    <w:p w14:paraId="26C0127C" w14:textId="77777777" w:rsidR="000D6047" w:rsidRDefault="000D6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DC3233" w14:paraId="285C84B5" w14:textId="77777777">
      <w:tc>
        <w:tcPr>
          <w:tcW w:w="9346" w:type="dxa"/>
        </w:tcPr>
        <w:p w14:paraId="67C25F41" w14:textId="77777777" w:rsidR="00DC3233" w:rsidRDefault="00DC323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6CD2DA3" w14:textId="77777777" w:rsidR="00DC3233" w:rsidRDefault="00DC3233">
          <w:pPr>
            <w:pStyle w:val="EmptyCellLayoutStyle"/>
            <w:spacing w:after="0" w:line="240" w:lineRule="auto"/>
          </w:pPr>
        </w:p>
      </w:tc>
    </w:tr>
    <w:tr w:rsidR="00DC3233" w14:paraId="6084EC48" w14:textId="77777777">
      <w:tc>
        <w:tcPr>
          <w:tcW w:w="9346" w:type="dxa"/>
        </w:tcPr>
        <w:p w14:paraId="005BD9F7" w14:textId="77777777" w:rsidR="00DC3233" w:rsidRDefault="00DC323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C3233" w14:paraId="5CC2F1D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EC593C6" w14:textId="77777777" w:rsidR="00DC3233" w:rsidRDefault="000D604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DC598D5" w14:textId="77777777" w:rsidR="00DC3233" w:rsidRDefault="00DC3233">
          <w:pPr>
            <w:spacing w:after="0" w:line="240" w:lineRule="auto"/>
          </w:pPr>
        </w:p>
      </w:tc>
    </w:tr>
    <w:tr w:rsidR="00DC3233" w14:paraId="0A631FDF" w14:textId="77777777">
      <w:tc>
        <w:tcPr>
          <w:tcW w:w="9346" w:type="dxa"/>
        </w:tcPr>
        <w:p w14:paraId="66697C3E" w14:textId="77777777" w:rsidR="00DC3233" w:rsidRDefault="00DC323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7D03A8D" w14:textId="77777777" w:rsidR="00DC3233" w:rsidRDefault="00DC323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CC3EF" w14:textId="77777777" w:rsidR="000D6047" w:rsidRDefault="000D6047">
      <w:pPr>
        <w:spacing w:after="0" w:line="240" w:lineRule="auto"/>
      </w:pPr>
      <w:r>
        <w:separator/>
      </w:r>
    </w:p>
  </w:footnote>
  <w:footnote w:type="continuationSeparator" w:id="0">
    <w:p w14:paraId="0A65A198" w14:textId="77777777" w:rsidR="000D6047" w:rsidRDefault="000D6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DC3233" w14:paraId="13F7105E" w14:textId="77777777">
      <w:tc>
        <w:tcPr>
          <w:tcW w:w="144" w:type="dxa"/>
        </w:tcPr>
        <w:p w14:paraId="447F56BF" w14:textId="77777777" w:rsidR="00DC3233" w:rsidRDefault="00DC323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42FAC6F" w14:textId="77777777" w:rsidR="00DC3233" w:rsidRDefault="00DC3233">
          <w:pPr>
            <w:pStyle w:val="EmptyCellLayoutStyle"/>
            <w:spacing w:after="0" w:line="240" w:lineRule="auto"/>
          </w:pPr>
        </w:p>
      </w:tc>
    </w:tr>
    <w:tr w:rsidR="00DC3233" w14:paraId="7921FF98" w14:textId="77777777">
      <w:tc>
        <w:tcPr>
          <w:tcW w:w="144" w:type="dxa"/>
        </w:tcPr>
        <w:p w14:paraId="083BAB29" w14:textId="77777777" w:rsidR="00DC3233" w:rsidRDefault="00DC323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C3233" w14:paraId="381F2F60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4220288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7C815EA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1FD8B40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6D3D689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7DA4020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ADAFD38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E310EE7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B15B1A6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A4CFF5A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6ECF591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B95754C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FC1B23C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4DF8889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E858FFE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4F1BACC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897EE70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7A31FB8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804B84E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</w:tr>
          <w:tr w:rsidR="000D6047" w14:paraId="1CB0946F" w14:textId="77777777" w:rsidTr="000D604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6941B4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DC3233" w14:paraId="3E77E50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0A6957" w14:textId="77777777" w:rsidR="00DC3233" w:rsidRDefault="000D604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97N18/33</w:t>
                      </w:r>
                    </w:p>
                  </w:tc>
                </w:tr>
              </w:tbl>
              <w:p w14:paraId="18992C43" w14:textId="77777777" w:rsidR="00DC3233" w:rsidRDefault="00DC323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4FD83A8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</w:tr>
          <w:tr w:rsidR="00DC3233" w14:paraId="1377DC7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3B15FB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EC705BE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4340F68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C3FEA43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0AF23D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DFC0F90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9EDD576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22FB03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D04988E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45D39BB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7C92FA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11F44B4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79B9CF5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E14EAE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9941D5C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373C71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16BC14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3A1D04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</w:tr>
          <w:tr w:rsidR="000D6047" w14:paraId="114167A4" w14:textId="77777777" w:rsidTr="000D604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50F1E1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5C373A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DC3233" w14:paraId="01A5E91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BF9AE3" w14:textId="77777777" w:rsidR="00DC3233" w:rsidRDefault="000D604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4EC875A" w14:textId="77777777" w:rsidR="00DC3233" w:rsidRDefault="00DC323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A9CF7C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DC3233" w14:paraId="1D6A8F42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89A422" w14:textId="77777777" w:rsidR="00DC3233" w:rsidRDefault="000D604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9711833</w:t>
                      </w:r>
                    </w:p>
                  </w:tc>
                </w:tr>
              </w:tbl>
              <w:p w14:paraId="1C06A7D4" w14:textId="77777777" w:rsidR="00DC3233" w:rsidRDefault="00DC323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8D0B18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DC3233" w14:paraId="3229CC0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EF5F5A" w14:textId="77777777" w:rsidR="00DC3233" w:rsidRDefault="000D604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885C5B9" w14:textId="77777777" w:rsidR="00DC3233" w:rsidRDefault="00DC323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EFF0A20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341EC7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8D9821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DC3233" w14:paraId="383E7AD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11E9AD" w14:textId="77777777" w:rsidR="00DC3233" w:rsidRDefault="000D604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27.09.2018</w:t>
                      </w:r>
                    </w:p>
                  </w:tc>
                </w:tr>
              </w:tbl>
              <w:p w14:paraId="4FFAB67C" w14:textId="77777777" w:rsidR="00DC3233" w:rsidRDefault="00DC323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3797F9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DC3233" w14:paraId="3187F9EC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CE1EFF" w14:textId="77777777" w:rsidR="00DC3233" w:rsidRDefault="000D604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88BB20B" w14:textId="77777777" w:rsidR="00DC3233" w:rsidRDefault="00DC323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3A2BA2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DC3233" w14:paraId="71A6514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A8C54F" w14:textId="77777777" w:rsidR="00DC3233" w:rsidRDefault="000D604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82 629 Kč</w:t>
                      </w:r>
                    </w:p>
                  </w:tc>
                </w:tr>
              </w:tbl>
              <w:p w14:paraId="1488C1B9" w14:textId="77777777" w:rsidR="00DC3233" w:rsidRDefault="00DC323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D7CA135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</w:tr>
          <w:tr w:rsidR="00DC3233" w14:paraId="2F45AF4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31BBF3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00403B0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50E496F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02400A4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395AD5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35E939D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E51E027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6110425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5D8E053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C22A4AC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143021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9872D10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1D8BF2A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32A8DF2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2942EAB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CF20FA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A30F2E7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E39130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</w:tr>
          <w:tr w:rsidR="00DC3233" w14:paraId="05323E6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625CFC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9604BE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540B4A7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5F5D61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8E55F7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E84A4CC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1B2E534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0FAD1F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F713EB3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67F3AF5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05B25B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980F5E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F927FD6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3F03CB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6814E6D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AA709C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AAECF51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540434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</w:tr>
          <w:tr w:rsidR="00DC3233" w14:paraId="3BB2495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916EB4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50D572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DC3233" w14:paraId="0FB3471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19392E" w14:textId="77777777" w:rsidR="00DC3233" w:rsidRDefault="000D604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BBC2695" w14:textId="77777777" w:rsidR="00DC3233" w:rsidRDefault="00DC323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21166B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65DD1E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AE07DFF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14E7F05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B6BC56C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0819B93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3A19FE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03D29B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CB36587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94ACCB3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9BD501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647695E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A22B78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46A58C9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DCE7B8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</w:tr>
          <w:tr w:rsidR="000D6047" w14:paraId="7BFF0A23" w14:textId="77777777" w:rsidTr="000D604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1B59EF3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F9F9728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876D34A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1949E2A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849AC2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DC3233" w14:paraId="29BAABA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31D4BB" w14:textId="77777777" w:rsidR="00DC3233" w:rsidRDefault="000D604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16.07.2025</w:t>
                      </w:r>
                    </w:p>
                  </w:tc>
                </w:tr>
              </w:tbl>
              <w:p w14:paraId="7957F577" w14:textId="77777777" w:rsidR="00DC3233" w:rsidRDefault="00DC323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E70D83B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A242EF9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DC3233" w14:paraId="64D3128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2AAA46" w14:textId="77777777" w:rsidR="00DC3233" w:rsidRDefault="000D604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07A8961" w14:textId="77777777" w:rsidR="00DC3233" w:rsidRDefault="00DC323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156FB3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E6AFBD2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94B804D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860215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00AC011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76F6E4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9EA2A78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6C2CCA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</w:tr>
          <w:tr w:rsidR="000D6047" w14:paraId="222DE2FF" w14:textId="77777777" w:rsidTr="000D604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34C8DF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0AB2B5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B769D3A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7A91E3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3B86D0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BAF88C4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1EB1AE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9317F5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20AF13C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7BF9BF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DC3233" w14:paraId="00EC2865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28E52A" w14:textId="77777777" w:rsidR="00DC3233" w:rsidRDefault="000D604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01.10.2018</w:t>
                      </w:r>
                    </w:p>
                  </w:tc>
                </w:tr>
              </w:tbl>
              <w:p w14:paraId="7ED65DA4" w14:textId="77777777" w:rsidR="00DC3233" w:rsidRDefault="00DC323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4D26204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60704FA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56C1BC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9533E1D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8298D4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</w:tr>
          <w:tr w:rsidR="000D6047" w14:paraId="40A8434F" w14:textId="77777777" w:rsidTr="000D604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6A0C5B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68CFFB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FFFB09E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276E78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C5DFF7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02DCFA4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836FF0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6A2E37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57BE0A1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C6542A6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BAC30E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ED9C787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8EDD474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6FC4EBD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659861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C939468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B14B73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</w:tr>
          <w:tr w:rsidR="00DC3233" w14:paraId="445192D8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22B00F3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6D01630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7EFF3D9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B6A9F73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473F3E4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F604800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BB6D720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067F07F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E81F402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A7AA938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EBAC7E6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E939473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EB2EE13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16410C4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6E3FC15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34A730B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A2C366E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D30CDBD" w14:textId="77777777" w:rsidR="00DC3233" w:rsidRDefault="00DC323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87B3161" w14:textId="77777777" w:rsidR="00DC3233" w:rsidRDefault="00DC3233">
          <w:pPr>
            <w:spacing w:after="0" w:line="240" w:lineRule="auto"/>
          </w:pPr>
        </w:p>
      </w:tc>
    </w:tr>
    <w:tr w:rsidR="00DC3233" w14:paraId="2407F8AC" w14:textId="77777777">
      <w:tc>
        <w:tcPr>
          <w:tcW w:w="144" w:type="dxa"/>
        </w:tcPr>
        <w:p w14:paraId="2857749D" w14:textId="77777777" w:rsidR="00DC3233" w:rsidRDefault="00DC323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E217165" w14:textId="77777777" w:rsidR="00DC3233" w:rsidRDefault="00DC323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59790981">
    <w:abstractNumId w:val="0"/>
  </w:num>
  <w:num w:numId="2" w16cid:durableId="1216770203">
    <w:abstractNumId w:val="1"/>
  </w:num>
  <w:num w:numId="3" w16cid:durableId="1074162218">
    <w:abstractNumId w:val="2"/>
  </w:num>
  <w:num w:numId="4" w16cid:durableId="1097873524">
    <w:abstractNumId w:val="3"/>
  </w:num>
  <w:num w:numId="5" w16cid:durableId="556431017">
    <w:abstractNumId w:val="4"/>
  </w:num>
  <w:num w:numId="6" w16cid:durableId="135801945">
    <w:abstractNumId w:val="5"/>
  </w:num>
  <w:num w:numId="7" w16cid:durableId="1852336692">
    <w:abstractNumId w:val="6"/>
  </w:num>
  <w:num w:numId="8" w16cid:durableId="1513839706">
    <w:abstractNumId w:val="7"/>
  </w:num>
  <w:num w:numId="9" w16cid:durableId="693969384">
    <w:abstractNumId w:val="8"/>
  </w:num>
  <w:num w:numId="10" w16cid:durableId="84107879">
    <w:abstractNumId w:val="9"/>
  </w:num>
  <w:num w:numId="11" w16cid:durableId="466944004">
    <w:abstractNumId w:val="10"/>
  </w:num>
  <w:num w:numId="12" w16cid:durableId="1649018126">
    <w:abstractNumId w:val="11"/>
  </w:num>
  <w:num w:numId="13" w16cid:durableId="1535923431">
    <w:abstractNumId w:val="12"/>
  </w:num>
  <w:num w:numId="14" w16cid:durableId="1253392636">
    <w:abstractNumId w:val="13"/>
  </w:num>
  <w:num w:numId="15" w16cid:durableId="410277801">
    <w:abstractNumId w:val="14"/>
  </w:num>
  <w:num w:numId="16" w16cid:durableId="1250039203">
    <w:abstractNumId w:val="15"/>
  </w:num>
  <w:num w:numId="17" w16cid:durableId="105081170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233"/>
    <w:rsid w:val="000D6047"/>
    <w:rsid w:val="008A46B5"/>
    <w:rsid w:val="00A35F98"/>
    <w:rsid w:val="00D559E0"/>
    <w:rsid w:val="00DC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F32C9"/>
  <w15:docId w15:val="{853A6B10-F08A-4673-8808-07B386B34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1813</Characters>
  <Application>Microsoft Office Word</Application>
  <DocSecurity>0</DocSecurity>
  <Lines>15</Lines>
  <Paragraphs>4</Paragraphs>
  <ScaleCrop>false</ScaleCrop>
  <Company>Státní pozemkový úřad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3</cp:revision>
  <dcterms:created xsi:type="dcterms:W3CDTF">2025-07-16T07:34:00Z</dcterms:created>
  <dcterms:modified xsi:type="dcterms:W3CDTF">2025-08-28T06:45:00Z</dcterms:modified>
</cp:coreProperties>
</file>