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77B0E" w:rsidR="00FC7B1A" w:rsidP="00B00A40" w:rsidRDefault="0024003E" w14:paraId="523061FA" wp14:textId="77777777">
      <w:pPr>
        <w:ind w:left="709" w:hanging="709"/>
        <w:jc w:val="center"/>
        <w:rPr>
          <w:rFonts w:ascii="Calibri" w:hAnsi="Calibri" w:cs="Calibri"/>
          <w:b/>
          <w:sz w:val="28"/>
          <w:szCs w:val="28"/>
        </w:rPr>
      </w:pPr>
      <w:r w:rsidRPr="00E77B0E">
        <w:rPr>
          <w:rFonts w:ascii="Calibri" w:hAnsi="Calibri" w:cs="Calibri"/>
          <w:b/>
          <w:sz w:val="28"/>
          <w:szCs w:val="28"/>
        </w:rPr>
        <w:t xml:space="preserve">Dodatek č. </w:t>
      </w:r>
      <w:r w:rsidRPr="00E77B0E" w:rsidR="005B328F">
        <w:rPr>
          <w:rFonts w:ascii="Calibri" w:hAnsi="Calibri" w:cs="Calibri"/>
          <w:b/>
          <w:sz w:val="28"/>
          <w:szCs w:val="28"/>
        </w:rPr>
        <w:t>1</w:t>
      </w:r>
    </w:p>
    <w:p xmlns:wp14="http://schemas.microsoft.com/office/word/2010/wordml" w:rsidRPr="00E77B0E" w:rsidR="00C742B2" w:rsidP="22429FD0" w:rsidRDefault="0043402D" w14:paraId="017F1546" wp14:textId="6FB8E7FD">
      <w:pPr>
        <w:ind w:left="709" w:hanging="709"/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 w:rsidRPr="6729EF14" w:rsidR="2F6BE0A4">
        <w:rPr>
          <w:rFonts w:ascii="Calibri" w:hAnsi="Calibri" w:cs="Calibri"/>
          <w:b w:val="1"/>
          <w:bCs w:val="1"/>
          <w:sz w:val="28"/>
          <w:szCs w:val="28"/>
        </w:rPr>
        <w:t>k</w:t>
      </w:r>
      <w:r w:rsidRPr="6729EF14" w:rsidR="1CBC2B30">
        <w:rPr>
          <w:rFonts w:ascii="Calibri" w:hAnsi="Calibri" w:cs="Calibri"/>
          <w:b w:val="1"/>
          <w:bCs w:val="1"/>
          <w:sz w:val="28"/>
          <w:szCs w:val="28"/>
        </w:rPr>
        <w:t> rámcov</w:t>
      </w:r>
      <w:r w:rsidRPr="6729EF14" w:rsidR="05675914">
        <w:rPr>
          <w:rFonts w:ascii="Calibri" w:hAnsi="Calibri" w:cs="Calibri"/>
          <w:b w:val="1"/>
          <w:bCs w:val="1"/>
          <w:sz w:val="28"/>
          <w:szCs w:val="28"/>
        </w:rPr>
        <w:t>é</w:t>
      </w:r>
      <w:r w:rsidRPr="6729EF14" w:rsidR="1CBC2B30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6729EF14" w:rsidR="675D759C">
        <w:rPr>
          <w:rFonts w:ascii="Calibri" w:hAnsi="Calibri" w:cs="Calibri"/>
          <w:b w:val="1"/>
          <w:bCs w:val="1"/>
          <w:sz w:val="28"/>
          <w:szCs w:val="28"/>
        </w:rPr>
        <w:t>Smlouvě</w:t>
      </w:r>
      <w:r w:rsidRPr="6729EF14" w:rsidR="1B6AC3EE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6729EF14" w:rsidR="1CBC2B30">
        <w:rPr>
          <w:rFonts w:ascii="Calibri" w:hAnsi="Calibri" w:cs="Calibri"/>
          <w:b w:val="1"/>
          <w:bCs w:val="1"/>
          <w:sz w:val="28"/>
          <w:szCs w:val="28"/>
        </w:rPr>
        <w:t xml:space="preserve">o dílo </w:t>
      </w:r>
      <w:r w:rsidRPr="6729EF14" w:rsidR="28696B3C">
        <w:rPr>
          <w:rFonts w:ascii="Calibri" w:hAnsi="Calibri" w:cs="Calibri"/>
          <w:b w:val="1"/>
          <w:bCs w:val="1"/>
          <w:sz w:val="28"/>
          <w:szCs w:val="28"/>
        </w:rPr>
        <w:t>č.</w:t>
      </w:r>
      <w:r w:rsidRPr="6729EF14" w:rsidR="5752DB18">
        <w:rPr>
          <w:rFonts w:ascii="Calibri" w:hAnsi="Calibri" w:cs="Calibri"/>
          <w:b w:val="1"/>
          <w:bCs w:val="1"/>
          <w:sz w:val="28"/>
          <w:szCs w:val="28"/>
        </w:rPr>
        <w:t xml:space="preserve"> </w:t>
      </w:r>
      <w:r w:rsidRPr="6729EF14" w:rsidR="025CFC75">
        <w:rPr>
          <w:rFonts w:ascii="Calibri" w:hAnsi="Calibri" w:cs="Calibri"/>
          <w:b w:val="1"/>
          <w:bCs w:val="1"/>
          <w:sz w:val="28"/>
          <w:szCs w:val="28"/>
        </w:rPr>
        <w:t>23</w:t>
      </w:r>
      <w:r w:rsidRPr="6729EF14" w:rsidR="174C64AF">
        <w:rPr>
          <w:rFonts w:ascii="Calibri" w:hAnsi="Calibri" w:cs="Calibri"/>
          <w:b w:val="1"/>
          <w:bCs w:val="1"/>
          <w:sz w:val="28"/>
          <w:szCs w:val="28"/>
        </w:rPr>
        <w:t>1167</w:t>
      </w:r>
    </w:p>
    <w:p xmlns:wp14="http://schemas.microsoft.com/office/word/2010/wordml" w:rsidR="00475CC9" w:rsidP="0097403D" w:rsidRDefault="00475CC9" w14:paraId="672A6659" wp14:textId="77777777">
      <w:pPr>
        <w:rPr>
          <w:rFonts w:ascii="Calibri" w:hAnsi="Calibri" w:cs="Calibri"/>
          <w:bCs/>
        </w:rPr>
      </w:pPr>
    </w:p>
    <w:p xmlns:wp14="http://schemas.microsoft.com/office/word/2010/wordml" w:rsidR="00E77B0E" w:rsidP="0097403D" w:rsidRDefault="00E77B0E" w14:paraId="0A37501D" wp14:textId="77777777">
      <w:pPr>
        <w:rPr>
          <w:rFonts w:ascii="Calibri" w:hAnsi="Calibri" w:cs="Calibri"/>
          <w:bCs/>
        </w:rPr>
      </w:pPr>
    </w:p>
    <w:p xmlns:wp14="http://schemas.microsoft.com/office/word/2010/wordml" w:rsidRPr="00E77B0E" w:rsidR="00E77B0E" w:rsidP="0097403D" w:rsidRDefault="00E77B0E" w14:paraId="5DAB6C7B" wp14:textId="77777777">
      <w:pPr>
        <w:rPr>
          <w:rFonts w:ascii="Calibri" w:hAnsi="Calibri" w:cs="Calibri"/>
          <w:bCs/>
        </w:rPr>
      </w:pPr>
    </w:p>
    <w:p xmlns:wp14="http://schemas.microsoft.com/office/word/2010/wordml" w:rsidRPr="0097403D" w:rsidR="00CF3FA8" w:rsidP="00CF3FA8" w:rsidRDefault="00CF3FA8" w14:paraId="51C26C80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b/>
          <w:bCs/>
          <w:lang w:eastAsia="cs-CZ"/>
        </w:rPr>
        <w:t xml:space="preserve">Národní muzeum </w:t>
      </w:r>
      <w:r w:rsidRPr="0097403D">
        <w:rPr>
          <w:rFonts w:ascii="Calibri" w:hAnsi="Calibri" w:eastAsia="Times New Roman" w:cs="Calibri"/>
          <w:lang w:eastAsia="cs-CZ"/>
        </w:rPr>
        <w:t>příspěvková organizace</w:t>
      </w:r>
    </w:p>
    <w:p xmlns:wp14="http://schemas.microsoft.com/office/word/2010/wordml" w:rsidRPr="0097403D" w:rsidR="00CF3FA8" w:rsidP="00CF3FA8" w:rsidRDefault="00CF3FA8" w14:paraId="695B73B5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 xml:space="preserve">Se sídlem: Václavské náměstí </w:t>
      </w:r>
      <w:r w:rsidRPr="0097403D" w:rsidR="00DC1F8F">
        <w:rPr>
          <w:rFonts w:ascii="Calibri" w:hAnsi="Calibri" w:eastAsia="Times New Roman" w:cs="Calibri"/>
          <w:lang w:eastAsia="cs-CZ"/>
        </w:rPr>
        <w:t>1700/</w:t>
      </w:r>
      <w:r w:rsidRPr="0097403D">
        <w:rPr>
          <w:rFonts w:ascii="Calibri" w:hAnsi="Calibri" w:eastAsia="Times New Roman" w:cs="Calibri"/>
          <w:lang w:eastAsia="cs-CZ"/>
        </w:rPr>
        <w:t>68, 11</w:t>
      </w:r>
      <w:r w:rsidRPr="0097403D" w:rsidR="00DC1F8F">
        <w:rPr>
          <w:rFonts w:ascii="Calibri" w:hAnsi="Calibri" w:eastAsia="Times New Roman" w:cs="Calibri"/>
          <w:lang w:eastAsia="cs-CZ"/>
        </w:rPr>
        <w:t>0</w:t>
      </w:r>
      <w:r w:rsidRPr="0097403D">
        <w:rPr>
          <w:rFonts w:ascii="Calibri" w:hAnsi="Calibri" w:eastAsia="Times New Roman" w:cs="Calibri"/>
          <w:lang w:eastAsia="cs-CZ"/>
        </w:rPr>
        <w:t xml:space="preserve"> </w:t>
      </w:r>
      <w:r w:rsidRPr="0097403D" w:rsidR="00DC1F8F">
        <w:rPr>
          <w:rFonts w:ascii="Calibri" w:hAnsi="Calibri" w:eastAsia="Times New Roman" w:cs="Calibri"/>
          <w:lang w:eastAsia="cs-CZ"/>
        </w:rPr>
        <w:t>00</w:t>
      </w:r>
      <w:r w:rsidRPr="0097403D">
        <w:rPr>
          <w:rFonts w:ascii="Calibri" w:hAnsi="Calibri" w:eastAsia="Times New Roman" w:cs="Calibri"/>
          <w:lang w:eastAsia="cs-CZ"/>
        </w:rPr>
        <w:t xml:space="preserve"> Praha 1</w:t>
      </w:r>
    </w:p>
    <w:p xmlns:wp14="http://schemas.microsoft.com/office/word/2010/wordml" w:rsidRPr="0097403D" w:rsidR="00CF3FA8" w:rsidP="00CF3FA8" w:rsidRDefault="00CF3FA8" w14:paraId="683E528C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 xml:space="preserve">Zastoupené: </w:t>
      </w:r>
      <w:r w:rsidR="00613178">
        <w:rPr>
          <w:rFonts w:ascii="Calibri" w:hAnsi="Calibri" w:eastAsia="Times New Roman" w:cs="Calibri"/>
          <w:lang w:eastAsia="cs-CZ"/>
        </w:rPr>
        <w:t>Mgr. Petrem Brůhou, náměstkem pro centrální sbírkotvornou a výstavní činnost</w:t>
      </w:r>
    </w:p>
    <w:p xmlns:wp14="http://schemas.microsoft.com/office/word/2010/wordml" w:rsidR="00CF3FA8" w:rsidP="00CF3FA8" w:rsidRDefault="00CF3FA8" w14:paraId="7FA6BA77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IČ: 00023272, DIČ: CZ00023272</w:t>
      </w:r>
    </w:p>
    <w:p xmlns:wp14="http://schemas.microsoft.com/office/word/2010/wordml" w:rsidRPr="0097403D" w:rsidR="00613178" w:rsidP="00CF3FA8" w:rsidRDefault="00613178" w14:paraId="79637B20" wp14:textId="25D3985B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429FD0" w:rsidR="025CFC75">
        <w:rPr>
          <w:rFonts w:ascii="Calibri" w:hAnsi="Calibri" w:eastAsia="Times New Roman" w:cs="Calibri"/>
          <w:lang w:eastAsia="cs-CZ"/>
        </w:rPr>
        <w:t xml:space="preserve">kontaktní osoba: </w:t>
      </w:r>
      <w:r w:rsidRPr="22429FD0" w:rsidR="309D8BF9">
        <w:rPr>
          <w:rFonts w:ascii="Calibri" w:hAnsi="Calibri" w:eastAsia="Times New Roman" w:cs="Calibri"/>
          <w:lang w:eastAsia="cs-CZ"/>
        </w:rPr>
        <w:t xml:space="preserve">Mgr. Jana </w:t>
      </w:r>
      <w:r w:rsidRPr="22429FD0" w:rsidR="309D8BF9">
        <w:rPr>
          <w:rFonts w:ascii="Calibri" w:hAnsi="Calibri" w:eastAsia="Times New Roman" w:cs="Calibri"/>
          <w:lang w:eastAsia="cs-CZ"/>
        </w:rPr>
        <w:t>Fottová</w:t>
      </w:r>
      <w:r w:rsidRPr="22429FD0" w:rsidR="309D8BF9">
        <w:rPr>
          <w:rFonts w:ascii="Calibri" w:hAnsi="Calibri" w:eastAsia="Times New Roman" w:cs="Calibri"/>
          <w:lang w:eastAsia="cs-CZ"/>
        </w:rPr>
        <w:t>, Výstavní oddělení</w:t>
      </w:r>
    </w:p>
    <w:p xmlns:wp14="http://schemas.microsoft.com/office/word/2010/wordml" w:rsidRPr="00E77B0E" w:rsidR="00CF3FA8" w:rsidP="00CF3FA8" w:rsidRDefault="00CF3FA8" w14:paraId="6EFC3A5B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E77B0E">
        <w:rPr>
          <w:rFonts w:ascii="Calibri" w:hAnsi="Calibri" w:eastAsia="Times New Roman" w:cs="Calibri"/>
          <w:lang w:eastAsia="cs-CZ"/>
        </w:rPr>
        <w:t>(dále jen „</w:t>
      </w:r>
      <w:r w:rsidRPr="00E77B0E" w:rsidR="00E77B0E">
        <w:rPr>
          <w:rFonts w:ascii="Calibri" w:hAnsi="Calibri" w:eastAsia="Times New Roman" w:cs="Calibri"/>
          <w:lang w:eastAsia="cs-CZ"/>
        </w:rPr>
        <w:t>o</w:t>
      </w:r>
      <w:r w:rsidRPr="00E77B0E">
        <w:rPr>
          <w:rFonts w:ascii="Calibri" w:hAnsi="Calibri" w:eastAsia="Times New Roman" w:cs="Calibri"/>
          <w:lang w:eastAsia="cs-CZ"/>
        </w:rPr>
        <w:t>bjednatel“)</w:t>
      </w:r>
    </w:p>
    <w:p xmlns:wp14="http://schemas.microsoft.com/office/word/2010/wordml" w:rsidRPr="0097403D" w:rsidR="00CF3FA8" w:rsidP="00CF3FA8" w:rsidRDefault="00CF3FA8" w14:paraId="02EB378F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</w:p>
    <w:p xmlns:wp14="http://schemas.microsoft.com/office/word/2010/wordml" w:rsidRPr="0097403D" w:rsidR="00CF3FA8" w:rsidP="00CF3FA8" w:rsidRDefault="00CF3FA8" w14:paraId="45F94F8F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0097403D">
        <w:rPr>
          <w:rFonts w:ascii="Calibri" w:hAnsi="Calibri" w:eastAsia="Times New Roman" w:cs="Calibri"/>
          <w:lang w:eastAsia="cs-CZ"/>
        </w:rPr>
        <w:t>a</w:t>
      </w:r>
    </w:p>
    <w:p xmlns:wp14="http://schemas.microsoft.com/office/word/2010/wordml" w:rsidRPr="0097403D" w:rsidR="00CF3FA8" w:rsidP="00CF3FA8" w:rsidRDefault="00CF3FA8" w14:paraId="6A05A809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</w:p>
    <w:p xmlns:wp14="http://schemas.microsoft.com/office/word/2010/wordml" w:rsidRPr="0097403D" w:rsidR="00CF3FA8" w:rsidP="00CF3FA8" w:rsidRDefault="00613178" w14:paraId="3B5C60E4" wp14:textId="102505DA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b w:val="1"/>
          <w:bCs w:val="1"/>
          <w:lang w:eastAsia="cs-CZ"/>
        </w:rPr>
      </w:pPr>
      <w:r w:rsidRPr="22429FD0" w:rsidR="2D853887">
        <w:rPr>
          <w:rFonts w:ascii="Calibri" w:hAnsi="Calibri" w:eastAsia="Times New Roman" w:cs="Calibri"/>
          <w:b w:val="1"/>
          <w:bCs w:val="1"/>
          <w:lang w:eastAsia="cs-CZ"/>
        </w:rPr>
        <w:t>Atelier design MM s.r.o.</w:t>
      </w:r>
    </w:p>
    <w:p xmlns:wp14="http://schemas.microsoft.com/office/word/2010/wordml" w:rsidRPr="0097403D" w:rsidR="00CF3FA8" w:rsidP="00CF3FA8" w:rsidRDefault="00CF3FA8" w14:paraId="0F7315F0" wp14:textId="539359EB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429FD0" w:rsidR="7BAD19DE">
        <w:rPr>
          <w:rFonts w:ascii="Calibri" w:hAnsi="Calibri" w:eastAsia="Times New Roman" w:cs="Calibri"/>
          <w:lang w:eastAsia="cs-CZ"/>
        </w:rPr>
        <w:t xml:space="preserve">Se sídlem: </w:t>
      </w:r>
      <w:r w:rsidRPr="22429FD0" w:rsidR="0377A6E0">
        <w:rPr>
          <w:rFonts w:ascii="Calibri" w:hAnsi="Calibri" w:eastAsia="Times New Roman" w:cs="Calibri"/>
          <w:lang w:eastAsia="cs-CZ"/>
        </w:rPr>
        <w:t>Popovice 4, 250 01 Brandýs nad Labem</w:t>
      </w:r>
    </w:p>
    <w:p xmlns:wp14="http://schemas.microsoft.com/office/word/2010/wordml" w:rsidRPr="0097403D" w:rsidR="00CF3FA8" w:rsidP="00CF3FA8" w:rsidRDefault="00CF3FA8" w14:paraId="49E77283" wp14:textId="00C17050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429FD0" w:rsidR="7BAD19DE">
        <w:rPr>
          <w:rFonts w:ascii="Calibri" w:hAnsi="Calibri" w:eastAsia="Times New Roman" w:cs="Calibri"/>
          <w:lang w:eastAsia="cs-CZ"/>
        </w:rPr>
        <w:t>Zastoupen</w:t>
      </w:r>
      <w:r w:rsidRPr="22429FD0" w:rsidR="025CFC75">
        <w:rPr>
          <w:rFonts w:ascii="Calibri" w:hAnsi="Calibri" w:eastAsia="Times New Roman" w:cs="Calibri"/>
          <w:lang w:eastAsia="cs-CZ"/>
        </w:rPr>
        <w:t>á</w:t>
      </w:r>
      <w:r w:rsidRPr="22429FD0" w:rsidR="7BAD19DE">
        <w:rPr>
          <w:rFonts w:ascii="Calibri" w:hAnsi="Calibri" w:eastAsia="Times New Roman" w:cs="Calibri"/>
          <w:lang w:eastAsia="cs-CZ"/>
        </w:rPr>
        <w:t xml:space="preserve">: </w:t>
      </w:r>
      <w:r w:rsidRPr="22429FD0" w:rsidR="27E88F8E">
        <w:rPr>
          <w:rFonts w:ascii="Calibri" w:hAnsi="Calibri" w:eastAsia="Times New Roman" w:cs="Calibri"/>
          <w:lang w:eastAsia="cs-CZ"/>
        </w:rPr>
        <w:t>Mgr.A</w:t>
      </w:r>
      <w:r w:rsidRPr="22429FD0" w:rsidR="27E88F8E">
        <w:rPr>
          <w:rFonts w:ascii="Calibri" w:hAnsi="Calibri" w:eastAsia="Times New Roman" w:cs="Calibri"/>
          <w:lang w:eastAsia="cs-CZ"/>
        </w:rPr>
        <w:t>. Petrem Mackem, jednatelem společnosti</w:t>
      </w:r>
    </w:p>
    <w:p xmlns:wp14="http://schemas.microsoft.com/office/word/2010/wordml" w:rsidR="00CF3FA8" w:rsidP="00CF3FA8" w:rsidRDefault="00CF3FA8" w14:paraId="373F5B8C" wp14:textId="3E745648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6AC756A4" w:rsidR="7BAD19DE">
        <w:rPr>
          <w:rFonts w:ascii="Calibri" w:hAnsi="Calibri" w:eastAsia="Times New Roman" w:cs="Calibri"/>
          <w:lang w:eastAsia="cs-CZ"/>
        </w:rPr>
        <w:t xml:space="preserve">IČ: </w:t>
      </w:r>
      <w:r w:rsidRPr="6AC756A4" w:rsidR="025CFC75">
        <w:rPr>
          <w:rFonts w:ascii="Calibri" w:hAnsi="Calibri" w:eastAsia="Times New Roman" w:cs="Calibri"/>
          <w:lang w:eastAsia="cs-CZ"/>
        </w:rPr>
        <w:t>2</w:t>
      </w:r>
      <w:r w:rsidRPr="6AC756A4" w:rsidR="7CBE447C">
        <w:rPr>
          <w:rFonts w:ascii="Calibri" w:hAnsi="Calibri" w:eastAsia="Times New Roman" w:cs="Calibri"/>
          <w:lang w:eastAsia="cs-CZ"/>
        </w:rPr>
        <w:t>5752499</w:t>
      </w:r>
      <w:r w:rsidRPr="6AC756A4" w:rsidR="025CFC75">
        <w:rPr>
          <w:rFonts w:ascii="Calibri" w:hAnsi="Calibri" w:eastAsia="Times New Roman" w:cs="Calibri"/>
          <w:lang w:eastAsia="cs-CZ"/>
        </w:rPr>
        <w:t>, D</w:t>
      </w:r>
      <w:r w:rsidRPr="6AC756A4" w:rsidR="7BAD19DE">
        <w:rPr>
          <w:rFonts w:ascii="Calibri" w:hAnsi="Calibri" w:eastAsia="Times New Roman" w:cs="Calibri"/>
          <w:lang w:eastAsia="cs-CZ"/>
        </w:rPr>
        <w:t xml:space="preserve">IČ: </w:t>
      </w:r>
      <w:r w:rsidRPr="6AC756A4" w:rsidR="62F6774F">
        <w:rPr>
          <w:rFonts w:ascii="Calibri" w:hAnsi="Calibri" w:eastAsia="Times New Roman" w:cs="Calibri"/>
          <w:lang w:eastAsia="cs-CZ"/>
        </w:rPr>
        <w:t>CZ</w:t>
      </w:r>
      <w:r w:rsidRPr="6AC756A4" w:rsidR="0D4591BD">
        <w:rPr>
          <w:rFonts w:ascii="Calibri" w:hAnsi="Calibri" w:eastAsia="Times New Roman" w:cs="Calibri"/>
          <w:lang w:eastAsia="cs-CZ"/>
        </w:rPr>
        <w:t>25752499</w:t>
      </w:r>
    </w:p>
    <w:p xmlns:wp14="http://schemas.microsoft.com/office/word/2010/wordml" w:rsidRPr="0097403D" w:rsidR="00613178" w:rsidP="00CF3FA8" w:rsidRDefault="00613178" w14:paraId="23C50923" wp14:textId="2960AB5E">
      <w:pPr>
        <w:widowControl w:val="1"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  <w:lang w:eastAsia="cs-CZ"/>
        </w:rPr>
      </w:pPr>
      <w:r w:rsidRPr="22429FD0" w:rsidR="025CFC75">
        <w:rPr>
          <w:rFonts w:ascii="Calibri" w:hAnsi="Calibri" w:eastAsia="Times New Roman" w:cs="Calibri"/>
          <w:lang w:eastAsia="cs-CZ"/>
        </w:rPr>
        <w:t xml:space="preserve">kontaktní osoba: </w:t>
      </w:r>
      <w:r w:rsidRPr="22429FD0" w:rsidR="230AEF98">
        <w:rPr>
          <w:rFonts w:ascii="Calibri" w:hAnsi="Calibri" w:eastAsia="Times New Roman" w:cs="Calibri"/>
          <w:lang w:eastAsia="cs-CZ"/>
        </w:rPr>
        <w:t>Petr Macek</w:t>
      </w:r>
    </w:p>
    <w:p xmlns:wp14="http://schemas.microsoft.com/office/word/2010/wordml" w:rsidRPr="00E77B0E" w:rsidR="00324206" w:rsidP="00CF3FA8" w:rsidRDefault="00CF3FA8" w14:paraId="48180A08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  <w:r w:rsidRPr="00E77B0E">
        <w:rPr>
          <w:rFonts w:ascii="Calibri" w:hAnsi="Calibri" w:eastAsia="Times New Roman" w:cs="Calibri"/>
          <w:sz w:val="24"/>
          <w:szCs w:val="24"/>
        </w:rPr>
        <w:t>(dále jen „</w:t>
      </w:r>
      <w:r w:rsidR="00613178">
        <w:rPr>
          <w:rFonts w:ascii="Calibri" w:hAnsi="Calibri" w:eastAsia="Times New Roman" w:cs="Calibri"/>
          <w:sz w:val="24"/>
          <w:szCs w:val="24"/>
        </w:rPr>
        <w:t>zhotovitel</w:t>
      </w:r>
      <w:r w:rsidRPr="00E77B0E">
        <w:rPr>
          <w:rFonts w:ascii="Calibri" w:hAnsi="Calibri" w:eastAsia="Times New Roman" w:cs="Calibri"/>
          <w:sz w:val="24"/>
          <w:szCs w:val="24"/>
        </w:rPr>
        <w:t>“)</w:t>
      </w:r>
    </w:p>
    <w:p xmlns:wp14="http://schemas.microsoft.com/office/word/2010/wordml" w:rsidR="00324206" w:rsidP="00BB7F9A" w:rsidRDefault="00324206" w14:paraId="5A39BBE3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E77B0E" w:rsidP="00BB7F9A" w:rsidRDefault="00E77B0E" w14:paraId="41C8F396" wp14:textId="77777777">
      <w:pPr>
        <w:pStyle w:val="p2"/>
        <w:ind w:left="709" w:hanging="709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324206" w:rsidP="00324206" w:rsidRDefault="00324206" w14:paraId="64DD0B0F" wp14:textId="77777777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  <w:lang/>
        </w:rPr>
      </w:pPr>
      <w:r w:rsidRPr="0097403D">
        <w:rPr>
          <w:rFonts w:ascii="Calibri" w:hAnsi="Calibri" w:eastAsia="Lucida Sans Unicode" w:cs="Calibri"/>
          <w:b/>
          <w:sz w:val="24"/>
          <w:szCs w:val="24"/>
          <w:lang/>
        </w:rPr>
        <w:t>Článek 1</w:t>
      </w:r>
    </w:p>
    <w:p xmlns:wp14="http://schemas.microsoft.com/office/word/2010/wordml" w:rsidRPr="0097403D" w:rsidR="00324206" w:rsidP="008931BC" w:rsidRDefault="00324206" w14:paraId="053649FF" wp14:textId="5A8FB2FB">
      <w:pPr>
        <w:spacing w:before="120" w:after="120"/>
        <w:jc w:val="both"/>
        <w:rPr>
          <w:rFonts w:ascii="Calibri" w:hAnsi="Calibri" w:cs="Calibri"/>
          <w:color w:val="000000"/>
        </w:rPr>
      </w:pPr>
      <w:r w:rsidRPr="2714B04D" w:rsidR="50618395">
        <w:rPr>
          <w:rFonts w:ascii="Calibri" w:hAnsi="Calibri" w:cs="Calibri"/>
          <w:color w:val="000000" w:themeColor="text1" w:themeTint="FF" w:themeShade="FF"/>
        </w:rPr>
        <w:t xml:space="preserve">Shora jmenované smluvní strany uzavřely dne </w:t>
      </w:r>
      <w:r w:rsidRPr="2714B04D" w:rsidR="497E11A2">
        <w:rPr>
          <w:rFonts w:ascii="Calibri" w:hAnsi="Calibri" w:cs="Calibri"/>
          <w:color w:val="000000" w:themeColor="text1" w:themeTint="FF" w:themeShade="FF"/>
        </w:rPr>
        <w:t>1</w:t>
      </w:r>
      <w:r w:rsidRPr="2714B04D" w:rsidR="025CFC75">
        <w:rPr>
          <w:rFonts w:ascii="Calibri" w:hAnsi="Calibri" w:cs="Calibri"/>
          <w:color w:val="000000" w:themeColor="text1" w:themeTint="FF" w:themeShade="FF"/>
        </w:rPr>
        <w:t xml:space="preserve">. </w:t>
      </w:r>
      <w:r w:rsidRPr="2714B04D" w:rsidR="44BA4C2C">
        <w:rPr>
          <w:rFonts w:ascii="Calibri" w:hAnsi="Calibri" w:cs="Calibri"/>
          <w:color w:val="000000" w:themeColor="text1" w:themeTint="FF" w:themeShade="FF"/>
        </w:rPr>
        <w:t xml:space="preserve">října 2023 </w:t>
      </w:r>
      <w:r w:rsidRPr="2714B04D" w:rsidR="7D2F6645">
        <w:rPr>
          <w:rFonts w:ascii="Calibri" w:hAnsi="Calibri" w:cs="Calibri"/>
          <w:color w:val="000000" w:themeColor="text1" w:themeTint="FF" w:themeShade="FF"/>
        </w:rPr>
        <w:t xml:space="preserve">Rámcovou </w:t>
      </w:r>
      <w:r w:rsidRPr="2714B04D" w:rsidR="1CBC2B30">
        <w:rPr>
          <w:rFonts w:ascii="Calibri" w:hAnsi="Calibri" w:cs="Calibri"/>
          <w:color w:val="000000" w:themeColor="text1" w:themeTint="FF" w:themeShade="FF"/>
        </w:rPr>
        <w:t xml:space="preserve">smlouvu </w:t>
      </w:r>
      <w:r w:rsidRPr="2714B04D" w:rsidR="160410C8">
        <w:rPr>
          <w:rFonts w:ascii="Calibri" w:hAnsi="Calibri" w:cs="Calibri"/>
          <w:color w:val="000000" w:themeColor="text1" w:themeTint="FF" w:themeShade="FF"/>
        </w:rPr>
        <w:t xml:space="preserve">o dílo č. </w:t>
      </w:r>
      <w:r w:rsidRPr="2714B04D" w:rsidR="1947ACAC">
        <w:rPr>
          <w:rFonts w:ascii="Calibri" w:hAnsi="Calibri" w:cs="Calibri"/>
          <w:color w:val="000000" w:themeColor="text1" w:themeTint="FF" w:themeShade="FF"/>
        </w:rPr>
        <w:t xml:space="preserve">231167 </w:t>
      </w:r>
      <w:r w:rsidRPr="2714B04D" w:rsidR="50618395">
        <w:rPr>
          <w:rFonts w:ascii="Calibri" w:hAnsi="Calibri" w:cs="Calibri"/>
          <w:color w:val="000000" w:themeColor="text1" w:themeTint="FF" w:themeShade="FF"/>
        </w:rPr>
        <w:t>(dále jen „Smlouva“).</w:t>
      </w:r>
    </w:p>
    <w:p xmlns:wp14="http://schemas.microsoft.com/office/word/2010/wordml" w:rsidRPr="00E77B0E" w:rsidR="006E66AB" w:rsidP="00E77B0E" w:rsidRDefault="008931BC" w14:paraId="1340248D" wp14:textId="77777777">
      <w:pPr>
        <w:pStyle w:val="Bezmezer"/>
        <w:jc w:val="both"/>
        <w:rPr>
          <w:rFonts w:ascii="Calibri" w:hAnsi="Calibri" w:cs="Calibri"/>
        </w:rPr>
      </w:pPr>
      <w:r w:rsidRPr="00E77B0E">
        <w:rPr>
          <w:rFonts w:ascii="Calibri" w:hAnsi="Calibri" w:cs="Calibri"/>
        </w:rPr>
        <w:t xml:space="preserve">Smluvní strany se dohodly na prodloužení </w:t>
      </w:r>
      <w:r w:rsidRPr="00E77B0E" w:rsidR="00DC1F8F">
        <w:rPr>
          <w:rFonts w:ascii="Calibri" w:hAnsi="Calibri" w:cs="Calibri"/>
        </w:rPr>
        <w:t xml:space="preserve">termínu platnosti </w:t>
      </w:r>
      <w:r w:rsidRPr="00E77B0E">
        <w:rPr>
          <w:rFonts w:ascii="Calibri" w:hAnsi="Calibri" w:cs="Calibri"/>
        </w:rPr>
        <w:t>Smlouvy.</w:t>
      </w:r>
      <w:r w:rsidRPr="00E77B0E" w:rsidR="00DC1F8F">
        <w:rPr>
          <w:rFonts w:ascii="Calibri" w:hAnsi="Calibri" w:cs="Calibri"/>
        </w:rPr>
        <w:t xml:space="preserve"> </w:t>
      </w:r>
      <w:r w:rsidRPr="00E77B0E">
        <w:rPr>
          <w:rFonts w:ascii="Calibri" w:hAnsi="Calibri" w:cs="Calibri"/>
        </w:rPr>
        <w:t>Po změně zní měněn</w:t>
      </w:r>
      <w:r w:rsidRPr="00E77B0E" w:rsidR="00DC1F8F">
        <w:rPr>
          <w:rFonts w:ascii="Calibri" w:hAnsi="Calibri" w:cs="Calibri"/>
        </w:rPr>
        <w:t>ý</w:t>
      </w:r>
      <w:r w:rsidRPr="00E77B0E">
        <w:rPr>
          <w:rFonts w:ascii="Calibri" w:hAnsi="Calibri" w:cs="Calibri"/>
        </w:rPr>
        <w:t xml:space="preserve"> člán</w:t>
      </w:r>
      <w:r w:rsidRPr="00E77B0E" w:rsidR="00DC1F8F">
        <w:rPr>
          <w:rFonts w:ascii="Calibri" w:hAnsi="Calibri" w:cs="Calibri"/>
        </w:rPr>
        <w:t>e</w:t>
      </w:r>
      <w:r w:rsidRPr="00E77B0E">
        <w:rPr>
          <w:rFonts w:ascii="Calibri" w:hAnsi="Calibri" w:cs="Calibri"/>
        </w:rPr>
        <w:t>k</w:t>
      </w:r>
      <w:r w:rsidRPr="00E77B0E" w:rsidR="0097403D">
        <w:rPr>
          <w:rFonts w:ascii="Calibri" w:hAnsi="Calibri" w:cs="Calibri"/>
        </w:rPr>
        <w:t xml:space="preserve"> </w:t>
      </w:r>
      <w:r w:rsidRPr="00E77B0E" w:rsidR="00B00A40">
        <w:rPr>
          <w:rFonts w:ascii="Calibri" w:hAnsi="Calibri" w:cs="Calibri"/>
        </w:rPr>
        <w:t>II</w:t>
      </w:r>
      <w:r w:rsidR="0000283B">
        <w:rPr>
          <w:rFonts w:ascii="Calibri" w:hAnsi="Calibri" w:cs="Calibri"/>
        </w:rPr>
        <w:t>I</w:t>
      </w:r>
      <w:r w:rsidRPr="00E77B0E" w:rsidR="00B00A40">
        <w:rPr>
          <w:rFonts w:ascii="Calibri" w:hAnsi="Calibri" w:cs="Calibri"/>
        </w:rPr>
        <w:t>.</w:t>
      </w:r>
      <w:r w:rsidRPr="00E77B0E" w:rsidR="0097403D">
        <w:rPr>
          <w:rFonts w:ascii="Calibri" w:hAnsi="Calibri" w:cs="Calibri"/>
        </w:rPr>
        <w:t xml:space="preserve"> </w:t>
      </w:r>
      <w:r w:rsidR="0000283B">
        <w:rPr>
          <w:rFonts w:ascii="Calibri" w:hAnsi="Calibri" w:cs="Calibri"/>
        </w:rPr>
        <w:t xml:space="preserve">odst. 1 </w:t>
      </w:r>
      <w:r w:rsidRPr="00E77B0E">
        <w:rPr>
          <w:rFonts w:ascii="Calibri" w:hAnsi="Calibri" w:cs="Calibri"/>
        </w:rPr>
        <w:t>takto:</w:t>
      </w:r>
    </w:p>
    <w:p xmlns:wp14="http://schemas.microsoft.com/office/word/2010/wordml" w:rsidRPr="00E77B0E" w:rsidR="008931BC" w:rsidP="00E77B0E" w:rsidRDefault="008931BC" w14:paraId="4C486BB1" wp14:textId="77777777">
      <w:pPr>
        <w:pStyle w:val="Bezmezer"/>
        <w:jc w:val="center"/>
        <w:rPr>
          <w:rFonts w:ascii="Calibri" w:hAnsi="Calibri" w:eastAsia="Times New Roman" w:cs="Calibri"/>
          <w:b/>
          <w:bCs/>
          <w:lang w:eastAsia="cs-CZ"/>
        </w:rPr>
      </w:pPr>
      <w:r w:rsidRPr="00E77B0E">
        <w:rPr>
          <w:rFonts w:ascii="Calibri" w:hAnsi="Calibri" w:eastAsia="Times New Roman" w:cs="Calibri"/>
          <w:b/>
          <w:bCs/>
          <w:lang w:eastAsia="cs-CZ"/>
        </w:rPr>
        <w:t>I</w:t>
      </w:r>
      <w:r w:rsidR="0000283B">
        <w:rPr>
          <w:rFonts w:ascii="Calibri" w:hAnsi="Calibri" w:eastAsia="Times New Roman" w:cs="Calibri"/>
          <w:b/>
          <w:bCs/>
          <w:lang w:eastAsia="cs-CZ"/>
        </w:rPr>
        <w:t>I</w:t>
      </w:r>
      <w:r w:rsidRPr="00E77B0E">
        <w:rPr>
          <w:rFonts w:ascii="Calibri" w:hAnsi="Calibri" w:eastAsia="Times New Roman" w:cs="Calibri"/>
          <w:b/>
          <w:bCs/>
          <w:lang w:eastAsia="cs-CZ"/>
        </w:rPr>
        <w:t>I.</w:t>
      </w:r>
    </w:p>
    <w:p xmlns:wp14="http://schemas.microsoft.com/office/word/2010/wordml" w:rsidRPr="00E77B0E" w:rsidR="008931BC" w:rsidP="00E77B0E" w:rsidRDefault="00613178" w14:paraId="21B93ED6" wp14:textId="77777777">
      <w:pPr>
        <w:pStyle w:val="Bezmezer"/>
        <w:jc w:val="center"/>
        <w:rPr>
          <w:rFonts w:ascii="Calibri" w:hAnsi="Calibri" w:eastAsia="Times New Roman" w:cs="Calibri"/>
          <w:b/>
          <w:bCs/>
          <w:lang w:eastAsia="cs-CZ"/>
        </w:rPr>
      </w:pPr>
      <w:r>
        <w:rPr>
          <w:rFonts w:ascii="Calibri" w:hAnsi="Calibri" w:eastAsia="Times New Roman" w:cs="Calibri"/>
          <w:b/>
          <w:bCs/>
          <w:lang w:eastAsia="cs-CZ"/>
        </w:rPr>
        <w:t>D</w:t>
      </w:r>
      <w:r w:rsidRPr="00E77B0E" w:rsidR="008931BC">
        <w:rPr>
          <w:rFonts w:ascii="Calibri" w:hAnsi="Calibri" w:eastAsia="Times New Roman" w:cs="Calibri"/>
          <w:b/>
          <w:bCs/>
          <w:lang w:eastAsia="cs-CZ"/>
        </w:rPr>
        <w:t>oba plnění</w:t>
      </w:r>
    </w:p>
    <w:p xmlns:wp14="http://schemas.microsoft.com/office/word/2010/wordml" w:rsidRPr="0097403D" w:rsidR="00CF3FA8" w:rsidP="0000283B" w:rsidRDefault="0000283B" w14:paraId="6A5C9EDC" wp14:textId="0DB4A97D">
      <w:pPr>
        <w:widowControl w:val="1"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/>
        <w:rPr>
          <w:rFonts w:ascii="Calibri" w:hAnsi="Calibri" w:eastAsia="Times New Roman" w:cs="Calibri"/>
        </w:rPr>
      </w:pPr>
      <w:r w:rsidRPr="6AC756A4" w:rsidR="160410C8">
        <w:rPr>
          <w:rFonts w:ascii="Calibri" w:hAnsi="Calibri" w:eastAsia="Times New Roman" w:cs="Calibri"/>
          <w:lang w:eastAsia="cs-CZ"/>
        </w:rPr>
        <w:t xml:space="preserve">Tato smlouva je uzavřena na dobu určitou, a to od 1. </w:t>
      </w:r>
      <w:r w:rsidRPr="6AC756A4" w:rsidR="1CF1D1D2">
        <w:rPr>
          <w:rFonts w:ascii="Calibri" w:hAnsi="Calibri" w:eastAsia="Times New Roman" w:cs="Calibri"/>
          <w:lang w:eastAsia="cs-CZ"/>
        </w:rPr>
        <w:t xml:space="preserve">října </w:t>
      </w:r>
      <w:r w:rsidRPr="6AC756A4" w:rsidR="160410C8">
        <w:rPr>
          <w:rFonts w:ascii="Calibri" w:hAnsi="Calibri" w:eastAsia="Times New Roman" w:cs="Calibri"/>
          <w:lang w:eastAsia="cs-CZ"/>
        </w:rPr>
        <w:t>202</w:t>
      </w:r>
      <w:r w:rsidRPr="6AC756A4" w:rsidR="270660F6">
        <w:rPr>
          <w:rFonts w:ascii="Calibri" w:hAnsi="Calibri" w:eastAsia="Times New Roman" w:cs="Calibri"/>
          <w:lang w:eastAsia="cs-CZ"/>
        </w:rPr>
        <w:t>3</w:t>
      </w:r>
      <w:r w:rsidRPr="6AC756A4" w:rsidR="160410C8">
        <w:rPr>
          <w:rFonts w:ascii="Calibri" w:hAnsi="Calibri" w:eastAsia="Times New Roman" w:cs="Calibri"/>
          <w:lang w:eastAsia="cs-CZ"/>
        </w:rPr>
        <w:t xml:space="preserve"> do </w:t>
      </w:r>
      <w:r w:rsidRPr="6AC756A4" w:rsidR="7E82864E">
        <w:rPr>
          <w:rFonts w:ascii="Calibri" w:hAnsi="Calibri" w:eastAsia="Times New Roman" w:cs="Calibri"/>
          <w:lang w:eastAsia="cs-CZ"/>
        </w:rPr>
        <w:t xml:space="preserve">31. </w:t>
      </w:r>
      <w:r w:rsidRPr="6AC756A4" w:rsidR="2BD04105">
        <w:rPr>
          <w:rFonts w:ascii="Calibri" w:hAnsi="Calibri" w:eastAsia="Times New Roman" w:cs="Calibri"/>
          <w:lang w:eastAsia="cs-CZ"/>
        </w:rPr>
        <w:t>s</w:t>
      </w:r>
      <w:r w:rsidRPr="6AC756A4" w:rsidR="06625F19">
        <w:rPr>
          <w:rFonts w:ascii="Calibri" w:hAnsi="Calibri" w:eastAsia="Times New Roman" w:cs="Calibri"/>
          <w:lang w:eastAsia="cs-CZ"/>
        </w:rPr>
        <w:t>rpna</w:t>
      </w:r>
      <w:r w:rsidRPr="6AC756A4" w:rsidR="06625F19">
        <w:rPr>
          <w:rFonts w:ascii="Calibri" w:hAnsi="Calibri" w:eastAsia="Times New Roman" w:cs="Calibri"/>
          <w:lang w:eastAsia="cs-CZ"/>
        </w:rPr>
        <w:t xml:space="preserve"> </w:t>
      </w:r>
      <w:r w:rsidRPr="6AC756A4" w:rsidR="7E82864E">
        <w:rPr>
          <w:rFonts w:ascii="Calibri" w:hAnsi="Calibri" w:eastAsia="Times New Roman" w:cs="Calibri"/>
          <w:lang w:eastAsia="cs-CZ"/>
        </w:rPr>
        <w:t>202</w:t>
      </w:r>
      <w:r w:rsidRPr="6AC756A4" w:rsidR="3844137F">
        <w:rPr>
          <w:rFonts w:ascii="Calibri" w:hAnsi="Calibri" w:eastAsia="Times New Roman" w:cs="Calibri"/>
          <w:lang w:eastAsia="cs-CZ"/>
        </w:rPr>
        <w:t>6</w:t>
      </w:r>
      <w:r w:rsidRPr="6AC756A4" w:rsidR="7E82864E">
        <w:rPr>
          <w:rFonts w:ascii="Calibri" w:hAnsi="Calibri" w:eastAsia="Times New Roman" w:cs="Calibri"/>
          <w:lang w:eastAsia="cs-CZ"/>
        </w:rPr>
        <w:t xml:space="preserve"> nebo do vyčerpání cenového limitu zakázky.</w:t>
      </w:r>
    </w:p>
    <w:p xmlns:wp14="http://schemas.microsoft.com/office/word/2010/wordml" w:rsidRPr="0097403D" w:rsidR="0097403D" w:rsidP="00E77B0E" w:rsidRDefault="0097403D" w14:paraId="72A3D3EC" wp14:textId="77777777">
      <w:pPr>
        <w:widowControl/>
        <w:suppressAutoHyphens w:val="0"/>
        <w:autoSpaceDE w:val="0"/>
        <w:autoSpaceDN w:val="0"/>
        <w:adjustRightInd w:val="0"/>
        <w:rPr>
          <w:rFonts w:ascii="Calibri" w:hAnsi="Calibri" w:eastAsia="Times New Roman" w:cs="Calibri"/>
        </w:rPr>
      </w:pPr>
    </w:p>
    <w:p xmlns:wp14="http://schemas.microsoft.com/office/word/2010/wordml" w:rsidRPr="0097403D" w:rsidR="008931BC" w:rsidP="00CF3FA8" w:rsidRDefault="008931BC" w14:paraId="0D0B940D" wp14:textId="77777777">
      <w:pPr>
        <w:pStyle w:val="p2"/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324206" w:rsidP="00E17833" w:rsidRDefault="00324206" w14:paraId="7D8F56A4" wp14:textId="77777777">
      <w:pPr>
        <w:pStyle w:val="p2"/>
        <w:jc w:val="center"/>
        <w:rPr>
          <w:rFonts w:ascii="Calibri" w:hAnsi="Calibri" w:eastAsia="Lucida Sans Unicode" w:cs="Calibri"/>
          <w:b/>
          <w:sz w:val="24"/>
          <w:szCs w:val="24"/>
          <w:lang/>
        </w:rPr>
      </w:pPr>
      <w:r w:rsidRPr="0097403D">
        <w:rPr>
          <w:rFonts w:ascii="Calibri" w:hAnsi="Calibri" w:eastAsia="Lucida Sans Unicode" w:cs="Calibri"/>
          <w:b/>
          <w:sz w:val="24"/>
          <w:szCs w:val="24"/>
          <w:lang/>
        </w:rPr>
        <w:t>Článek 2</w:t>
      </w:r>
    </w:p>
    <w:p xmlns:wp14="http://schemas.microsoft.com/office/word/2010/wordml" w:rsidRPr="0097403D" w:rsidR="0088162D" w:rsidP="002B35BF" w:rsidRDefault="0088162D" w14:paraId="1BD98E3A" wp14:textId="77777777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jc w:val="both"/>
        <w:rPr>
          <w:rFonts w:ascii="Calibri" w:hAnsi="Calibri" w:cs="Calibri"/>
        </w:rPr>
      </w:pPr>
      <w:r w:rsidRPr="0097403D">
        <w:rPr>
          <w:rFonts w:ascii="Calibri" w:hAnsi="Calibri" w:cs="Calibri"/>
        </w:rPr>
        <w:t>Ostatní ustanovení smlouvy, která nejsou dotčena tímto dodatkem, zůstávají v platnosti.</w:t>
      </w:r>
    </w:p>
    <w:p xmlns:wp14="http://schemas.microsoft.com/office/word/2010/wordml" w:rsidRPr="00C326D0" w:rsidR="008778FD" w:rsidP="00C326D0" w:rsidRDefault="00E77B0E" w14:paraId="71D1C25F" wp14:textId="77777777">
      <w:pPr>
        <w:pStyle w:val="Zkladntext"/>
        <w:widowControl/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 nabývá platnosti dnem podpisu a účinnosti dnem zveřejnění v registru smluv.</w:t>
      </w:r>
    </w:p>
    <w:p xmlns:wp14="http://schemas.microsoft.com/office/word/2010/wordml" w:rsidRPr="0097403D" w:rsidR="0088162D" w:rsidP="002B35BF" w:rsidRDefault="0088162D" w14:paraId="36CA4349" wp14:textId="77777777">
      <w:pPr>
        <w:pStyle w:val="Zkladntextodsazen3"/>
        <w:widowControl/>
        <w:tabs>
          <w:tab w:val="num" w:pos="426"/>
        </w:tabs>
        <w:suppressAutoHyphens w:val="0"/>
        <w:spacing w:after="0"/>
        <w:ind w:left="426" w:hanging="426"/>
        <w:jc w:val="both"/>
        <w:rPr>
          <w:rFonts w:ascii="Calibri" w:hAnsi="Calibri" w:cs="Calibri"/>
          <w:color w:val="000000"/>
          <w:sz w:val="24"/>
          <w:szCs w:val="24"/>
        </w:rPr>
      </w:pPr>
      <w:r w:rsidRPr="0097403D">
        <w:rPr>
          <w:rFonts w:ascii="Calibri" w:hAnsi="Calibri" w:cs="Calibri"/>
          <w:sz w:val="24"/>
          <w:szCs w:val="24"/>
        </w:rPr>
        <w:t>3.</w:t>
      </w:r>
      <w:r w:rsidRPr="0097403D">
        <w:rPr>
          <w:rFonts w:ascii="Calibri" w:hAnsi="Calibri" w:cs="Calibri"/>
          <w:sz w:val="24"/>
          <w:szCs w:val="24"/>
        </w:rPr>
        <w:tab/>
      </w:r>
      <w:r w:rsidRPr="0097403D">
        <w:rPr>
          <w:rFonts w:ascii="Calibri" w:hAnsi="Calibri" w:cs="Calibri"/>
          <w:sz w:val="24"/>
          <w:szCs w:val="24"/>
        </w:rPr>
        <w:t>Smluvní strany prohlašují, že si tento dodatek přečetly, že souhlasí s jeho obsahem a že nebyl uzavřen za jednostranně nevýhodných podmínek, na důkaz čehož připojují svůj podpis</w:t>
      </w:r>
      <w:r w:rsidRPr="0097403D">
        <w:rPr>
          <w:rFonts w:ascii="Calibri" w:hAnsi="Calibri" w:cs="Calibri"/>
          <w:color w:val="000000"/>
          <w:sz w:val="24"/>
          <w:szCs w:val="24"/>
        </w:rPr>
        <w:t>.</w:t>
      </w:r>
    </w:p>
    <w:p xmlns:wp14="http://schemas.microsoft.com/office/word/2010/wordml" w:rsidRPr="0097403D" w:rsidR="0088162D" w:rsidP="002C15F4" w:rsidRDefault="0088162D" w14:paraId="0E27B00A" wp14:textId="77777777">
      <w:pPr>
        <w:pStyle w:val="p2"/>
        <w:ind w:left="426" w:hanging="426"/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97403D" w:rsidR="00B00A40" w:rsidP="06481D26" w:rsidRDefault="00B00A40" w14:paraId="60061E4C" wp14:textId="77777777">
      <w:pPr>
        <w:pStyle w:val="p2"/>
        <w:ind w:left="0" w:hanging="0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xmlns:wp14="http://schemas.microsoft.com/office/word/2010/wordml" w:rsidRPr="0097403D" w:rsidR="002C15F4" w:rsidTr="2B661567" w14:paraId="189F0C4E" wp14:textId="77777777">
        <w:tc>
          <w:tcPr>
            <w:tcW w:w="3936" w:type="dxa"/>
            <w:tcMar/>
          </w:tcPr>
          <w:p w:rsidRPr="0097403D" w:rsidR="002C15F4" w:rsidP="00C461A7" w:rsidRDefault="002C15F4" w14:paraId="289FC3D1" wp14:textId="77777777">
            <w:pPr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V Praze dne</w:t>
            </w:r>
          </w:p>
          <w:p w:rsidRPr="0097403D" w:rsidR="002C15F4" w:rsidP="00C461A7" w:rsidRDefault="002C15F4" w14:paraId="44EAFD9C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4B94D5A5" wp14:textId="7777777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Mar/>
          </w:tcPr>
          <w:p w:rsidRPr="0097403D" w:rsidR="002C15F4" w:rsidP="00C461A7" w:rsidRDefault="002C15F4" w14:paraId="20903B0F" wp14:textId="77777777">
            <w:pPr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V Praze dne</w:t>
            </w:r>
          </w:p>
        </w:tc>
      </w:tr>
      <w:tr xmlns:wp14="http://schemas.microsoft.com/office/word/2010/wordml" w:rsidRPr="0097403D" w:rsidR="002C15F4" w:rsidTr="2B661567" w14:paraId="3DEEC669" wp14:textId="77777777">
        <w:tc>
          <w:tcPr>
            <w:tcW w:w="3936" w:type="dxa"/>
            <w:tcMar/>
          </w:tcPr>
          <w:p w:rsidRPr="0097403D" w:rsidR="005C61B2" w:rsidP="00C461A7" w:rsidRDefault="005C61B2" w14:paraId="3656B9AB" wp14:textId="77777777">
            <w:pPr>
              <w:rPr>
                <w:rFonts w:ascii="Calibri" w:hAnsi="Calibri" w:cs="Calibri"/>
                <w:color w:val="000000"/>
              </w:rPr>
            </w:pPr>
          </w:p>
          <w:p w:rsidRPr="0097403D" w:rsidR="00B00A40" w:rsidP="00C461A7" w:rsidRDefault="00B00A40" w14:paraId="45FB0818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049F31CB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Mar/>
          </w:tcPr>
          <w:p w:rsidRPr="0097403D" w:rsidR="002C15F4" w:rsidP="00C461A7" w:rsidRDefault="002C15F4" w14:paraId="53128261" wp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Pr="0097403D" w:rsidR="002C15F4" w:rsidTr="2B661567" w14:paraId="62486C05" wp14:textId="77777777">
        <w:tc>
          <w:tcPr>
            <w:tcW w:w="3936" w:type="dxa"/>
            <w:tcBorders>
              <w:bottom w:val="single" w:color="auto" w:sz="4" w:space="0"/>
            </w:tcBorders>
            <w:tcMar/>
          </w:tcPr>
          <w:p w:rsidRPr="0097403D" w:rsidR="002C15F4" w:rsidP="00C461A7" w:rsidRDefault="002C15F4" w14:paraId="4101652C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2" w:type="dxa"/>
            <w:tcMar/>
          </w:tcPr>
          <w:p w:rsidRPr="0097403D" w:rsidR="002C15F4" w:rsidP="00C461A7" w:rsidRDefault="002C15F4" w14:paraId="4B99056E" wp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  <w:tcMar/>
          </w:tcPr>
          <w:p w:rsidRPr="0097403D" w:rsidR="002C15F4" w:rsidP="00C461A7" w:rsidRDefault="002C15F4" w14:paraId="1299C43A" wp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xmlns:wp14="http://schemas.microsoft.com/office/word/2010/wordml" w:rsidRPr="0097403D" w:rsidR="002C15F4" w:rsidTr="2B661567" w14:paraId="5D18B974" wp14:textId="77777777">
        <w:tc>
          <w:tcPr>
            <w:tcW w:w="3936" w:type="dxa"/>
            <w:tcBorders>
              <w:top w:val="single" w:color="auto" w:sz="4" w:space="0"/>
            </w:tcBorders>
            <w:tcMar/>
          </w:tcPr>
          <w:p w:rsidRPr="0097403D" w:rsidR="002C15F4" w:rsidP="00C461A7" w:rsidRDefault="002C15F4" w14:paraId="37F64B28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</w:rPr>
              <w:t> </w:t>
            </w:r>
            <w:r w:rsidR="00C326D0">
              <w:rPr>
                <w:rFonts w:ascii="Calibri" w:hAnsi="Calibri" w:cs="Calibri"/>
                <w:color w:val="000000"/>
              </w:rPr>
              <w:t>Mgr. Petr Brůha</w:t>
            </w:r>
          </w:p>
          <w:p w:rsidRPr="0097403D" w:rsidR="002C15F4" w:rsidP="00C461A7" w:rsidRDefault="002C15F4" w14:paraId="6DD83129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3D">
              <w:rPr>
                <w:rFonts w:ascii="Calibri" w:hAnsi="Calibri" w:cs="Calibri"/>
                <w:color w:val="000000"/>
              </w:rPr>
              <w:t>Národní muzeum</w:t>
            </w:r>
          </w:p>
        </w:tc>
        <w:tc>
          <w:tcPr>
            <w:tcW w:w="1392" w:type="dxa"/>
            <w:tcMar/>
          </w:tcPr>
          <w:p w:rsidRPr="0097403D" w:rsidR="002C15F4" w:rsidP="00C461A7" w:rsidRDefault="002C15F4" w14:paraId="4DDBEF00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  <w:tcMar/>
          </w:tcPr>
          <w:p w:rsidR="0956426A" w:rsidP="2B661567" w:rsidRDefault="0956426A" w14:paraId="70460653" w14:textId="65FA9B01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B661567" w:rsidR="0956426A">
              <w:rPr>
                <w:rFonts w:ascii="Calibri" w:hAnsi="Calibri" w:cs="Calibri"/>
                <w:color w:val="000000" w:themeColor="text1" w:themeTint="FF" w:themeShade="FF"/>
              </w:rPr>
              <w:t>Mgr.A</w:t>
            </w:r>
            <w:r w:rsidRPr="2B661567" w:rsidR="0956426A">
              <w:rPr>
                <w:rFonts w:ascii="Calibri" w:hAnsi="Calibri" w:cs="Calibri"/>
                <w:color w:val="000000" w:themeColor="text1" w:themeTint="FF" w:themeShade="FF"/>
              </w:rPr>
              <w:t>. Petr Macek</w:t>
            </w:r>
          </w:p>
          <w:p w:rsidRPr="0097403D" w:rsidR="002C15F4" w:rsidP="00C461A7" w:rsidRDefault="00C326D0" w14:paraId="57F1E453" wp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jednatel</w:t>
            </w:r>
          </w:p>
        </w:tc>
      </w:tr>
    </w:tbl>
    <w:p xmlns:wp14="http://schemas.microsoft.com/office/word/2010/wordml" w:rsidRPr="0097403D" w:rsidR="000D4D6B" w:rsidP="00B00A40" w:rsidRDefault="000D4D6B" w14:paraId="3461D779" wp14:textId="77777777">
      <w:pPr>
        <w:jc w:val="both"/>
        <w:rPr>
          <w:rFonts w:ascii="Calibri" w:hAnsi="Calibri" w:cs="Calibri"/>
          <w:b/>
        </w:rPr>
      </w:pPr>
    </w:p>
    <w:sectPr w:rsidRPr="0097403D" w:rsidR="000D4D6B" w:rsidSect="00B00A40">
      <w:headerReference w:type="default" r:id="rId9"/>
      <w:footnotePr>
        <w:pos w:val="beneathText"/>
      </w:footnotePr>
      <w:pgSz w:w="11905" w:h="16837" w:orient="portrait"/>
      <w:pgMar w:top="851" w:right="1134" w:bottom="851" w:left="1134" w:header="709" w:footer="709" w:gutter="0"/>
      <w:cols w:space="708"/>
      <w:footerReference w:type="default" r:id="R423d74d7eb5b484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030FA" w:rsidRDefault="00B030FA" w14:paraId="3CF2D8B6" wp14:textId="77777777">
      <w:r>
        <w:separator/>
      </w:r>
    </w:p>
  </w:endnote>
  <w:endnote w:type="continuationSeparator" w:id="0">
    <w:p xmlns:wp14="http://schemas.microsoft.com/office/word/2010/wordml" w:rsidR="00B030FA" w:rsidRDefault="00B030FA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23EDF5" w:rsidTr="1E23EDF5" w14:paraId="5A5DE14C">
      <w:trPr>
        <w:trHeight w:val="300"/>
      </w:trPr>
      <w:tc>
        <w:tcPr>
          <w:tcW w:w="3210" w:type="dxa"/>
          <w:tcMar/>
        </w:tcPr>
        <w:p w:rsidR="1E23EDF5" w:rsidP="1E23EDF5" w:rsidRDefault="1E23EDF5" w14:paraId="7EC961A7" w14:textId="1DB8E168">
          <w:pPr>
            <w:pStyle w:val="Zhlav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E23EDF5" w:rsidP="1E23EDF5" w:rsidRDefault="1E23EDF5" w14:paraId="61388D6C" w14:textId="0E8649B9">
          <w:pPr>
            <w:pStyle w:val="Zhlav"/>
            <w:bidi w:val="0"/>
            <w:jc w:val="center"/>
          </w:pPr>
        </w:p>
      </w:tc>
      <w:tc>
        <w:tcPr>
          <w:tcW w:w="3210" w:type="dxa"/>
          <w:tcMar/>
        </w:tcPr>
        <w:p w:rsidR="1E23EDF5" w:rsidP="1E23EDF5" w:rsidRDefault="1E23EDF5" w14:paraId="3B1AE3C2" w14:textId="7772AE7A">
          <w:pPr>
            <w:pStyle w:val="Zhlav"/>
            <w:bidi w:val="0"/>
            <w:ind w:right="-115"/>
            <w:jc w:val="right"/>
          </w:pPr>
        </w:p>
      </w:tc>
    </w:tr>
  </w:tbl>
  <w:p w:rsidR="1E23EDF5" w:rsidP="1E23EDF5" w:rsidRDefault="1E23EDF5" w14:paraId="1E53520D" w14:textId="14DCD440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030FA" w:rsidRDefault="00B030FA" w14:paraId="1FC39945" wp14:textId="77777777">
      <w:r>
        <w:separator/>
      </w:r>
    </w:p>
  </w:footnote>
  <w:footnote w:type="continuationSeparator" w:id="0">
    <w:p xmlns:wp14="http://schemas.microsoft.com/office/word/2010/wordml" w:rsidR="00B030FA" w:rsidRDefault="00B030FA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97403D" w:rsidR="0097403D" w:rsidP="0097403D" w:rsidRDefault="0097403D" w14:paraId="796133E1" wp14:textId="50F47CAD">
    <w:pPr>
      <w:pStyle w:val="Zhlav"/>
      <w:jc w:val="right"/>
      <w:rPr>
        <w:rFonts w:ascii="Calibri" w:hAnsi="Calibri" w:cs="Calibri"/>
      </w:rPr>
    </w:pPr>
    <w:r w:rsidRPr="6729EF14" w:rsidR="6729EF14">
      <w:rPr>
        <w:rFonts w:ascii="Calibri" w:hAnsi="Calibri" w:cs="Calibri"/>
      </w:rPr>
      <w:t xml:space="preserve">Č. j.: </w:t>
    </w:r>
    <w:r w:rsidRPr="6729EF14" w:rsidR="6729EF14">
      <w:rPr>
        <w:rFonts w:ascii="Calibri" w:hAnsi="Calibri" w:cs="Calibri"/>
      </w:rPr>
      <w:t>2025/4134/NM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7066D2"/>
    <w:multiLevelType w:val="hybridMultilevel"/>
    <w:tmpl w:val="D2800E66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7B05"/>
    <w:multiLevelType w:val="hybridMultilevel"/>
    <w:tmpl w:val="DBD63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0DB4"/>
    <w:multiLevelType w:val="hybridMultilevel"/>
    <w:tmpl w:val="28AA5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3AF3"/>
    <w:multiLevelType w:val="hybridMultilevel"/>
    <w:tmpl w:val="11A094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757D"/>
    <w:multiLevelType w:val="hybridMultilevel"/>
    <w:tmpl w:val="BD88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789D"/>
    <w:multiLevelType w:val="hybridMultilevel"/>
    <w:tmpl w:val="ED52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32176"/>
    <w:multiLevelType w:val="hybridMultilevel"/>
    <w:tmpl w:val="F37EA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0668A"/>
    <w:multiLevelType w:val="hybridMultilevel"/>
    <w:tmpl w:val="C3A63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65CD"/>
    <w:multiLevelType w:val="hybridMultilevel"/>
    <w:tmpl w:val="BB288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A5BD8"/>
    <w:multiLevelType w:val="hybridMultilevel"/>
    <w:tmpl w:val="840C2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24C79"/>
    <w:multiLevelType w:val="multilevel"/>
    <w:tmpl w:val="F664F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66DE6"/>
    <w:multiLevelType w:val="hybridMultilevel"/>
    <w:tmpl w:val="F9B2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51817"/>
    <w:multiLevelType w:val="hybridMultilevel"/>
    <w:tmpl w:val="FF7AB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91B9C"/>
    <w:multiLevelType w:val="hybridMultilevel"/>
    <w:tmpl w:val="B12A2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55604">
    <w:abstractNumId w:val="0"/>
  </w:num>
  <w:num w:numId="2" w16cid:durableId="1770586481">
    <w:abstractNumId w:val="1"/>
  </w:num>
  <w:num w:numId="3" w16cid:durableId="1820877346">
    <w:abstractNumId w:val="2"/>
  </w:num>
  <w:num w:numId="4" w16cid:durableId="183522719">
    <w:abstractNumId w:val="3"/>
  </w:num>
  <w:num w:numId="5" w16cid:durableId="1986815839">
    <w:abstractNumId w:val="4"/>
  </w:num>
  <w:num w:numId="6" w16cid:durableId="1944801476">
    <w:abstractNumId w:val="5"/>
  </w:num>
  <w:num w:numId="7" w16cid:durableId="926235063">
    <w:abstractNumId w:val="16"/>
  </w:num>
  <w:num w:numId="8" w16cid:durableId="1717461295">
    <w:abstractNumId w:val="13"/>
  </w:num>
  <w:num w:numId="9" w16cid:durableId="110174178">
    <w:abstractNumId w:val="9"/>
  </w:num>
  <w:num w:numId="10" w16cid:durableId="1260521733">
    <w:abstractNumId w:val="6"/>
  </w:num>
  <w:num w:numId="11" w16cid:durableId="633222018">
    <w:abstractNumId w:val="18"/>
  </w:num>
  <w:num w:numId="12" w16cid:durableId="1216310582">
    <w:abstractNumId w:val="10"/>
  </w:num>
  <w:num w:numId="13" w16cid:durableId="1861432357">
    <w:abstractNumId w:val="8"/>
  </w:num>
  <w:num w:numId="14" w16cid:durableId="734088470">
    <w:abstractNumId w:val="7"/>
  </w:num>
  <w:num w:numId="15" w16cid:durableId="114835815">
    <w:abstractNumId w:val="17"/>
  </w:num>
  <w:num w:numId="16" w16cid:durableId="1232886766">
    <w:abstractNumId w:val="15"/>
  </w:num>
  <w:num w:numId="17" w16cid:durableId="170410864">
    <w:abstractNumId w:val="19"/>
  </w:num>
  <w:num w:numId="18" w16cid:durableId="1896501416">
    <w:abstractNumId w:val="14"/>
  </w:num>
  <w:num w:numId="19" w16cid:durableId="1933733461">
    <w:abstractNumId w:val="12"/>
  </w:num>
  <w:num w:numId="20" w16cid:durableId="15749922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DD"/>
    <w:rsid w:val="0000283B"/>
    <w:rsid w:val="00026098"/>
    <w:rsid w:val="00057E44"/>
    <w:rsid w:val="000664CC"/>
    <w:rsid w:val="00083C6D"/>
    <w:rsid w:val="00085471"/>
    <w:rsid w:val="00097460"/>
    <w:rsid w:val="000D4D6B"/>
    <w:rsid w:val="0010337F"/>
    <w:rsid w:val="00127B49"/>
    <w:rsid w:val="0013017D"/>
    <w:rsid w:val="001A06F9"/>
    <w:rsid w:val="001C3383"/>
    <w:rsid w:val="00215A4E"/>
    <w:rsid w:val="002308ED"/>
    <w:rsid w:val="002327E5"/>
    <w:rsid w:val="0024003E"/>
    <w:rsid w:val="00261832"/>
    <w:rsid w:val="002709E7"/>
    <w:rsid w:val="002977E7"/>
    <w:rsid w:val="002A0D66"/>
    <w:rsid w:val="002B35BF"/>
    <w:rsid w:val="002C15F4"/>
    <w:rsid w:val="002C1A6A"/>
    <w:rsid w:val="0030C091"/>
    <w:rsid w:val="0031413D"/>
    <w:rsid w:val="00324206"/>
    <w:rsid w:val="003313C2"/>
    <w:rsid w:val="0033634C"/>
    <w:rsid w:val="003364AA"/>
    <w:rsid w:val="00346243"/>
    <w:rsid w:val="003567E7"/>
    <w:rsid w:val="00386AA2"/>
    <w:rsid w:val="003A25D5"/>
    <w:rsid w:val="003B2175"/>
    <w:rsid w:val="003C171E"/>
    <w:rsid w:val="003C4D92"/>
    <w:rsid w:val="003D162C"/>
    <w:rsid w:val="003E511E"/>
    <w:rsid w:val="0043402D"/>
    <w:rsid w:val="00434FE3"/>
    <w:rsid w:val="004529CA"/>
    <w:rsid w:val="00475CC9"/>
    <w:rsid w:val="004A7369"/>
    <w:rsid w:val="004B3718"/>
    <w:rsid w:val="004C5238"/>
    <w:rsid w:val="004F3DC6"/>
    <w:rsid w:val="00504364"/>
    <w:rsid w:val="005110FD"/>
    <w:rsid w:val="00531A8D"/>
    <w:rsid w:val="00552C5B"/>
    <w:rsid w:val="005531C2"/>
    <w:rsid w:val="005636DA"/>
    <w:rsid w:val="005B328F"/>
    <w:rsid w:val="005C61B2"/>
    <w:rsid w:val="00613178"/>
    <w:rsid w:val="0062523A"/>
    <w:rsid w:val="006320CE"/>
    <w:rsid w:val="00652F85"/>
    <w:rsid w:val="006663F5"/>
    <w:rsid w:val="006E66AB"/>
    <w:rsid w:val="0073007E"/>
    <w:rsid w:val="007365A3"/>
    <w:rsid w:val="00764086"/>
    <w:rsid w:val="00773910"/>
    <w:rsid w:val="00783796"/>
    <w:rsid w:val="007856D4"/>
    <w:rsid w:val="00794693"/>
    <w:rsid w:val="00795926"/>
    <w:rsid w:val="00795D82"/>
    <w:rsid w:val="007B153F"/>
    <w:rsid w:val="007D6F77"/>
    <w:rsid w:val="007E0BD0"/>
    <w:rsid w:val="007E1485"/>
    <w:rsid w:val="007F116A"/>
    <w:rsid w:val="00846B9A"/>
    <w:rsid w:val="008530EF"/>
    <w:rsid w:val="00870078"/>
    <w:rsid w:val="008778FD"/>
    <w:rsid w:val="0088162D"/>
    <w:rsid w:val="008931BC"/>
    <w:rsid w:val="0089524C"/>
    <w:rsid w:val="0091267D"/>
    <w:rsid w:val="009410FE"/>
    <w:rsid w:val="00942F2F"/>
    <w:rsid w:val="009471F0"/>
    <w:rsid w:val="00954EDB"/>
    <w:rsid w:val="0097403D"/>
    <w:rsid w:val="00987055"/>
    <w:rsid w:val="009B30AF"/>
    <w:rsid w:val="009C32DD"/>
    <w:rsid w:val="009C64AC"/>
    <w:rsid w:val="00A35037"/>
    <w:rsid w:val="00A368F1"/>
    <w:rsid w:val="00A54AA1"/>
    <w:rsid w:val="00A61BAE"/>
    <w:rsid w:val="00A6745F"/>
    <w:rsid w:val="00A70018"/>
    <w:rsid w:val="00A97611"/>
    <w:rsid w:val="00AA3626"/>
    <w:rsid w:val="00AE60B7"/>
    <w:rsid w:val="00B00A40"/>
    <w:rsid w:val="00B0216C"/>
    <w:rsid w:val="00B030FA"/>
    <w:rsid w:val="00B05D14"/>
    <w:rsid w:val="00B24BDA"/>
    <w:rsid w:val="00B6203E"/>
    <w:rsid w:val="00BA2BA4"/>
    <w:rsid w:val="00BB7F9A"/>
    <w:rsid w:val="00BD6D89"/>
    <w:rsid w:val="00BE76EB"/>
    <w:rsid w:val="00C07492"/>
    <w:rsid w:val="00C326D0"/>
    <w:rsid w:val="00C33313"/>
    <w:rsid w:val="00C461A7"/>
    <w:rsid w:val="00C563EE"/>
    <w:rsid w:val="00C65771"/>
    <w:rsid w:val="00C742B2"/>
    <w:rsid w:val="00C7509B"/>
    <w:rsid w:val="00CB153E"/>
    <w:rsid w:val="00CD0DD2"/>
    <w:rsid w:val="00CE7FB7"/>
    <w:rsid w:val="00CF3FA8"/>
    <w:rsid w:val="00CF4C8C"/>
    <w:rsid w:val="00D04885"/>
    <w:rsid w:val="00D7066E"/>
    <w:rsid w:val="00D90A76"/>
    <w:rsid w:val="00DB689D"/>
    <w:rsid w:val="00DC1F8F"/>
    <w:rsid w:val="00DC6073"/>
    <w:rsid w:val="00E16BD3"/>
    <w:rsid w:val="00E17833"/>
    <w:rsid w:val="00E52871"/>
    <w:rsid w:val="00E54897"/>
    <w:rsid w:val="00E66102"/>
    <w:rsid w:val="00E77B0E"/>
    <w:rsid w:val="00EC0917"/>
    <w:rsid w:val="00F03FA4"/>
    <w:rsid w:val="00F07089"/>
    <w:rsid w:val="00F52395"/>
    <w:rsid w:val="00F57599"/>
    <w:rsid w:val="00F855E3"/>
    <w:rsid w:val="00F85920"/>
    <w:rsid w:val="00FB6002"/>
    <w:rsid w:val="00FC6E9D"/>
    <w:rsid w:val="00FC7B1A"/>
    <w:rsid w:val="00FD4AF2"/>
    <w:rsid w:val="025CFC75"/>
    <w:rsid w:val="0377A6E0"/>
    <w:rsid w:val="05675914"/>
    <w:rsid w:val="06481D26"/>
    <w:rsid w:val="06625F19"/>
    <w:rsid w:val="0956426A"/>
    <w:rsid w:val="0BAAC0DD"/>
    <w:rsid w:val="0D4591BD"/>
    <w:rsid w:val="160410C8"/>
    <w:rsid w:val="174C64AF"/>
    <w:rsid w:val="1947ACAC"/>
    <w:rsid w:val="1B6AC3EE"/>
    <w:rsid w:val="1CBC2B30"/>
    <w:rsid w:val="1CF1D1D2"/>
    <w:rsid w:val="1E23EDF5"/>
    <w:rsid w:val="22429FD0"/>
    <w:rsid w:val="230AEF98"/>
    <w:rsid w:val="232A105F"/>
    <w:rsid w:val="23A63D4B"/>
    <w:rsid w:val="270660F6"/>
    <w:rsid w:val="2714B04D"/>
    <w:rsid w:val="27E88F8E"/>
    <w:rsid w:val="28696B3C"/>
    <w:rsid w:val="2B661567"/>
    <w:rsid w:val="2BD04105"/>
    <w:rsid w:val="2D853887"/>
    <w:rsid w:val="2F6BE0A4"/>
    <w:rsid w:val="309D8BF9"/>
    <w:rsid w:val="3844137F"/>
    <w:rsid w:val="44BA4C2C"/>
    <w:rsid w:val="497E11A2"/>
    <w:rsid w:val="4ECD1757"/>
    <w:rsid w:val="50618395"/>
    <w:rsid w:val="5752DB18"/>
    <w:rsid w:val="5D2BCB53"/>
    <w:rsid w:val="5FA8EFF2"/>
    <w:rsid w:val="62191837"/>
    <w:rsid w:val="62F6774F"/>
    <w:rsid w:val="6729EF14"/>
    <w:rsid w:val="675D759C"/>
    <w:rsid w:val="6AC756A4"/>
    <w:rsid w:val="6CB8C050"/>
    <w:rsid w:val="7BAD19DE"/>
    <w:rsid w:val="7CBE447C"/>
    <w:rsid w:val="7D2F6645"/>
    <w:rsid w:val="7E828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7CFE39"/>
  <w15:chartTrackingRefBased/>
  <w15:docId w15:val="{85FC41E3-1D05-4BD5-B6DB-0B2E9094A5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semiHidden="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 w:semiHidden="1" w:unhideWhenUsed="1"/>
    <w:lsdException w:name="Grid Table 5 Dark Accent 1" w:uiPriority="39" w:semiHidden="1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dpis3">
    <w:name w:val="heading 3"/>
    <w:basedOn w:val="Normln"/>
    <w:next w:val="Normln"/>
    <w:qFormat/>
    <w:rsid w:val="00D90A76"/>
    <w:pPr>
      <w:keepNext/>
      <w:widowControl/>
      <w:suppressAutoHyphens w:val="0"/>
      <w:outlineLvl w:val="2"/>
    </w:pPr>
    <w:rPr>
      <w:rFonts w:eastAsia="Times New Roman"/>
      <w:szCs w:val="20"/>
      <w:lang w:eastAsia="cs-CZ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adpis" w:customStyle="1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styleId="Popisek" w:customStyle="1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styleId="Rejstk" w:customStyle="1">
    <w:name w:val="Rejstřík"/>
    <w:basedOn w:val="Normln"/>
    <w:pPr>
      <w:suppressLineNumbers/>
    </w:pPr>
    <w:rPr>
      <w:rFonts w:cs="Tahoma"/>
    </w:rPr>
  </w:style>
  <w:style w:type="paragraph" w:styleId="Stednmka1zvraznn2">
    <w:name w:val="Medium Grid 1 Accent 2"/>
    <w:basedOn w:val="Normln"/>
    <w:qFormat/>
    <w:pPr>
      <w:ind w:left="720"/>
    </w:pPr>
  </w:style>
  <w:style w:type="paragraph" w:styleId="Zkladntextodsazen3">
    <w:name w:val="Body Text Indent 3"/>
    <w:basedOn w:val="Normln"/>
    <w:rsid w:val="00D90A76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A70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0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2395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F52395"/>
    <w:rPr>
      <w:rFonts w:ascii="Tahoma" w:hAnsi="Tahoma" w:eastAsia="Lucida Sans Unicode" w:cs="Tahoma"/>
      <w:sz w:val="16"/>
      <w:szCs w:val="16"/>
      <w:lang/>
    </w:rPr>
  </w:style>
  <w:style w:type="paragraph" w:styleId="p2" w:customStyle="1">
    <w:name w:val="p2"/>
    <w:basedOn w:val="Normln"/>
    <w:rsid w:val="00BB7F9A"/>
    <w:pPr>
      <w:widowControl/>
      <w:suppressAutoHyphens w:val="0"/>
    </w:pPr>
    <w:rPr>
      <w:rFonts w:ascii="Helvetica" w:hAnsi="Helvetica" w:eastAsia="Calibri"/>
      <w:sz w:val="17"/>
      <w:szCs w:val="17"/>
      <w:lang w:eastAsia="cs-CZ"/>
    </w:rPr>
  </w:style>
  <w:style w:type="paragraph" w:styleId="Stednmka2">
    <w:name w:val="Medium Grid 2"/>
    <w:uiPriority w:val="99"/>
    <w:qFormat/>
    <w:rsid w:val="0088162D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Revize">
    <w:name w:val="Revision"/>
    <w:hidden/>
    <w:uiPriority w:val="62"/>
    <w:rsid w:val="00E77B0E"/>
    <w:rPr>
      <w:rFonts w:eastAsia="Lucida Sans Unicode"/>
      <w:sz w:val="24"/>
      <w:szCs w:val="24"/>
      <w:lang/>
    </w:rPr>
  </w:style>
  <w:style w:type="paragraph" w:styleId="Bezmezer">
    <w:name w:val="No Spacing"/>
    <w:uiPriority w:val="99"/>
    <w:qFormat/>
    <w:rsid w:val="00E77B0E"/>
    <w:pPr>
      <w:widowControl w:val="0"/>
      <w:suppressAutoHyphens/>
    </w:pPr>
    <w:rPr>
      <w:rFonts w:eastAsia="Lucida Sans Unicode"/>
      <w:sz w:val="24"/>
      <w:szCs w:val="24"/>
      <w:lang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.xml" Id="R423d74d7eb5b484c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15b6-40d6-4692-ae1a-0052fc993e14">
      <Terms xmlns="http://schemas.microsoft.com/office/infopath/2007/PartnerControls"/>
    </lcf76f155ced4ddcb4097134ff3c332f>
    <TaxCatchAll xmlns="72108b79-8fff-470d-afdf-58fa27029092" xsi:nil="true"/>
  </documentManagement>
</p:properties>
</file>

<file path=customXml/itemProps1.xml><?xml version="1.0" encoding="utf-8"?>
<ds:datastoreItem xmlns:ds="http://schemas.openxmlformats.org/officeDocument/2006/customXml" ds:itemID="{952471AF-11FA-42A6-956E-6DA3C09AB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8DDF0-4A86-4A9C-BE50-FCB1D5B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F8300-A5E0-492B-97C7-78D1C71366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JUDr. Petr Nipl a spol.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Dodatek č</dc:title>
  <dc:subject/>
  <dc:creator>Pavel Muchka</dc:creator>
  <keywords/>
  <lastModifiedBy>Kieweg Jan</lastModifiedBy>
  <revision>15</revision>
  <lastPrinted>2019-10-18T00:25:00.0000000Z</lastPrinted>
  <dcterms:created xsi:type="dcterms:W3CDTF">2025-08-05T12:24:00.0000000Z</dcterms:created>
  <dcterms:modified xsi:type="dcterms:W3CDTF">2025-08-08T11:01:45.5512655Z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0x010100136FEC76441EB8499E4ED526A2892697</vt:lpwstr>
  </property>
</Properties>
</file>