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7AB15A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08F26CD7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57462ED9" w14:textId="77777777" w:rsidR="0047342C" w:rsidRDefault="0047342C" w:rsidP="00B543A0">
      <w:pPr>
        <w:jc w:val="center"/>
        <w:rPr>
          <w:rFonts w:cs="Arial"/>
          <w:szCs w:val="20"/>
        </w:rPr>
      </w:pPr>
    </w:p>
    <w:p w14:paraId="3A802442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0FBC141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3531CD2E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52992D22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59655FDF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211BC4C8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158ED2B" w14:textId="15BADFAB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8E25F2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0B8F7386" w14:textId="631D0D60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8E25F2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194F9A8C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DE8AF8C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02A35AAA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FD9E634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75612671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2B0CADD2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20751301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666CC4E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70B895FD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745EF9F3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7AA7E6F8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1654B680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AEA107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10864F0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B931A1D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255D7818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0DD4F4FB" w14:textId="77777777" w:rsidR="00173FE2" w:rsidRPr="00FE692D" w:rsidRDefault="00173FE2" w:rsidP="00B543A0">
      <w:pPr>
        <w:rPr>
          <w:rFonts w:cs="Arial"/>
          <w:szCs w:val="20"/>
        </w:rPr>
      </w:pPr>
    </w:p>
    <w:p w14:paraId="3DC706DE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175F49A5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3D98EDFF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2EEF2C2D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287E7A57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4D8D568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2813B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89A248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238A95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885BA8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311AA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A4460D" w:rsidRPr="00B26F97" w14:paraId="6EDA88FC" w14:textId="77777777" w:rsidTr="00AB1D61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D4F7" w14:textId="77777777" w:rsidR="00094F12" w:rsidRPr="00B26F97" w:rsidRDefault="00094F12" w:rsidP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EDEF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BA5F" w14:textId="77777777" w:rsidR="00B26F97" w:rsidRPr="00AB1D61" w:rsidRDefault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B277" w14:textId="77777777" w:rsidR="00094F12" w:rsidRDefault="00094F12" w:rsidP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TMBEG6NWXN3059773</w:t>
            </w:r>
          </w:p>
          <w:p w14:paraId="1E6E64E9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04C8" w14:textId="77777777" w:rsidR="00094F12" w:rsidRDefault="00094F12" w:rsidP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8AM4769</w:t>
            </w:r>
          </w:p>
          <w:p w14:paraId="101E20BC" w14:textId="77777777" w:rsidR="00094F12" w:rsidRPr="00B26F97" w:rsidRDefault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A4460D" w:rsidRPr="00B26F97" w14:paraId="16D1593D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30B2" w14:textId="77777777" w:rsidR="00B26F97" w:rsidRPr="00AB1D61" w:rsidRDefault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EDF6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D347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2DA0" w14:textId="77777777" w:rsidR="000836DB" w:rsidRDefault="000836DB" w:rsidP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TMBEG6NW9M3059599</w:t>
            </w:r>
          </w:p>
          <w:p w14:paraId="5E7C1D01" w14:textId="77777777" w:rsidR="00B26F97" w:rsidRPr="00B26F97" w:rsidRDefault="00B26F97" w:rsidP="00AB1D61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8CF3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8AM4763</w:t>
            </w:r>
          </w:p>
          <w:p w14:paraId="51391B18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4460D" w:rsidRPr="00B26F97" w14:paraId="28D01136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33C0" w14:textId="77777777" w:rsidR="00B26F97" w:rsidRPr="00B26F97" w:rsidRDefault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1276360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4E9B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3B8C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15EC" w14:textId="77777777" w:rsidR="000836DB" w:rsidRDefault="000836DB" w:rsidP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</w:t>
            </w:r>
            <w:r w:rsidR="0095666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M3059768</w:t>
            </w:r>
          </w:p>
          <w:p w14:paraId="53EDAAB7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2039" w14:textId="77777777" w:rsidR="00A4460D" w:rsidRPr="00AB1D61" w:rsidRDefault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</w:t>
            </w:r>
            <w:r w:rsidR="00956663"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2649</w:t>
            </w:r>
          </w:p>
        </w:tc>
      </w:tr>
      <w:tr w:rsidR="00A4460D" w:rsidRPr="00B26F97" w14:paraId="23C3C8C4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0AAD" w14:textId="77777777" w:rsidR="00B26F97" w:rsidRPr="00B26F97" w:rsidRDefault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6251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A49B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865A" w14:textId="77777777" w:rsidR="000836DB" w:rsidRDefault="000836DB" w:rsidP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TMBEG6NW4M3060062</w:t>
            </w:r>
          </w:p>
          <w:p w14:paraId="57F125CD" w14:textId="77777777" w:rsidR="000836DB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1418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8AM9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397</w:t>
            </w:r>
          </w:p>
        </w:tc>
      </w:tr>
      <w:tr w:rsidR="00A4460D" w:rsidRPr="00B26F97" w14:paraId="1CB56C74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DE32" w14:textId="77777777" w:rsidR="00B26F97" w:rsidRPr="00B26F97" w:rsidRDefault="000836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F996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A5AA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511C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TMBEG6NW4M3060059</w:t>
            </w:r>
          </w:p>
          <w:p w14:paraId="50E07DA8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71BE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8AM9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399</w:t>
            </w:r>
          </w:p>
        </w:tc>
      </w:tr>
      <w:tr w:rsidR="00A4460D" w:rsidRPr="00B26F97" w14:paraId="4D1CE030" w14:textId="77777777" w:rsidTr="00AB1D61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5D3A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1270587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7805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650F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B310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TMBEG6NW0M3060110</w:t>
            </w:r>
          </w:p>
          <w:p w14:paraId="5A4732A5" w14:textId="77777777" w:rsidR="00956663" w:rsidRPr="00AB1D61" w:rsidRDefault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C8DE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8AM9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</w:tr>
      <w:tr w:rsidR="00A4460D" w:rsidRPr="00B26F97" w14:paraId="5A373998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6EDF" w14:textId="77777777" w:rsidR="00B26F97" w:rsidRPr="00B26F97" w:rsidRDefault="000836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4E41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0D60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D5B8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TMBEG6NW0M3059765</w:t>
            </w:r>
          </w:p>
          <w:p w14:paraId="16FED661" w14:textId="77777777" w:rsidR="00956663" w:rsidRPr="00AB1D61" w:rsidRDefault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F53E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M9401</w:t>
            </w:r>
          </w:p>
        </w:tc>
      </w:tr>
      <w:tr w:rsidR="00A4460D" w:rsidRPr="00B26F97" w14:paraId="03065247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4F8B" w14:textId="77777777" w:rsidR="00B26F97" w:rsidRPr="00B26F97" w:rsidRDefault="000836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1270657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3A5F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352A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6042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TMBEG6NW4M3060112</w:t>
            </w:r>
          </w:p>
          <w:p w14:paraId="3FEA68D7" w14:textId="77777777" w:rsidR="00B26F97" w:rsidRPr="00AB1D61" w:rsidRDefault="00B26F97" w:rsidP="00AB1D6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E809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M9402</w:t>
            </w:r>
          </w:p>
        </w:tc>
      </w:tr>
    </w:tbl>
    <w:p w14:paraId="248F1954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20CB7374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3818DBA5" w14:textId="77777777" w:rsidR="00274E04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CAF0CC1" w14:textId="77777777" w:rsidR="00862EB2" w:rsidRPr="00FE692D" w:rsidRDefault="00862EB2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52890A59" w14:textId="17C35BD2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D82E52">
        <w:rPr>
          <w:rFonts w:cs="Arial"/>
          <w:szCs w:val="20"/>
        </w:rPr>
        <w:t>9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6E5EE80C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0607EC" w:rsidRPr="000607EC" w14:paraId="0BAF5E1D" w14:textId="77777777" w:rsidTr="000607E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0DE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D5A4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F169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144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889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FE2B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62C9" w14:textId="31B89E2E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0607EC" w:rsidRPr="000607EC" w14:paraId="6DBD4D6B" w14:textId="77777777" w:rsidTr="00AB1D61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2EA4" w14:textId="782EBF92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2B93" w14:textId="77777777" w:rsidR="000607EC" w:rsidRPr="000607EC" w:rsidRDefault="0051708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8770" w14:textId="4D0A58EE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8FC8" w14:textId="6F04C33C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B90F" w14:textId="02BCAE9F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115 000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4047" w14:textId="16C1F52C" w:rsidR="000607EC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8 478,37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B6BD" w14:textId="1CE157D6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9 137,12</w:t>
            </w:r>
          </w:p>
        </w:tc>
      </w:tr>
      <w:tr w:rsidR="000607EC" w:rsidRPr="000607EC" w14:paraId="40AE6132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FD22" w14:textId="0526ACF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AD30" w14:textId="77777777" w:rsidR="000607EC" w:rsidRPr="00AB1D61" w:rsidRDefault="00517086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C7E1" w14:textId="7675F281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DA7A" w14:textId="3B112E16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6F0F" w14:textId="45EC6806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61 000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6C24" w14:textId="08142ACB" w:rsidR="000607EC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8 376,25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64D0" w14:textId="157B6529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8 253,22</w:t>
            </w:r>
          </w:p>
        </w:tc>
      </w:tr>
      <w:tr w:rsidR="000607EC" w:rsidRPr="000607EC" w14:paraId="73128414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88A3" w14:textId="4B64D5E1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CE5F" w14:textId="77777777" w:rsidR="000607EC" w:rsidRPr="00AB1D61" w:rsidRDefault="00517086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1276360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07C7" w14:textId="66C28025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1B09" w14:textId="629C0CB6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F586" w14:textId="5746DBEC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112 000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D392" w14:textId="1F1A048E" w:rsidR="0039696B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8 380,61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633A" w14:textId="03572F70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8 578,67</w:t>
            </w:r>
          </w:p>
        </w:tc>
      </w:tr>
      <w:tr w:rsidR="000607EC" w:rsidRPr="000607EC" w14:paraId="08E6D841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F591" w14:textId="2667AB84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90B8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C2E6" w14:textId="76000A09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EC83" w14:textId="1F9AD2B9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3A34" w14:textId="22AA18EA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82 000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A3DA" w14:textId="0D70BF4E" w:rsidR="000607EC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9 096,52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9633" w14:textId="4A7EFE47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8 905,22</w:t>
            </w:r>
          </w:p>
        </w:tc>
      </w:tr>
      <w:tr w:rsidR="000607EC" w:rsidRPr="000607EC" w14:paraId="2C042124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F228" w14:textId="129028EE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B961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97B4" w14:textId="347C3CB4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A995" w14:textId="0A0592E7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A71F" w14:textId="636833B7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42F9" w14:textId="3BCC5F44" w:rsidR="000607EC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8 202,96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4E2E" w14:textId="20911F63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7 940,22</w:t>
            </w:r>
          </w:p>
        </w:tc>
      </w:tr>
      <w:tr w:rsidR="000607EC" w:rsidRPr="000607EC" w14:paraId="42EE7723" w14:textId="77777777" w:rsidTr="00AB1D61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212B" w14:textId="05729565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4636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6C6C" w14:textId="0FB71A26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26CE" w14:textId="3132EA29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6FD2" w14:textId="423D277E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B3F7" w14:textId="7C74B6ED" w:rsidR="000607EC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7 886,62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DB0D" w14:textId="3C535ED2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7 630,22</w:t>
            </w:r>
          </w:p>
        </w:tc>
      </w:tr>
      <w:tr w:rsidR="000607EC" w:rsidRPr="000607EC" w14:paraId="5098C7BA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4564" w14:textId="1E2B9278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F8B4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D008" w14:textId="180CE792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970D" w14:textId="763B1989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BDE4" w14:textId="011360D2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79 000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AA86" w14:textId="4F8E6BFB" w:rsidR="000607EC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9 080,96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9039" w14:textId="0980101F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8 599,22</w:t>
            </w:r>
          </w:p>
        </w:tc>
      </w:tr>
      <w:tr w:rsidR="000607EC" w:rsidRPr="000607EC" w14:paraId="6889107F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0F6D" w14:textId="4F929668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8ECF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1270657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A563E" w14:textId="5C20A7EE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6774" w14:textId="52E313FC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D2AA" w14:textId="51909A8C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103 000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919D" w14:textId="71B20BF2" w:rsidR="000607EC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8 197,62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DCF2" w14:textId="4D2969A7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8 089,22</w:t>
            </w:r>
          </w:p>
        </w:tc>
      </w:tr>
    </w:tbl>
    <w:p w14:paraId="6D4AB725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p w14:paraId="6660EC91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2F6066B2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20508359" w14:textId="77777777" w:rsidR="00F92901" w:rsidRDefault="00F92901" w:rsidP="003C7068">
      <w:pPr>
        <w:jc w:val="center"/>
        <w:rPr>
          <w:rFonts w:cs="Arial"/>
          <w:b/>
          <w:szCs w:val="20"/>
        </w:rPr>
      </w:pPr>
    </w:p>
    <w:p w14:paraId="4BCBA826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5EFEAA32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6AD42BAF" w14:textId="548C71BD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D82E52">
        <w:rPr>
          <w:rFonts w:cs="Arial"/>
          <w:color w:val="000000"/>
          <w:szCs w:val="20"/>
        </w:rPr>
        <w:t>září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689CCB83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62385301" w14:textId="77777777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5D53537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7F674F60" w14:textId="7777777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395D1242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42923589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7E1C8E26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8864FA7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43AA7948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lastRenderedPageBreak/>
        <w:t>V Praze dne</w:t>
      </w:r>
      <w:r>
        <w:rPr>
          <w:rFonts w:cs="Arial"/>
          <w:szCs w:val="20"/>
        </w:rPr>
        <w:tab/>
        <w:t>V Praze dne</w:t>
      </w:r>
    </w:p>
    <w:p w14:paraId="7DFBA129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39629236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15900640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14C768D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D6CECFD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6CCAA15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4A5D15B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685D4ED9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5EA6BCE9" w14:textId="7D97AE09" w:rsidR="00B62F80" w:rsidRPr="00FE692D" w:rsidRDefault="008E25F2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DAA2DEE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44B0E3E5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1239943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DBB8DB5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7F3847F2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2D2CFE09" w14:textId="7C05C2E7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8E25F2">
        <w:rPr>
          <w:rFonts w:cs="Arial"/>
          <w:b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5A52A3">
      <w:footnotePr>
        <w:pos w:val="beneathText"/>
      </w:footnotePr>
      <w:pgSz w:w="11905" w:h="16837"/>
      <w:pgMar w:top="1237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E02FD" w14:textId="77777777" w:rsidR="00F0750B" w:rsidRDefault="00F0750B">
      <w:r>
        <w:separator/>
      </w:r>
    </w:p>
  </w:endnote>
  <w:endnote w:type="continuationSeparator" w:id="0">
    <w:p w14:paraId="7801B190" w14:textId="77777777" w:rsidR="00F0750B" w:rsidRDefault="00F0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228BD" w14:textId="77777777" w:rsidR="00F0750B" w:rsidRDefault="00F0750B">
      <w:r>
        <w:separator/>
      </w:r>
    </w:p>
  </w:footnote>
  <w:footnote w:type="continuationSeparator" w:id="0">
    <w:p w14:paraId="0ABE3ACB" w14:textId="77777777" w:rsidR="00F0750B" w:rsidRDefault="00F07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4F7776"/>
    <w:rsid w:val="00500B11"/>
    <w:rsid w:val="0050358F"/>
    <w:rsid w:val="00513A5D"/>
    <w:rsid w:val="00517086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B6E9F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24D4"/>
    <w:rsid w:val="007A58E5"/>
    <w:rsid w:val="007A6A59"/>
    <w:rsid w:val="007B6C3F"/>
    <w:rsid w:val="007B70A3"/>
    <w:rsid w:val="007C12BC"/>
    <w:rsid w:val="007C38C4"/>
    <w:rsid w:val="007E2A3E"/>
    <w:rsid w:val="007E5205"/>
    <w:rsid w:val="008011ED"/>
    <w:rsid w:val="0080799A"/>
    <w:rsid w:val="00817314"/>
    <w:rsid w:val="008222B1"/>
    <w:rsid w:val="008250A9"/>
    <w:rsid w:val="008375D9"/>
    <w:rsid w:val="00855466"/>
    <w:rsid w:val="00860D48"/>
    <w:rsid w:val="00862EB2"/>
    <w:rsid w:val="00863BE3"/>
    <w:rsid w:val="0087665E"/>
    <w:rsid w:val="00893AC2"/>
    <w:rsid w:val="008B263A"/>
    <w:rsid w:val="008B509D"/>
    <w:rsid w:val="008B64E4"/>
    <w:rsid w:val="008C5AEC"/>
    <w:rsid w:val="008D1D22"/>
    <w:rsid w:val="008E25F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309C"/>
    <w:rsid w:val="00A80AE2"/>
    <w:rsid w:val="00A821AE"/>
    <w:rsid w:val="00A8492F"/>
    <w:rsid w:val="00A86160"/>
    <w:rsid w:val="00AA1109"/>
    <w:rsid w:val="00AB1D61"/>
    <w:rsid w:val="00AB77F3"/>
    <w:rsid w:val="00AB7D2C"/>
    <w:rsid w:val="00AC3390"/>
    <w:rsid w:val="00AC7294"/>
    <w:rsid w:val="00AC73E0"/>
    <w:rsid w:val="00AF26BA"/>
    <w:rsid w:val="00B002C8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3338"/>
    <w:rsid w:val="00D65B37"/>
    <w:rsid w:val="00D70939"/>
    <w:rsid w:val="00D80EC1"/>
    <w:rsid w:val="00D82E52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1554"/>
    <w:rsid w:val="00E9761E"/>
    <w:rsid w:val="00EA7F8C"/>
    <w:rsid w:val="00EB10B1"/>
    <w:rsid w:val="00EB11EC"/>
    <w:rsid w:val="00EC7296"/>
    <w:rsid w:val="00ED39AA"/>
    <w:rsid w:val="00ED6903"/>
    <w:rsid w:val="00ED7BB9"/>
    <w:rsid w:val="00EE2498"/>
    <w:rsid w:val="00EE5F19"/>
    <w:rsid w:val="00EF0FAD"/>
    <w:rsid w:val="00F00E6A"/>
    <w:rsid w:val="00F04603"/>
    <w:rsid w:val="00F05FD8"/>
    <w:rsid w:val="00F0750B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5D66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0DF987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8B27B-AF0F-42F1-A286-D51AB0E0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Jandová Iveta (VZP ČR Ústředí)</cp:lastModifiedBy>
  <cp:revision>2</cp:revision>
  <cp:lastPrinted>2025-02-10T12:53:00Z</cp:lastPrinted>
  <dcterms:created xsi:type="dcterms:W3CDTF">2025-08-27T07:37:00Z</dcterms:created>
  <dcterms:modified xsi:type="dcterms:W3CDTF">2025-08-27T07:37:00Z</dcterms:modified>
</cp:coreProperties>
</file>