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E7D08" w14:paraId="2D36D5CA" w14:textId="77777777">
        <w:trPr>
          <w:trHeight w:val="100"/>
        </w:trPr>
        <w:tc>
          <w:tcPr>
            <w:tcW w:w="107" w:type="dxa"/>
          </w:tcPr>
          <w:p w14:paraId="03ED43A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4955D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6F7385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AFA1A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D9C34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24A645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BA976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1129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24AE0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F3311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309897B2" w14:textId="77777777" w:rsidTr="00AF57F2">
        <w:trPr>
          <w:trHeight w:val="340"/>
        </w:trPr>
        <w:tc>
          <w:tcPr>
            <w:tcW w:w="107" w:type="dxa"/>
          </w:tcPr>
          <w:p w14:paraId="2BB46C3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85EE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4DDDD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7D08" w14:paraId="00274C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E94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B6BDC0" w14:textId="77777777" w:rsidR="00FE7D08" w:rsidRDefault="00FE7D08">
            <w:pPr>
              <w:spacing w:after="0" w:line="240" w:lineRule="auto"/>
            </w:pPr>
          </w:p>
        </w:tc>
        <w:tc>
          <w:tcPr>
            <w:tcW w:w="2422" w:type="dxa"/>
          </w:tcPr>
          <w:p w14:paraId="4AD4BB6C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26F094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84F8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EFDB9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FE7D08" w14:paraId="32AF5B29" w14:textId="77777777">
        <w:trPr>
          <w:trHeight w:val="167"/>
        </w:trPr>
        <w:tc>
          <w:tcPr>
            <w:tcW w:w="107" w:type="dxa"/>
          </w:tcPr>
          <w:p w14:paraId="69005A4F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56FF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4A2A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10D7A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2E0C9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5DE6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524F05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E235E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FC1F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0DB06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6C1E5FD4" w14:textId="77777777" w:rsidTr="00AF57F2">
        <w:tc>
          <w:tcPr>
            <w:tcW w:w="107" w:type="dxa"/>
          </w:tcPr>
          <w:p w14:paraId="0C48EF8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A4B16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BF6F8C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E7D08" w14:paraId="24597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E8F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1F7A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8C1" w14:textId="77777777" w:rsidR="00FE7D08" w:rsidRDefault="00AF57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15B" w14:textId="77777777" w:rsidR="00FE7D08" w:rsidRDefault="00AF57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9F8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06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989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4DE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F58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BE0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57F2" w14:paraId="3EDAE1B9" w14:textId="77777777" w:rsidTr="00AF57F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134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26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EECC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7540A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9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1D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8C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4B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A20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E8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B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24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B6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6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669,41 Kč</w:t>
                  </w:r>
                </w:p>
              </w:tc>
            </w:tr>
            <w:tr w:rsidR="00AF57F2" w14:paraId="0EAB4E56" w14:textId="77777777" w:rsidTr="00AF57F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588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A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48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AD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B1C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4BE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65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669,41 Kč</w:t>
                  </w:r>
                </w:p>
              </w:tc>
            </w:tr>
            <w:tr w:rsidR="00AF57F2" w14:paraId="6D3601B3" w14:textId="77777777" w:rsidTr="00AF57F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DD7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327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688E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75EF5A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22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1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42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230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69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44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57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E0C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2A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1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7F2" w14:paraId="1C1F0BB4" w14:textId="77777777" w:rsidTr="00AF57F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B31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9D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60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178 549,00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39F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C1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21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B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57F2" w14:paraId="1AD832FF" w14:textId="77777777" w:rsidTr="00AF57F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C1E5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F0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180 549,00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E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600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39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A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669,41 Kč</w:t>
                  </w:r>
                </w:p>
              </w:tc>
            </w:tr>
          </w:tbl>
          <w:p w14:paraId="73292425" w14:textId="77777777" w:rsidR="00FE7D08" w:rsidRDefault="00FE7D08">
            <w:pPr>
              <w:spacing w:after="0" w:line="240" w:lineRule="auto"/>
            </w:pPr>
          </w:p>
        </w:tc>
        <w:tc>
          <w:tcPr>
            <w:tcW w:w="15" w:type="dxa"/>
          </w:tcPr>
          <w:p w14:paraId="335ACDD5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73022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FE7D08" w14:paraId="1FD573C5" w14:textId="77777777">
        <w:trPr>
          <w:trHeight w:val="124"/>
        </w:trPr>
        <w:tc>
          <w:tcPr>
            <w:tcW w:w="107" w:type="dxa"/>
          </w:tcPr>
          <w:p w14:paraId="644F378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15ADB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75B3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D3877B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01312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6A8B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434A4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84DC7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ACDF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B9B65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3AC545AB" w14:textId="77777777" w:rsidTr="00AF57F2">
        <w:trPr>
          <w:trHeight w:val="340"/>
        </w:trPr>
        <w:tc>
          <w:tcPr>
            <w:tcW w:w="107" w:type="dxa"/>
          </w:tcPr>
          <w:p w14:paraId="5AC70CA1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7D08" w14:paraId="248632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61F2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3E75E1" w14:textId="77777777" w:rsidR="00FE7D08" w:rsidRDefault="00FE7D08">
            <w:pPr>
              <w:spacing w:after="0" w:line="240" w:lineRule="auto"/>
            </w:pPr>
          </w:p>
        </w:tc>
        <w:tc>
          <w:tcPr>
            <w:tcW w:w="40" w:type="dxa"/>
          </w:tcPr>
          <w:p w14:paraId="40100E64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04E161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711EB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7296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B533E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FE7D08" w14:paraId="2CABE9E8" w14:textId="77777777">
        <w:trPr>
          <w:trHeight w:val="225"/>
        </w:trPr>
        <w:tc>
          <w:tcPr>
            <w:tcW w:w="107" w:type="dxa"/>
          </w:tcPr>
          <w:p w14:paraId="3D0E8A4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DBF23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E78D0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195094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35293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AE896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9B8E1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674D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C510A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DC1AE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2AF3EBBE" w14:textId="77777777" w:rsidTr="00AF57F2">
        <w:tc>
          <w:tcPr>
            <w:tcW w:w="107" w:type="dxa"/>
          </w:tcPr>
          <w:p w14:paraId="5A393DE0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E7D08" w14:paraId="5AEBCB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96F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EDD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D503" w14:textId="77777777" w:rsidR="00FE7D08" w:rsidRDefault="00AF57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053" w14:textId="77777777" w:rsidR="00FE7D08" w:rsidRDefault="00AF57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0FF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F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7B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BCF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F6D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49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57F2" w14:paraId="6262C11A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6AE1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5AA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F0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34A1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1132F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00A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DD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C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6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C5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DD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1E7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C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8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A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6 011,42 Kč</w:t>
                  </w:r>
                </w:p>
              </w:tc>
            </w:tr>
            <w:tr w:rsidR="00FE7D08" w14:paraId="7AB5B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84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B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D7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20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CFC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77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59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BD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54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9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1 253,56 Kč</w:t>
                  </w:r>
                </w:p>
              </w:tc>
            </w:tr>
            <w:tr w:rsidR="00FE7D08" w14:paraId="08174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D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C4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0C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FCF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92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90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2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C4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51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52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 Kč</w:t>
                  </w:r>
                </w:p>
              </w:tc>
            </w:tr>
            <w:tr w:rsidR="00FE7D08" w14:paraId="71CCB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16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0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89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46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09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7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710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16D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6B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5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5 803,88 Kč</w:t>
                  </w:r>
                </w:p>
              </w:tc>
            </w:tr>
            <w:tr w:rsidR="00FE7D08" w14:paraId="45191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D3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D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5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3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1B6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28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97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A5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255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6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8 910,90 Kč</w:t>
                  </w:r>
                </w:p>
              </w:tc>
            </w:tr>
            <w:tr w:rsidR="00FE7D08" w14:paraId="1E9DD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7D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14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B9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BBB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2C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12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B0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74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FC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CC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5 591,42 Kč</w:t>
                  </w:r>
                </w:p>
              </w:tc>
            </w:tr>
            <w:tr w:rsidR="00FE7D08" w14:paraId="29594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51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10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0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BBC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E7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A7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B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BB4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2E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0E1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1 424,37 Kč</w:t>
                  </w:r>
                </w:p>
              </w:tc>
            </w:tr>
            <w:tr w:rsidR="00AF57F2" w14:paraId="0DBFA5A7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6F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B2D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0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C8F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21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4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D3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29 184,15 Kč</w:t>
                  </w:r>
                </w:p>
              </w:tc>
            </w:tr>
            <w:tr w:rsidR="00AF57F2" w14:paraId="07A21F7F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603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430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4D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2F22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50CE1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ED3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CB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8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ED7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DE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0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10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FE1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F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9C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 Kč</w:t>
                  </w:r>
                </w:p>
              </w:tc>
            </w:tr>
            <w:tr w:rsidR="00AF57F2" w14:paraId="4B5102EB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C47F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1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2D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DA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6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351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46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1 333,80 Kč</w:t>
                  </w:r>
                </w:p>
              </w:tc>
            </w:tr>
            <w:tr w:rsidR="00AF57F2" w14:paraId="179C19D6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A58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5B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3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92E3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1F136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48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1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B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F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0E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D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BF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05D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09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DF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1 202,61 Kč</w:t>
                  </w:r>
                </w:p>
              </w:tc>
            </w:tr>
            <w:tr w:rsidR="00FE7D08" w14:paraId="0917E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2B2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ED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1CF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AD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8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FE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E9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D4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B2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25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1 167,70 Kč</w:t>
                  </w:r>
                </w:p>
              </w:tc>
            </w:tr>
            <w:tr w:rsidR="00FE7D08" w14:paraId="08BF3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0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15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E73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73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0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1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D4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DC0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9E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E4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535,77 Kč</w:t>
                  </w:r>
                </w:p>
              </w:tc>
            </w:tr>
            <w:tr w:rsidR="00FE7D08" w14:paraId="2441A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66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AF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F4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8CC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C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7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1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B18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C2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2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1 867,74 Kč</w:t>
                  </w:r>
                </w:p>
              </w:tc>
            </w:tr>
            <w:tr w:rsidR="00FE7D08" w14:paraId="0831E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EDE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FF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D52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FB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A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F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5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6F5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9A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51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4 226,03 Kč</w:t>
                  </w:r>
                </w:p>
              </w:tc>
            </w:tr>
            <w:tr w:rsidR="00FE7D08" w14:paraId="1839E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6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6E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D0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8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96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28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D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07A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6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167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 Kč</w:t>
                  </w:r>
                </w:p>
              </w:tc>
            </w:tr>
            <w:tr w:rsidR="00FE7D08" w14:paraId="01474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EA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08E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1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F39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27A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B5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0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7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55F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C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 Kč</w:t>
                  </w:r>
                </w:p>
              </w:tc>
            </w:tr>
            <w:tr w:rsidR="00FE7D08" w14:paraId="6E5F2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DA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B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43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B3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95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C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12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F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270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35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18 793,04 Kč</w:t>
                  </w:r>
                </w:p>
              </w:tc>
            </w:tr>
            <w:tr w:rsidR="00FE7D08" w14:paraId="104A7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1DD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F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CA3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19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5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9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7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81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F5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5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1 701,17 Kč</w:t>
                  </w:r>
                </w:p>
              </w:tc>
            </w:tr>
            <w:tr w:rsidR="00FE7D08" w14:paraId="0B1D3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62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F7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D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4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2D0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5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68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D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A4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D1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907,83 Kč</w:t>
                  </w:r>
                </w:p>
              </w:tc>
            </w:tr>
            <w:tr w:rsidR="00FE7D08" w14:paraId="74A4E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7A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A8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1AD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432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2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68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64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5AF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D5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4E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2 238,08 Kč</w:t>
                  </w:r>
                </w:p>
              </w:tc>
            </w:tr>
            <w:tr w:rsidR="00FE7D08" w14:paraId="00311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0BF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6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F3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B71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BB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5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9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3C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5F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DA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 Kč</w:t>
                  </w:r>
                </w:p>
              </w:tc>
            </w:tr>
            <w:tr w:rsidR="00FE7D08" w14:paraId="31989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50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F89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027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7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49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7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C2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B5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C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1CD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5 570,60 Kč</w:t>
                  </w:r>
                </w:p>
              </w:tc>
            </w:tr>
            <w:tr w:rsidR="00FE7D08" w14:paraId="7C6CA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5DF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6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D2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F8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F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F4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2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A8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A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3A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926,14 Kč</w:t>
                  </w:r>
                </w:p>
              </w:tc>
            </w:tr>
            <w:tr w:rsidR="00FE7D08" w14:paraId="326A0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5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BA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A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F22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84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829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5A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04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0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740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4 380,58 Kč</w:t>
                  </w:r>
                </w:p>
              </w:tc>
            </w:tr>
            <w:tr w:rsidR="00FE7D08" w14:paraId="7718B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98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239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1C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C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A42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17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CB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3C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6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B8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8 542,50 Kč</w:t>
                  </w:r>
                </w:p>
              </w:tc>
            </w:tr>
            <w:tr w:rsidR="00FE7D08" w14:paraId="4DF27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333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A6E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21F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5F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3B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31D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D9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BA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D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BA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3 898,04 Kč</w:t>
                  </w:r>
                </w:p>
              </w:tc>
            </w:tr>
            <w:tr w:rsidR="00FE7D08" w14:paraId="06643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85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2B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67F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9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A7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1F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4B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97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9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2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667,99 Kč</w:t>
                  </w:r>
                </w:p>
              </w:tc>
            </w:tr>
            <w:tr w:rsidR="00FE7D08" w14:paraId="5CE10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84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F6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E6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07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53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C29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A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9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AED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F6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4 716,58 Kč</w:t>
                  </w:r>
                </w:p>
              </w:tc>
            </w:tr>
            <w:tr w:rsidR="00FE7D08" w14:paraId="06263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84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B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E5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65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D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5D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9A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19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EB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18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 Kč</w:t>
                  </w:r>
                </w:p>
              </w:tc>
            </w:tr>
            <w:tr w:rsidR="00FE7D08" w14:paraId="20DF8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2A1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6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18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CA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9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20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5E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8D9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F2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D2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957,63 Kč</w:t>
                  </w:r>
                </w:p>
              </w:tc>
            </w:tr>
            <w:tr w:rsidR="00FE7D08" w14:paraId="39DB6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C3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A7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9C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A6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CF1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0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9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50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A0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E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3 637,60 Kč</w:t>
                  </w:r>
                </w:p>
              </w:tc>
            </w:tr>
            <w:tr w:rsidR="00FE7D08" w14:paraId="7B0C5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37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AA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3A1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68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9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F5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339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FA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409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00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12 991,76 Kč</w:t>
                  </w:r>
                </w:p>
              </w:tc>
            </w:tr>
            <w:tr w:rsidR="00FE7D08" w14:paraId="4AC9F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AD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7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0D6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A2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6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EA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DB4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C9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50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D7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 Kč</w:t>
                  </w:r>
                </w:p>
              </w:tc>
            </w:tr>
            <w:tr w:rsidR="00FE7D08" w14:paraId="095D6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C3F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B1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430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A7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D9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20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7F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2F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9D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B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496,84 Kč</w:t>
                  </w:r>
                </w:p>
              </w:tc>
            </w:tr>
            <w:tr w:rsidR="00FE7D08" w14:paraId="3C01A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1DC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4B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24E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645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41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B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370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05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1F4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4D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 Kč</w:t>
                  </w:r>
                </w:p>
              </w:tc>
            </w:tr>
            <w:tr w:rsidR="00FE7D08" w14:paraId="12828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C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C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D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20E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A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9F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F9F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8A3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3C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0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902,67 Kč</w:t>
                  </w:r>
                </w:p>
              </w:tc>
            </w:tr>
            <w:tr w:rsidR="00FE7D08" w14:paraId="2342C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E93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0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17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24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5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17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051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B8C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6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D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 Kč</w:t>
                  </w:r>
                </w:p>
              </w:tc>
            </w:tr>
            <w:tr w:rsidR="00FE7D08" w14:paraId="15AAF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3C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67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B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88E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125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5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0E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81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94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8C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625,63 Kč</w:t>
                  </w:r>
                </w:p>
              </w:tc>
            </w:tr>
            <w:tr w:rsidR="00FE7D08" w14:paraId="52425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7B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A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99A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CD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5F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F0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BC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17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0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A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2 224,35 Kč</w:t>
                  </w:r>
                </w:p>
              </w:tc>
            </w:tr>
            <w:tr w:rsidR="00FE7D08" w14:paraId="0015F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53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E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A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C4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A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7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4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26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D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E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273,61 Kč</w:t>
                  </w:r>
                </w:p>
              </w:tc>
            </w:tr>
            <w:tr w:rsidR="00FE7D08" w14:paraId="2978C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7C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82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8B6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0D6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6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4B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0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C3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EC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F2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819,10 Kč</w:t>
                  </w:r>
                </w:p>
              </w:tc>
            </w:tr>
            <w:tr w:rsidR="00FE7D08" w14:paraId="4504A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C4B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CA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CB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27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3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59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24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C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0E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7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1 588,98 Kč</w:t>
                  </w:r>
                </w:p>
              </w:tc>
            </w:tr>
            <w:tr w:rsidR="00FE7D08" w14:paraId="3EE15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41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18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9ED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D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11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1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6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8F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601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0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2 896,92 Kč</w:t>
                  </w:r>
                </w:p>
              </w:tc>
            </w:tr>
            <w:tr w:rsidR="00FE7D08" w14:paraId="4957F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3F0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A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0D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F9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3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60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AC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CDC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77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D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3 268,98 Kč</w:t>
                  </w:r>
                </w:p>
              </w:tc>
            </w:tr>
            <w:tr w:rsidR="00FE7D08" w14:paraId="2D199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83F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8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E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C2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C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F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686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9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C3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D7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875,20 Kč</w:t>
                  </w:r>
                </w:p>
              </w:tc>
            </w:tr>
            <w:tr w:rsidR="00FE7D08" w14:paraId="1BE28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D3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88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A4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22D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5B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5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6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FF0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7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0A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1 469,92 Kč</w:t>
                  </w:r>
                </w:p>
              </w:tc>
            </w:tr>
            <w:tr w:rsidR="00FE7D08" w14:paraId="5C04C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0F8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06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A1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BE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64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45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D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A2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62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169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874,05 Kč</w:t>
                  </w:r>
                </w:p>
              </w:tc>
            </w:tr>
            <w:tr w:rsidR="00FE7D08" w14:paraId="6DD87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D22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6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6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12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4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8F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9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41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41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61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1 860,87 Kč</w:t>
                  </w:r>
                </w:p>
              </w:tc>
            </w:tr>
            <w:tr w:rsidR="00FE7D08" w14:paraId="686C3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FB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360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D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6E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71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57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2A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239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A40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5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4 272,39 Kč</w:t>
                  </w:r>
                </w:p>
              </w:tc>
            </w:tr>
            <w:tr w:rsidR="00FE7D08" w14:paraId="5AC53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9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C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20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E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F7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04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319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E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0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1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104 076,63 Kč</w:t>
                  </w:r>
                </w:p>
              </w:tc>
            </w:tr>
            <w:tr w:rsidR="00FE7D08" w14:paraId="6187F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75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A5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A1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1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413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0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C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D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D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6B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3 370,29 Kč</w:t>
                  </w:r>
                </w:p>
              </w:tc>
            </w:tr>
            <w:tr w:rsidR="00FE7D08" w14:paraId="1AF4B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0D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963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9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F1D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7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14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C26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F2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4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AD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2 424,11 Kč</w:t>
                  </w:r>
                </w:p>
              </w:tc>
            </w:tr>
            <w:tr w:rsidR="00AF57F2" w14:paraId="0B77B725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812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073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1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D93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7D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D5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137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218 355,71 Kč</w:t>
                  </w:r>
                </w:p>
              </w:tc>
            </w:tr>
            <w:tr w:rsidR="00AF57F2" w14:paraId="16BFC0A2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F5A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22B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B38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436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4377E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D6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5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C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95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F8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E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0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9F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2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F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11 554,43 Kč</w:t>
                  </w:r>
                </w:p>
              </w:tc>
            </w:tr>
            <w:tr w:rsidR="00FE7D08" w14:paraId="0C225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AF4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54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20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B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B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9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46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85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4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07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10 353,69 Kč</w:t>
                  </w:r>
                </w:p>
              </w:tc>
            </w:tr>
            <w:tr w:rsidR="00FE7D08" w14:paraId="6A4B9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5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1B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60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BB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489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01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56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2D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8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C4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3 127,89 Kč</w:t>
                  </w:r>
                </w:p>
              </w:tc>
            </w:tr>
            <w:tr w:rsidR="00FE7D08" w14:paraId="1541C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4E3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F1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FA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DCA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F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2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E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D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27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310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2 234,42 Kč</w:t>
                  </w:r>
                </w:p>
              </w:tc>
            </w:tr>
            <w:tr w:rsidR="00FE7D08" w14:paraId="5F693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0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7D9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A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FE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25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3BA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4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7C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3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D8C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904,41 Kč</w:t>
                  </w:r>
                </w:p>
              </w:tc>
            </w:tr>
            <w:tr w:rsidR="00FE7D08" w14:paraId="04925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636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104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486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0A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8B1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E6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A5F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8B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1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3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3 298,92 Kč</w:t>
                  </w:r>
                </w:p>
              </w:tc>
            </w:tr>
            <w:tr w:rsidR="00FE7D08" w14:paraId="7B6E7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6B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D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5B2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AB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F2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B4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8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EC5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D8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1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 Kč</w:t>
                  </w:r>
                </w:p>
              </w:tc>
            </w:tr>
            <w:tr w:rsidR="00FE7D08" w14:paraId="43CFE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AD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62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B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3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2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7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7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4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98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93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 Kč</w:t>
                  </w:r>
                </w:p>
              </w:tc>
            </w:tr>
            <w:tr w:rsidR="00FE7D08" w14:paraId="7DF79E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A2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2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3C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F4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FA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03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2E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01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83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B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4 638,88 Kč</w:t>
                  </w:r>
                </w:p>
              </w:tc>
            </w:tr>
            <w:tr w:rsidR="00FE7D08" w14:paraId="2DD81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E0B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35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1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679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1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2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6E8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D3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CC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277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2 246,85 Kč</w:t>
                  </w:r>
                </w:p>
              </w:tc>
            </w:tr>
            <w:tr w:rsidR="00FE7D08" w14:paraId="060D4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EC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D3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240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98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C3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72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AA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6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76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1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2 535,22 Kč</w:t>
                  </w:r>
                </w:p>
              </w:tc>
            </w:tr>
            <w:tr w:rsidR="00FE7D08" w14:paraId="1486B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EF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E68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35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8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4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E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5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E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6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A11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FE7D08" w14:paraId="534E8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9F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22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5A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B0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D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2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18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8B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C1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C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 Kč</w:t>
                  </w:r>
                </w:p>
              </w:tc>
            </w:tr>
            <w:tr w:rsidR="00FE7D08" w14:paraId="3124F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7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D2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E6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3F5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1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A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E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738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90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F7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 Kč</w:t>
                  </w:r>
                </w:p>
              </w:tc>
            </w:tr>
            <w:tr w:rsidR="00FE7D08" w14:paraId="65AAC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20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AD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908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EC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301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AE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6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1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B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E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 Kč</w:t>
                  </w:r>
                </w:p>
              </w:tc>
            </w:tr>
            <w:tr w:rsidR="00FE7D08" w14:paraId="67F03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9C6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E2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DB7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8A3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CE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85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54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4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7E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24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 Kč</w:t>
                  </w:r>
                </w:p>
              </w:tc>
            </w:tr>
            <w:tr w:rsidR="00FE7D08" w14:paraId="654E8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438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A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A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1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8C0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9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95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C6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E4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BA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7 912,94 Kč</w:t>
                  </w:r>
                </w:p>
              </w:tc>
            </w:tr>
            <w:tr w:rsidR="00FE7D08" w14:paraId="27BE6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45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8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63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AE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E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0E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74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7CA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4F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E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7 708,59 Kč</w:t>
                  </w:r>
                </w:p>
              </w:tc>
            </w:tr>
            <w:tr w:rsidR="00FE7D08" w14:paraId="1A34F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56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3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D80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C8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A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B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A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04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B0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6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896,95 Kč</w:t>
                  </w:r>
                </w:p>
              </w:tc>
            </w:tr>
            <w:tr w:rsidR="00FE7D08" w14:paraId="522EF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23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DB6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9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29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0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55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8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4C5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C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F50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FE7D08" w14:paraId="11931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9CC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A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27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AE0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D4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A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2A3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7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7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64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681,16 Kč</w:t>
                  </w:r>
                </w:p>
              </w:tc>
            </w:tr>
            <w:tr w:rsidR="00FE7D08" w14:paraId="181E5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E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5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9D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9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D0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FE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92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34D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F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DFF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9 100,25 Kč</w:t>
                  </w:r>
                </w:p>
              </w:tc>
            </w:tr>
            <w:tr w:rsidR="00FE7D08" w14:paraId="2549C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7B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3C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CFD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D74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6E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8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B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2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B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3B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FE7D08" w14:paraId="1796A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2E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9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B42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2A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DF0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8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60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434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4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89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 Kč</w:t>
                  </w:r>
                </w:p>
              </w:tc>
            </w:tr>
            <w:tr w:rsidR="00FE7D08" w14:paraId="59C51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D5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29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58B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8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6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9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C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E3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6BC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86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993,41 Kč</w:t>
                  </w:r>
                </w:p>
              </w:tc>
            </w:tr>
            <w:tr w:rsidR="00FE7D08" w14:paraId="788500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778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B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54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F84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EF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C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37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0F2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B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8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 Kč</w:t>
                  </w:r>
                </w:p>
              </w:tc>
            </w:tr>
            <w:tr w:rsidR="00FE7D08" w14:paraId="06C98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19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4DC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B8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545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FB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1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58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2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0A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F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994,90 Kč</w:t>
                  </w:r>
                </w:p>
              </w:tc>
            </w:tr>
            <w:tr w:rsidR="00FE7D08" w14:paraId="134F1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3B5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00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7E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5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4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CB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D7C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9D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9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C2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991,91 Kč</w:t>
                  </w:r>
                </w:p>
              </w:tc>
            </w:tr>
            <w:tr w:rsidR="00FE7D08" w14:paraId="3E1F8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7F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F4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BA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6D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417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D6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A3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5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17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1C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 Kč</w:t>
                  </w:r>
                </w:p>
              </w:tc>
            </w:tr>
            <w:tr w:rsidR="00FE7D08" w14:paraId="254E5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2E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7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11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D0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75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8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D5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BC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B7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4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760,72 Kč</w:t>
                  </w:r>
                </w:p>
              </w:tc>
            </w:tr>
            <w:tr w:rsidR="00FE7D08" w14:paraId="27D9C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CA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F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AC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41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08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D2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D06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1A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4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EA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382,84 Kč</w:t>
                  </w:r>
                </w:p>
              </w:tc>
            </w:tr>
            <w:tr w:rsidR="00FE7D08" w14:paraId="19198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A3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A1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62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3D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21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6E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29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A37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C6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8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627,96 Kč</w:t>
                  </w:r>
                </w:p>
              </w:tc>
            </w:tr>
            <w:tr w:rsidR="00FE7D08" w14:paraId="4B32F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4A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2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BC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B1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97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B5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6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78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3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07A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 Kč</w:t>
                  </w:r>
                </w:p>
              </w:tc>
            </w:tr>
            <w:tr w:rsidR="00FE7D08" w14:paraId="3C626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D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05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C5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B1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4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D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53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8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180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0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 Kč</w:t>
                  </w:r>
                </w:p>
              </w:tc>
            </w:tr>
            <w:tr w:rsidR="00FE7D08" w14:paraId="19EFD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192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5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DF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62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7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0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DD1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F0C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C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17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8 910,32 Kč</w:t>
                  </w:r>
                </w:p>
              </w:tc>
            </w:tr>
            <w:tr w:rsidR="00FE7D08" w14:paraId="18121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72F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63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674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7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38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DCE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73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66D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0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C9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1 210,18 Kč</w:t>
                  </w:r>
                </w:p>
              </w:tc>
            </w:tr>
            <w:tr w:rsidR="00FE7D08" w14:paraId="45159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3D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557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4E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93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F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8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46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716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F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2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7 919,90 Kč</w:t>
                  </w:r>
                </w:p>
              </w:tc>
            </w:tr>
            <w:tr w:rsidR="00FE7D08" w14:paraId="7D9CF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3A2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542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99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C21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65C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4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BAD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59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F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C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3 731,98 Kč</w:t>
                  </w:r>
                </w:p>
              </w:tc>
            </w:tr>
            <w:tr w:rsidR="00FE7D08" w14:paraId="4316F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85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3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6E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EB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E4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D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4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81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23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6E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2 745,54 Kč</w:t>
                  </w:r>
                </w:p>
              </w:tc>
            </w:tr>
            <w:tr w:rsidR="00FE7D08" w14:paraId="7425D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280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C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4F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E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1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AAC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1D5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71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3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C5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1 791,41 Kč</w:t>
                  </w:r>
                </w:p>
              </w:tc>
            </w:tr>
            <w:tr w:rsidR="00FE7D08" w14:paraId="3CFE9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AD7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69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A9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EDA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E1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CC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B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38D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6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3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 Kč</w:t>
                  </w:r>
                </w:p>
              </w:tc>
            </w:tr>
            <w:tr w:rsidR="00FE7D08" w14:paraId="55A13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E1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70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D7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68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79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D53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38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F99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D6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C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4 101,90 Kč</w:t>
                  </w:r>
                </w:p>
              </w:tc>
            </w:tr>
            <w:tr w:rsidR="00FE7D08" w14:paraId="3DFEE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6F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25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12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9D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F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45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8D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E5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A4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E5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2 483,02 Kč</w:t>
                  </w:r>
                </w:p>
              </w:tc>
            </w:tr>
            <w:tr w:rsidR="00FE7D08" w14:paraId="19964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A3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CA0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7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9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BDC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2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D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431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E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B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1 990,29 Kč</w:t>
                  </w:r>
                </w:p>
              </w:tc>
            </w:tr>
            <w:tr w:rsidR="00AF57F2" w14:paraId="24447E20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951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E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97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7C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6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5A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F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114 092,00 Kč</w:t>
                  </w:r>
                </w:p>
              </w:tc>
            </w:tr>
            <w:tr w:rsidR="00AF57F2" w14:paraId="348ED45B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4480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D5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2A7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FE3B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7AAA4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86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9F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1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E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7E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6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9F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09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C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03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1 230,58 Kč</w:t>
                  </w:r>
                </w:p>
              </w:tc>
            </w:tr>
            <w:tr w:rsidR="00AF57F2" w14:paraId="3DB9BB68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6F4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6A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6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ABF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8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2D7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39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1 230,58 Kč</w:t>
                  </w:r>
                </w:p>
              </w:tc>
            </w:tr>
            <w:tr w:rsidR="00AF57F2" w14:paraId="147F56D4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D6D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2A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11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8C9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33DA7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2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18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E2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10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2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7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B19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A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C9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EC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7 040,32 Kč</w:t>
                  </w:r>
                </w:p>
              </w:tc>
            </w:tr>
            <w:tr w:rsidR="00FE7D08" w14:paraId="59DE5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0AE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4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6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6F7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063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0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C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C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E4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F1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1 552,10 Kč</w:t>
                  </w:r>
                </w:p>
              </w:tc>
            </w:tr>
            <w:tr w:rsidR="00FE7D08" w14:paraId="25E723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56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A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97E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FA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7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453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5FF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2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137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C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635,07 Kč</w:t>
                  </w:r>
                </w:p>
              </w:tc>
            </w:tr>
            <w:tr w:rsidR="00AF57F2" w14:paraId="379040C2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30A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02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1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525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D7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2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8A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9 227,49 Kč</w:t>
                  </w:r>
                </w:p>
              </w:tc>
            </w:tr>
            <w:tr w:rsidR="00AF57F2" w14:paraId="4E3ECA1A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CD7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89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3F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78D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2F971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74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4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AB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FA5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7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3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4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50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DC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677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1 096,50 Kč</w:t>
                  </w:r>
                </w:p>
              </w:tc>
            </w:tr>
            <w:tr w:rsidR="00FE7D08" w14:paraId="70A90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F8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B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40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AE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6A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67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E1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03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2F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362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1 003,21 Kč</w:t>
                  </w:r>
                </w:p>
              </w:tc>
            </w:tr>
            <w:tr w:rsidR="00FE7D08" w14:paraId="5FBB4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2C1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CA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964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87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6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910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02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28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91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B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 Kč</w:t>
                  </w:r>
                </w:p>
              </w:tc>
            </w:tr>
            <w:tr w:rsidR="00FE7D08" w14:paraId="3A228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80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1E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BB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1C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D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2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2C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37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C7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D6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8 319,81 Kč</w:t>
                  </w:r>
                </w:p>
              </w:tc>
            </w:tr>
            <w:tr w:rsidR="00FE7D08" w14:paraId="229CC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B0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75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4E8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4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3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CE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E4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435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8A9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89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3 433,84 Kč</w:t>
                  </w:r>
                </w:p>
              </w:tc>
            </w:tr>
            <w:tr w:rsidR="00FE7D08" w14:paraId="724CE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3E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2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B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53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8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E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9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90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98B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8F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397,88 Kč</w:t>
                  </w:r>
                </w:p>
              </w:tc>
            </w:tr>
            <w:tr w:rsidR="00FE7D08" w14:paraId="36B98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513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5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5E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F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8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5F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E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E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6A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9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1 085,53 Kč</w:t>
                  </w:r>
                </w:p>
              </w:tc>
            </w:tr>
            <w:tr w:rsidR="00FE7D08" w14:paraId="74A89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0C1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EF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E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65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58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DAC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9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55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2F6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73F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1 183,76 Kč</w:t>
                  </w:r>
                </w:p>
              </w:tc>
            </w:tr>
            <w:tr w:rsidR="00FE7D08" w14:paraId="2BD56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08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DF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2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4BA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B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D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EB0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BC1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5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3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 Kč</w:t>
                  </w:r>
                </w:p>
              </w:tc>
            </w:tr>
            <w:tr w:rsidR="00FE7D08" w14:paraId="4F6F2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FA3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4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637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2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F6D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96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FC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271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9F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7F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2 293,98 Kč</w:t>
                  </w:r>
                </w:p>
              </w:tc>
            </w:tr>
            <w:tr w:rsidR="00FE7D08" w14:paraId="046B1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6C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785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48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E8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B65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9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58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D1F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B7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FA2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1 233,15 Kč</w:t>
                  </w:r>
                </w:p>
              </w:tc>
            </w:tr>
            <w:tr w:rsidR="00FE7D08" w14:paraId="3742A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50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1D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4C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59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1E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10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2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721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B3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81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3 567,20 Kč</w:t>
                  </w:r>
                </w:p>
              </w:tc>
            </w:tr>
            <w:tr w:rsidR="00FE7D08" w14:paraId="2A0D3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591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B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DB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DE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9CD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033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80D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92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480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3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1 144,25 Kč</w:t>
                  </w:r>
                </w:p>
              </w:tc>
            </w:tr>
            <w:tr w:rsidR="00FE7D08" w14:paraId="1BC48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3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23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96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31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7D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8A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A0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D0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C3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7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1 451,03 Kč</w:t>
                  </w:r>
                </w:p>
              </w:tc>
            </w:tr>
            <w:tr w:rsidR="00FE7D08" w14:paraId="170A7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6A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B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27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C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BE6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A3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DD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FE9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3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55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13 623,96 Kč</w:t>
                  </w:r>
                </w:p>
              </w:tc>
            </w:tr>
            <w:tr w:rsidR="00FE7D08" w14:paraId="2F2D5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EB6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2D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24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5E9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7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B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285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78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12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A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3 246,70 Kč</w:t>
                  </w:r>
                </w:p>
              </w:tc>
            </w:tr>
            <w:tr w:rsidR="00FE7D08" w14:paraId="49802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799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5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7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80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0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11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CD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47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66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4C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2 029,46 Kč</w:t>
                  </w:r>
                </w:p>
              </w:tc>
            </w:tr>
            <w:tr w:rsidR="00FE7D08" w14:paraId="4FDAA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40A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4E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3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7E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40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E55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D2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3F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3A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BC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1 554,20 Kč</w:t>
                  </w:r>
                </w:p>
              </w:tc>
            </w:tr>
            <w:tr w:rsidR="00FE7D08" w14:paraId="267F2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AB3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1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05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98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B0E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51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9B8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32F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B3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8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883,57 Kč</w:t>
                  </w:r>
                </w:p>
              </w:tc>
            </w:tr>
            <w:tr w:rsidR="00FE7D08" w14:paraId="64872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C4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B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448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60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857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7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6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7FB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0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2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7 082,26 Kč</w:t>
                  </w:r>
                </w:p>
              </w:tc>
            </w:tr>
            <w:tr w:rsidR="00AF57F2" w14:paraId="30DD6500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9EA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37E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3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0E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3E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4E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19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56 948,42 Kč</w:t>
                  </w:r>
                </w:p>
              </w:tc>
            </w:tr>
            <w:tr w:rsidR="00AF57F2" w14:paraId="6E8B7D3C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D7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E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89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C4C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1B5D3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478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3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91B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3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C8D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B2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F0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FC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F5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A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 Kč</w:t>
                  </w:r>
                </w:p>
              </w:tc>
            </w:tr>
            <w:tr w:rsidR="00AF57F2" w14:paraId="74EDB9B2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294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908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88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463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04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48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0C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39,67 Kč</w:t>
                  </w:r>
                </w:p>
              </w:tc>
            </w:tr>
            <w:tr w:rsidR="00AF57F2" w14:paraId="6F3A3D8F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BD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F6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E5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01A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24599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82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9E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B3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8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74F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A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9F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42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15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17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1 721,97 Kč</w:t>
                  </w:r>
                </w:p>
              </w:tc>
            </w:tr>
            <w:tr w:rsidR="00FE7D08" w14:paraId="133C9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28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79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1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CE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2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DFB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5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9C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A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A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1 452,14 Kč</w:t>
                  </w:r>
                </w:p>
              </w:tc>
            </w:tr>
            <w:tr w:rsidR="00FE7D08" w14:paraId="15519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508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21D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A2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C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770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6A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28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D63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EF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2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2 073,02 Kč</w:t>
                  </w:r>
                </w:p>
              </w:tc>
            </w:tr>
            <w:tr w:rsidR="00FE7D08" w14:paraId="63A66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37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1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06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F0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8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B5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40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FF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B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3D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1 766,49 Kč</w:t>
                  </w:r>
                </w:p>
              </w:tc>
            </w:tr>
            <w:tr w:rsidR="00AF57F2" w14:paraId="36B10F57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B5B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B89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C5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C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5CF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A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EE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7 013,62 Kč</w:t>
                  </w:r>
                </w:p>
              </w:tc>
            </w:tr>
            <w:tr w:rsidR="00AF57F2" w14:paraId="3BDDD023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82B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AF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0D4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D45D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62110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90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A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F3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54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F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63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C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EB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0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D4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753,17 Kč</w:t>
                  </w:r>
                </w:p>
              </w:tc>
            </w:tr>
            <w:tr w:rsidR="00FE7D08" w14:paraId="1ACBB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33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185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AFB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330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B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B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B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96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79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C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FE7D08" w14:paraId="7AE2C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0D1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10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424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9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E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14E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E7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77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C3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D0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2 979,06 Kč</w:t>
                  </w:r>
                </w:p>
              </w:tc>
            </w:tr>
            <w:tr w:rsidR="00FE7D08" w14:paraId="635DB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3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8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A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130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4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F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91E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BD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E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A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 Kč</w:t>
                  </w:r>
                </w:p>
              </w:tc>
            </w:tr>
            <w:tr w:rsidR="00FE7D08" w14:paraId="23646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C1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9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5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425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E1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EE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1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F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5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265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271,03 Kč</w:t>
                  </w:r>
                </w:p>
              </w:tc>
            </w:tr>
            <w:tr w:rsidR="00FE7D08" w14:paraId="0D53E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E7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2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89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DDF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DA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EE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7E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77C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3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1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1 127,83 Kč</w:t>
                  </w:r>
                </w:p>
              </w:tc>
            </w:tr>
            <w:tr w:rsidR="00FE7D08" w14:paraId="05AAE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F0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DB9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9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53F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F7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7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7E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C9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4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949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2 002,02 Kč</w:t>
                  </w:r>
                </w:p>
              </w:tc>
            </w:tr>
            <w:tr w:rsidR="00FE7D08" w14:paraId="2F3EB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3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3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2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7EA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18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B33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54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2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8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48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2 234,01 Kč</w:t>
                  </w:r>
                </w:p>
              </w:tc>
            </w:tr>
            <w:tr w:rsidR="00FE7D08" w14:paraId="78FD3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734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2E3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3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5CC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76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F9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1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EDE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4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38C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8 811,91 Kč</w:t>
                  </w:r>
                </w:p>
              </w:tc>
            </w:tr>
            <w:tr w:rsidR="00FE7D08" w14:paraId="08557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2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EB0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312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B6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67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E8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8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31F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64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3D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1 671,83 Kč</w:t>
                  </w:r>
                </w:p>
              </w:tc>
            </w:tr>
            <w:tr w:rsidR="00FE7D08" w14:paraId="5B21A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7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2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B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B74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31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4DC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42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6B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7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9E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269,49 Kč</w:t>
                  </w:r>
                </w:p>
              </w:tc>
            </w:tr>
            <w:tr w:rsidR="00AF57F2" w14:paraId="2C68D4A9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20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A7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6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01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94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B8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CE4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20 345,38 Kč</w:t>
                  </w:r>
                </w:p>
              </w:tc>
            </w:tr>
            <w:tr w:rsidR="00AF57F2" w14:paraId="6635A19D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20E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7A1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C23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7A1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1E98E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3F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A5E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277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CC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06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6C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0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5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1C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2B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 Kč</w:t>
                  </w:r>
                </w:p>
              </w:tc>
            </w:tr>
            <w:tr w:rsidR="00AF57F2" w14:paraId="3EB9C76D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95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06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68C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5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AE0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0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AF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964,58 Kč</w:t>
                  </w:r>
                </w:p>
              </w:tc>
            </w:tr>
            <w:tr w:rsidR="00AF57F2" w14:paraId="63AF03A3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453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18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13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BC7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0F653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75F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07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AEF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28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8D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F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C8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4F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74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DF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 Kč</w:t>
                  </w:r>
                </w:p>
              </w:tc>
            </w:tr>
            <w:tr w:rsidR="00FE7D08" w14:paraId="2733E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8A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9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E5E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07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DA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5D5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0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11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A5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D2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7 848,28 Kč</w:t>
                  </w:r>
                </w:p>
              </w:tc>
            </w:tr>
            <w:tr w:rsidR="00FE7D08" w14:paraId="5F91C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29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66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B1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29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1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DE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85B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3D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981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5A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2 576,46 Kč</w:t>
                  </w:r>
                </w:p>
              </w:tc>
            </w:tr>
            <w:tr w:rsidR="00FE7D08" w14:paraId="1AB1B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A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50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47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04D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8F5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C8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7A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97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BC1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CE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 Kč</w:t>
                  </w:r>
                </w:p>
              </w:tc>
            </w:tr>
            <w:tr w:rsidR="00FE7D08" w14:paraId="6DCD0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D4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EC6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7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19C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84E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F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A7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E3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4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8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 Kč</w:t>
                  </w:r>
                </w:p>
              </w:tc>
            </w:tr>
            <w:tr w:rsidR="00FE7D08" w14:paraId="3E122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6D1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5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EDE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8C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51A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5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7DB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EFE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5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0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 Kč</w:t>
                  </w:r>
                </w:p>
              </w:tc>
            </w:tr>
            <w:tr w:rsidR="00FE7D08" w14:paraId="33312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94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8A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C3B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595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3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B2F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F5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75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6C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3D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 Kč</w:t>
                  </w:r>
                </w:p>
              </w:tc>
            </w:tr>
            <w:tr w:rsidR="00FE7D08" w14:paraId="53A6B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08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B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82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201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BA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E8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97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62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A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CF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 Kč</w:t>
                  </w:r>
                </w:p>
              </w:tc>
            </w:tr>
            <w:tr w:rsidR="00FE7D08" w14:paraId="699B5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5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EE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5EB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6ED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31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338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0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56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7B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C1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4 682,49 Kč</w:t>
                  </w:r>
                </w:p>
              </w:tc>
            </w:tr>
            <w:tr w:rsidR="00FE7D08" w14:paraId="755C1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992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0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0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BD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7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10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6C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D82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CD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BF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875,96 Kč</w:t>
                  </w:r>
                </w:p>
              </w:tc>
            </w:tr>
            <w:tr w:rsidR="00FE7D08" w14:paraId="18583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AE2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F0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1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1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6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C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60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017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43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F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649,50 Kč</w:t>
                  </w:r>
                </w:p>
              </w:tc>
            </w:tr>
            <w:tr w:rsidR="00FE7D08" w14:paraId="321E9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7F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E6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F8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5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51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2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41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B0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C1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61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1 295,71 Kč</w:t>
                  </w:r>
                </w:p>
              </w:tc>
            </w:tr>
            <w:tr w:rsidR="00FE7D08" w14:paraId="6D08B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65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09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99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D9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C6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66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EA1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51E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A5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52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1 271,64 Kč</w:t>
                  </w:r>
                </w:p>
              </w:tc>
            </w:tr>
            <w:tr w:rsidR="00FE7D08" w14:paraId="4E9BA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8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B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25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2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BF8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6F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8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B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4D1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05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812,14 Kč</w:t>
                  </w:r>
                </w:p>
              </w:tc>
            </w:tr>
            <w:tr w:rsidR="00FE7D08" w14:paraId="4D87C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4CA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CD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E76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CA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4F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8A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36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F0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1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E9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6 310,06 Kč</w:t>
                  </w:r>
                </w:p>
              </w:tc>
            </w:tr>
            <w:tr w:rsidR="00FE7D08" w14:paraId="63E36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4E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D56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278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9F6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8D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1E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D8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07A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4AF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EA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8 407,70 Kč</w:t>
                  </w:r>
                </w:p>
              </w:tc>
            </w:tr>
            <w:tr w:rsidR="00FE7D08" w14:paraId="715DD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21C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18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F5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48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65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A4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D4D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91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9B3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23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190,73 Kč</w:t>
                  </w:r>
                </w:p>
              </w:tc>
            </w:tr>
            <w:tr w:rsidR="00FE7D08" w14:paraId="29CEF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32E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B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BA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21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7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6A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912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FC8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8B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1B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2 536,35 Kč</w:t>
                  </w:r>
                </w:p>
              </w:tc>
            </w:tr>
            <w:tr w:rsidR="00FE7D08" w14:paraId="16079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A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6C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A47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01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2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FF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E9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1D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3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47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11 399,17 Kč</w:t>
                  </w:r>
                </w:p>
              </w:tc>
            </w:tr>
            <w:tr w:rsidR="00FE7D08" w14:paraId="6B897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C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BE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E44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0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CC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6A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D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9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91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19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2 955,37 Kč</w:t>
                  </w:r>
                </w:p>
              </w:tc>
            </w:tr>
            <w:tr w:rsidR="00FE7D08" w14:paraId="61E6C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2B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9E3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BF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27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67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75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7B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E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E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D4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3 699,68 Kč</w:t>
                  </w:r>
                </w:p>
              </w:tc>
            </w:tr>
            <w:tr w:rsidR="00FE7D08" w14:paraId="790CC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723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031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1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FA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DD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C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9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0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64A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AD5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 Kč</w:t>
                  </w:r>
                </w:p>
              </w:tc>
            </w:tr>
            <w:tr w:rsidR="00FE7D08" w14:paraId="7E477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F2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29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8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4D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8C6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25F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F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463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3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056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1 360,99 Kč</w:t>
                  </w:r>
                </w:p>
              </w:tc>
            </w:tr>
            <w:tr w:rsidR="00FE7D08" w14:paraId="4DAB0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FD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3C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597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1F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4D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2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277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C62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D2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D9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1 099,15 Kč</w:t>
                  </w:r>
                </w:p>
              </w:tc>
            </w:tr>
            <w:tr w:rsidR="00FE7D08" w14:paraId="7B3C9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89F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C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B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576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90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51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68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1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E0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D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 Kč</w:t>
                  </w:r>
                </w:p>
              </w:tc>
            </w:tr>
            <w:tr w:rsidR="00FE7D08" w14:paraId="7FB0D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9F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82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D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0C9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57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BB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03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0F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FC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A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1 273,46 Kč</w:t>
                  </w:r>
                </w:p>
              </w:tc>
            </w:tr>
            <w:tr w:rsidR="00FE7D08" w14:paraId="03D73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83A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9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E96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FA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10F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8E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E5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84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ECD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C5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4 578,56 Kč</w:t>
                  </w:r>
                </w:p>
              </w:tc>
            </w:tr>
            <w:tr w:rsidR="00FE7D08" w14:paraId="6CAAA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58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6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98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6A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E0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02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C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FF3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39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BB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1 651,64 Kč</w:t>
                  </w:r>
                </w:p>
              </w:tc>
            </w:tr>
            <w:tr w:rsidR="00FE7D08" w14:paraId="10F37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4B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10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9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95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0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C6C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E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135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8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1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1 595,11 Kč</w:t>
                  </w:r>
                </w:p>
              </w:tc>
            </w:tr>
            <w:tr w:rsidR="00FE7D08" w14:paraId="50C68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B6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557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35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0D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0B6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B6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5F8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D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E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B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8 258,18 Kč</w:t>
                  </w:r>
                </w:p>
              </w:tc>
            </w:tr>
            <w:tr w:rsidR="00FE7D08" w14:paraId="4BC80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19B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D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0B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EF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AE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B5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E1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31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2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23B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1 094,04 Kč</w:t>
                  </w:r>
                </w:p>
              </w:tc>
            </w:tr>
            <w:tr w:rsidR="00FE7D08" w14:paraId="5FAF1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5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18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AC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C08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ABD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7AA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0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4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2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C98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4 927,92 Kč</w:t>
                  </w:r>
                </w:p>
              </w:tc>
            </w:tr>
            <w:tr w:rsidR="00FE7D08" w14:paraId="470A0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F7E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210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CCC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991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89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6AA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9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B89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1E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A25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1 117,38 Kč</w:t>
                  </w:r>
                </w:p>
              </w:tc>
            </w:tr>
            <w:tr w:rsidR="00FE7D08" w14:paraId="2AC7D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DBF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7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54E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02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C18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3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AC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F7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24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C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1 053,20 Kč</w:t>
                  </w:r>
                </w:p>
              </w:tc>
            </w:tr>
            <w:tr w:rsidR="00FE7D08" w14:paraId="134EA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6D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AB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AA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80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00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5C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48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8B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E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4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6 126,62 Kč</w:t>
                  </w:r>
                </w:p>
              </w:tc>
            </w:tr>
            <w:tr w:rsidR="00FE7D08" w14:paraId="56720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09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64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8F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A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5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03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10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C8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A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BC2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5 687,18 Kč</w:t>
                  </w:r>
                </w:p>
              </w:tc>
            </w:tr>
            <w:tr w:rsidR="00FE7D08" w14:paraId="08662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CC1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9E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7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59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21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3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67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389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52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9B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920,45 Kč</w:t>
                  </w:r>
                </w:p>
              </w:tc>
            </w:tr>
            <w:tr w:rsidR="00FE7D08" w14:paraId="53D74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6C0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3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08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B0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3B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6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C02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3F2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0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AEA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2 057,89 Kč</w:t>
                  </w:r>
                </w:p>
              </w:tc>
            </w:tr>
            <w:tr w:rsidR="00FE7D08" w14:paraId="351A2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F4C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83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219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EC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A6F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8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07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C3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BD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D3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1 169,89 Kč</w:t>
                  </w:r>
                </w:p>
              </w:tc>
            </w:tr>
            <w:tr w:rsidR="00FE7D08" w14:paraId="11CE8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5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2F6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3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D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4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A01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7C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6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0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5D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 Kč</w:t>
                  </w:r>
                </w:p>
              </w:tc>
            </w:tr>
            <w:tr w:rsidR="00FE7D08" w14:paraId="555EC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29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5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E3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88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3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F46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D80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D2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C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3FA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757,81 Kč</w:t>
                  </w:r>
                </w:p>
              </w:tc>
            </w:tr>
            <w:tr w:rsidR="00FE7D08" w14:paraId="6B831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114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8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BA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E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EE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6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99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C1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F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F2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627,25 Kč</w:t>
                  </w:r>
                </w:p>
              </w:tc>
            </w:tr>
            <w:tr w:rsidR="00FE7D08" w14:paraId="556EA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98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5F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D5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7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4E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C4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9EE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9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214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1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 Kč</w:t>
                  </w:r>
                </w:p>
              </w:tc>
            </w:tr>
            <w:tr w:rsidR="00FE7D08" w14:paraId="4BAB6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8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E35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C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842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3D1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7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420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A27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C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A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 Kč</w:t>
                  </w:r>
                </w:p>
              </w:tc>
            </w:tr>
            <w:tr w:rsidR="00FE7D08" w14:paraId="0EA9B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5E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C70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923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E0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1D0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3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9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77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32E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7F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 Kč</w:t>
                  </w:r>
                </w:p>
              </w:tc>
            </w:tr>
            <w:tr w:rsidR="00FE7D08" w14:paraId="5E50B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E8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AEE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F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44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F47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C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37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C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E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6BA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 Kč</w:t>
                  </w:r>
                </w:p>
              </w:tc>
            </w:tr>
            <w:tr w:rsidR="00FE7D08" w14:paraId="5813D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AFB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1B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D9A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AF0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B2E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30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C0B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304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010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00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1 169,16 Kč</w:t>
                  </w:r>
                </w:p>
              </w:tc>
            </w:tr>
            <w:tr w:rsidR="00FE7D08" w14:paraId="34086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43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C4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6D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CA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B70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8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8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917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9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9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603,55 Kč</w:t>
                  </w:r>
                </w:p>
              </w:tc>
            </w:tr>
            <w:tr w:rsidR="00FE7D08" w14:paraId="5FD5C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A84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E9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94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3E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3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9E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CB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D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AF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A1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974,06 Kč</w:t>
                  </w:r>
                </w:p>
              </w:tc>
            </w:tr>
            <w:tr w:rsidR="00FE7D08" w14:paraId="4D64E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9E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4F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FF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350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E12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57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F4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28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A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7F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 Kč</w:t>
                  </w:r>
                </w:p>
              </w:tc>
            </w:tr>
            <w:tr w:rsidR="00FE7D08" w14:paraId="2B817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6D2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2AC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550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E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B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88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E5F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93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550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68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 Kč</w:t>
                  </w:r>
                </w:p>
              </w:tc>
            </w:tr>
            <w:tr w:rsidR="00FE7D08" w14:paraId="0A31D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20F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80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1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08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14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83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01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0D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B4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29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 Kč</w:t>
                  </w:r>
                </w:p>
              </w:tc>
            </w:tr>
            <w:tr w:rsidR="00FE7D08" w14:paraId="31E22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252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D3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C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2B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F0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8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CE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33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C2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E7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 Kč</w:t>
                  </w:r>
                </w:p>
              </w:tc>
            </w:tr>
            <w:tr w:rsidR="00FE7D08" w14:paraId="3EC8B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28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2C2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67E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D7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CC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3D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AF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4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5D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1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497,06 Kč</w:t>
                  </w:r>
                </w:p>
              </w:tc>
            </w:tr>
            <w:tr w:rsidR="00FE7D08" w14:paraId="2B5AC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DEA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1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AEA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42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0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02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FF5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8B4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46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C4E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 Kč</w:t>
                  </w:r>
                </w:p>
              </w:tc>
            </w:tr>
            <w:tr w:rsidR="00FE7D08" w14:paraId="23A14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F0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247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5D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78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4A4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67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8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B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28F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D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 Kč</w:t>
                  </w:r>
                </w:p>
              </w:tc>
            </w:tr>
            <w:tr w:rsidR="00FE7D08" w14:paraId="5A662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E9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4D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44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52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3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23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C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4B2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A5A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D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 Kč</w:t>
                  </w:r>
                </w:p>
              </w:tc>
            </w:tr>
            <w:tr w:rsidR="00FE7D08" w14:paraId="435B8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4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8A1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9FF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60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7E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FE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AC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67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A17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8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403,70 Kč</w:t>
                  </w:r>
                </w:p>
              </w:tc>
            </w:tr>
            <w:tr w:rsidR="00FE7D08" w14:paraId="185D7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33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D56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E65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FE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1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1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28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A71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49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3F2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526,60 Kč</w:t>
                  </w:r>
                </w:p>
              </w:tc>
            </w:tr>
            <w:tr w:rsidR="00FE7D08" w14:paraId="7ADFC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C2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9C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55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BE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89D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6CD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AB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5CB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78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E2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 Kč</w:t>
                  </w:r>
                </w:p>
              </w:tc>
            </w:tr>
            <w:tr w:rsidR="00FE7D08" w14:paraId="343E9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D13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25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08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9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D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A64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BD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6FD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59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DFA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 Kč</w:t>
                  </w:r>
                </w:p>
              </w:tc>
            </w:tr>
            <w:tr w:rsidR="00FE7D08" w14:paraId="7DF61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4F9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6E0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2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35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9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394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2FD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E7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A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11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669,19 Kč</w:t>
                  </w:r>
                </w:p>
              </w:tc>
            </w:tr>
            <w:tr w:rsidR="00FE7D08" w14:paraId="15FB9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71A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AB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573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9D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D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0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C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16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945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C7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942,33 Kč</w:t>
                  </w:r>
                </w:p>
              </w:tc>
            </w:tr>
            <w:tr w:rsidR="00FE7D08" w14:paraId="4E946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C9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53D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2B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9D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A0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13C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6F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E8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653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C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300,86 Kč</w:t>
                  </w:r>
                </w:p>
              </w:tc>
            </w:tr>
            <w:tr w:rsidR="00FE7D08" w14:paraId="38F14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5A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FF9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97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A4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99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95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05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A0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E4E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29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 Kč</w:t>
                  </w:r>
                </w:p>
              </w:tc>
            </w:tr>
            <w:tr w:rsidR="00FE7D08" w14:paraId="0878D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C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F0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A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39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EF3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F86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94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3F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66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7E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 Kč</w:t>
                  </w:r>
                </w:p>
              </w:tc>
            </w:tr>
            <w:tr w:rsidR="00FE7D08" w14:paraId="567C2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2B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1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BE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F4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F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F8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9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E00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5D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1F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 Kč</w:t>
                  </w:r>
                </w:p>
              </w:tc>
            </w:tr>
            <w:tr w:rsidR="00FE7D08" w14:paraId="4DCB1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738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F2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EC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556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51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40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99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58C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C47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8C7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120,34 Kč</w:t>
                  </w:r>
                </w:p>
              </w:tc>
            </w:tr>
            <w:tr w:rsidR="00FE7D08" w14:paraId="217B8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66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908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7D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5BD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AC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D3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2B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52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D46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79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418,65 Kč</w:t>
                  </w:r>
                </w:p>
              </w:tc>
            </w:tr>
            <w:tr w:rsidR="00FE7D08" w14:paraId="29B6A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62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BC7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672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293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3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439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C7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72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ED4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F4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 Kč</w:t>
                  </w:r>
                </w:p>
              </w:tc>
            </w:tr>
            <w:tr w:rsidR="00FE7D08" w14:paraId="4F09D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91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52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EF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C3E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F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F4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6D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427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6D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71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 Kč</w:t>
                  </w:r>
                </w:p>
              </w:tc>
            </w:tr>
            <w:tr w:rsidR="00FE7D08" w14:paraId="319A6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A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09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FE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19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993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08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5C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17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3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E8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180,52 Kč</w:t>
                  </w:r>
                </w:p>
              </w:tc>
            </w:tr>
            <w:tr w:rsidR="00FE7D08" w14:paraId="5AB07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E2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1F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98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FF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1CA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6E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E2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1FB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EA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C6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188,90 Kč</w:t>
                  </w:r>
                </w:p>
              </w:tc>
            </w:tr>
            <w:tr w:rsidR="00FE7D08" w14:paraId="6D611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A8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47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C3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7F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0B4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F2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A3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4F2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491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96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 Kč</w:t>
                  </w:r>
                </w:p>
              </w:tc>
            </w:tr>
            <w:tr w:rsidR="00FE7D08" w14:paraId="5A0E6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45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F2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B3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E61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FF2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A21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B43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28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08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60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521,49 Kč</w:t>
                  </w:r>
                </w:p>
              </w:tc>
            </w:tr>
            <w:tr w:rsidR="00AF57F2" w14:paraId="4C1BE9AC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D4CC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2A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8E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F1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26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9F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00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117 277,95 Kč</w:t>
                  </w:r>
                </w:p>
              </w:tc>
            </w:tr>
            <w:tr w:rsidR="00AF57F2" w14:paraId="7DEEAFEF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95E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D5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DC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2F35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5575C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600E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D93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4E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0C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34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882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3A8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E8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1B2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9E4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50 594,91 Kč</w:t>
                  </w:r>
                </w:p>
              </w:tc>
            </w:tr>
            <w:tr w:rsidR="00AF57F2" w14:paraId="32BBA8A2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84D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4F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E61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7C7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A9B7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74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5D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50 594,91 Kč</w:t>
                  </w:r>
                </w:p>
              </w:tc>
            </w:tr>
            <w:tr w:rsidR="00AF57F2" w14:paraId="76BA1CE9" w14:textId="77777777" w:rsidTr="00AF57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2E88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2E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7F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982E" w14:textId="77777777" w:rsidR="00FE7D08" w:rsidRDefault="00FE7D08">
                  <w:pPr>
                    <w:spacing w:after="0" w:line="240" w:lineRule="auto"/>
                  </w:pPr>
                </w:p>
              </w:tc>
            </w:tr>
            <w:tr w:rsidR="00FE7D08" w14:paraId="787AE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E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E28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5E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9D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93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55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C5A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0A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5A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71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741,45 Kč</w:t>
                  </w:r>
                </w:p>
              </w:tc>
            </w:tr>
            <w:tr w:rsidR="00FE7D08" w14:paraId="369A6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675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6D9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E1F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14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AA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C4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0F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4A1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7B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28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1 790,37 Kč</w:t>
                  </w:r>
                </w:p>
              </w:tc>
            </w:tr>
            <w:tr w:rsidR="00FE7D08" w14:paraId="24463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E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EE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29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1C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2A7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669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04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7E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742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A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2 829,50 Kč</w:t>
                  </w:r>
                </w:p>
              </w:tc>
            </w:tr>
            <w:tr w:rsidR="00FE7D08" w14:paraId="7CA2D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587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F82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6348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1B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8A5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37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A17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020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EA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47FF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540,52 Kč</w:t>
                  </w:r>
                </w:p>
              </w:tc>
            </w:tr>
            <w:tr w:rsidR="00FE7D08" w14:paraId="155F5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7D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05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D8A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DC1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FEE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CC5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93D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16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B6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82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1 249,46 Kč</w:t>
                  </w:r>
                </w:p>
              </w:tc>
            </w:tr>
            <w:tr w:rsidR="00FE7D08" w14:paraId="0A36C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36F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EF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00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DD0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ED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5B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58B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F6AF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D1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5F0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 Kč</w:t>
                  </w:r>
                </w:p>
              </w:tc>
            </w:tr>
            <w:tr w:rsidR="00FE7D08" w14:paraId="4FF43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CA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A4C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95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B7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7F94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361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A3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B8D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17A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BB2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 Kč</w:t>
                  </w:r>
                </w:p>
              </w:tc>
            </w:tr>
            <w:tr w:rsidR="00FE7D08" w14:paraId="275C1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F91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A3B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18D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AF4D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EEB8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933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9FE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B7C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A2A9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9AC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 Kč</w:t>
                  </w:r>
                </w:p>
              </w:tc>
            </w:tr>
            <w:tr w:rsidR="00AF57F2" w14:paraId="74F2616B" w14:textId="77777777" w:rsidTr="00AF57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A8C7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0F6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9E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23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99C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972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7F6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7 306,79 Kč</w:t>
                  </w:r>
                </w:p>
              </w:tc>
            </w:tr>
            <w:tr w:rsidR="00AF57F2" w14:paraId="39448689" w14:textId="77777777" w:rsidTr="00AF57F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9E6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B91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1 366 180,00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DDE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9D39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544" w14:textId="77777777" w:rsidR="00FE7D08" w:rsidRDefault="00FE7D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7837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633 915,05 Kč</w:t>
                  </w:r>
                </w:p>
              </w:tc>
            </w:tr>
          </w:tbl>
          <w:p w14:paraId="14EA0439" w14:textId="77777777" w:rsidR="00FE7D08" w:rsidRDefault="00FE7D08">
            <w:pPr>
              <w:spacing w:after="0" w:line="240" w:lineRule="auto"/>
            </w:pPr>
          </w:p>
        </w:tc>
        <w:tc>
          <w:tcPr>
            <w:tcW w:w="40" w:type="dxa"/>
          </w:tcPr>
          <w:p w14:paraId="34E4072C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FE7D08" w14:paraId="38156A83" w14:textId="77777777">
        <w:trPr>
          <w:trHeight w:val="107"/>
        </w:trPr>
        <w:tc>
          <w:tcPr>
            <w:tcW w:w="107" w:type="dxa"/>
          </w:tcPr>
          <w:p w14:paraId="6AA799CF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C4867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67957E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DECBD4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3E61AD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605A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30540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6D233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CF350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F00FB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4E143472" w14:textId="77777777" w:rsidTr="00AF57F2">
        <w:trPr>
          <w:trHeight w:val="30"/>
        </w:trPr>
        <w:tc>
          <w:tcPr>
            <w:tcW w:w="107" w:type="dxa"/>
          </w:tcPr>
          <w:p w14:paraId="28A3E87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95AD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E7D08" w14:paraId="2D9165F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CDA" w14:textId="77777777" w:rsidR="00FE7D08" w:rsidRDefault="00AF57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01E82F" w14:textId="77777777" w:rsidR="00FE7D08" w:rsidRDefault="00FE7D08">
            <w:pPr>
              <w:spacing w:after="0" w:line="240" w:lineRule="auto"/>
            </w:pPr>
          </w:p>
        </w:tc>
        <w:tc>
          <w:tcPr>
            <w:tcW w:w="1869" w:type="dxa"/>
          </w:tcPr>
          <w:p w14:paraId="1533FCBE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3C6F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A49F3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CBE46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C4D3B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BCD6A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AF57F2" w14:paraId="5FCD9D38" w14:textId="77777777" w:rsidTr="00AF57F2">
        <w:trPr>
          <w:trHeight w:val="310"/>
        </w:trPr>
        <w:tc>
          <w:tcPr>
            <w:tcW w:w="107" w:type="dxa"/>
          </w:tcPr>
          <w:p w14:paraId="782CEA8D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F2E10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070BFB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3ADB4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B462E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C01133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E7D08" w14:paraId="0169A6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BE1A" w14:textId="77777777" w:rsidR="00FE7D08" w:rsidRDefault="00AF57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634 584</w:t>
                  </w:r>
                </w:p>
              </w:tc>
            </w:tr>
          </w:tbl>
          <w:p w14:paraId="4D27C837" w14:textId="77777777" w:rsidR="00FE7D08" w:rsidRDefault="00FE7D08">
            <w:pPr>
              <w:spacing w:after="0" w:line="240" w:lineRule="auto"/>
            </w:pPr>
          </w:p>
        </w:tc>
        <w:tc>
          <w:tcPr>
            <w:tcW w:w="15" w:type="dxa"/>
          </w:tcPr>
          <w:p w14:paraId="0A38C106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1B65B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  <w:tr w:rsidR="00FE7D08" w14:paraId="57C3816D" w14:textId="77777777">
        <w:trPr>
          <w:trHeight w:val="137"/>
        </w:trPr>
        <w:tc>
          <w:tcPr>
            <w:tcW w:w="107" w:type="dxa"/>
          </w:tcPr>
          <w:p w14:paraId="6E15573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BFCC12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04A861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BC62E9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2B5E08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34D7F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0CCE5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4112CE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B49B7" w14:textId="77777777" w:rsidR="00FE7D08" w:rsidRDefault="00FE7D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7EC5C" w14:textId="77777777" w:rsidR="00FE7D08" w:rsidRDefault="00FE7D08">
            <w:pPr>
              <w:pStyle w:val="EmptyCellLayoutStyle"/>
              <w:spacing w:after="0" w:line="240" w:lineRule="auto"/>
            </w:pPr>
          </w:p>
        </w:tc>
      </w:tr>
    </w:tbl>
    <w:p w14:paraId="0249241E" w14:textId="77777777" w:rsidR="00FE7D08" w:rsidRDefault="00FE7D08">
      <w:pPr>
        <w:spacing w:after="0" w:line="240" w:lineRule="auto"/>
      </w:pPr>
    </w:p>
    <w:sectPr w:rsidR="00FE7D08" w:rsidSect="00AF57F2">
      <w:headerReference w:type="default" r:id="rId7"/>
      <w:footerReference w:type="default" r:id="rId8"/>
      <w:pgSz w:w="11905" w:h="16837"/>
      <w:pgMar w:top="1985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9E3D" w14:textId="77777777" w:rsidR="00AF57F2" w:rsidRDefault="00AF57F2">
      <w:pPr>
        <w:spacing w:after="0" w:line="240" w:lineRule="auto"/>
      </w:pPr>
      <w:r>
        <w:separator/>
      </w:r>
    </w:p>
  </w:endnote>
  <w:endnote w:type="continuationSeparator" w:id="0">
    <w:p w14:paraId="48B7FB41" w14:textId="77777777" w:rsidR="00AF57F2" w:rsidRDefault="00AF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E7D08" w14:paraId="6D502631" w14:textId="77777777">
      <w:tc>
        <w:tcPr>
          <w:tcW w:w="8570" w:type="dxa"/>
        </w:tcPr>
        <w:p w14:paraId="2F848B3E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DE8A7D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73A365" w14:textId="77777777" w:rsidR="00FE7D08" w:rsidRDefault="00FE7D08">
          <w:pPr>
            <w:pStyle w:val="EmptyCellLayoutStyle"/>
            <w:spacing w:after="0" w:line="240" w:lineRule="auto"/>
          </w:pPr>
        </w:p>
      </w:tc>
    </w:tr>
    <w:tr w:rsidR="00FE7D08" w14:paraId="13C0F509" w14:textId="77777777">
      <w:tc>
        <w:tcPr>
          <w:tcW w:w="8570" w:type="dxa"/>
        </w:tcPr>
        <w:p w14:paraId="36D61119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7D08" w14:paraId="2F08B9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5ACA1E" w14:textId="77777777" w:rsidR="00FE7D08" w:rsidRDefault="00AF57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B4590B" w14:textId="77777777" w:rsidR="00FE7D08" w:rsidRDefault="00FE7D08">
          <w:pPr>
            <w:spacing w:after="0" w:line="240" w:lineRule="auto"/>
          </w:pPr>
        </w:p>
      </w:tc>
      <w:tc>
        <w:tcPr>
          <w:tcW w:w="55" w:type="dxa"/>
        </w:tcPr>
        <w:p w14:paraId="2DC90491" w14:textId="77777777" w:rsidR="00FE7D08" w:rsidRDefault="00FE7D08">
          <w:pPr>
            <w:pStyle w:val="EmptyCellLayoutStyle"/>
            <w:spacing w:after="0" w:line="240" w:lineRule="auto"/>
          </w:pPr>
        </w:p>
      </w:tc>
    </w:tr>
    <w:tr w:rsidR="00FE7D08" w14:paraId="62818265" w14:textId="77777777">
      <w:tc>
        <w:tcPr>
          <w:tcW w:w="8570" w:type="dxa"/>
        </w:tcPr>
        <w:p w14:paraId="6C85233F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A624F1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E41188" w14:textId="77777777" w:rsidR="00FE7D08" w:rsidRDefault="00FE7D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B644" w14:textId="77777777" w:rsidR="00AF57F2" w:rsidRDefault="00AF57F2">
      <w:pPr>
        <w:spacing w:after="0" w:line="240" w:lineRule="auto"/>
      </w:pPr>
      <w:r>
        <w:separator/>
      </w:r>
    </w:p>
  </w:footnote>
  <w:footnote w:type="continuationSeparator" w:id="0">
    <w:p w14:paraId="59F4D709" w14:textId="77777777" w:rsidR="00AF57F2" w:rsidRDefault="00AF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E7D08" w14:paraId="22B5DEC8" w14:textId="77777777">
      <w:tc>
        <w:tcPr>
          <w:tcW w:w="148" w:type="dxa"/>
        </w:tcPr>
        <w:p w14:paraId="7D15F21B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F5E3BA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2E4264" w14:textId="77777777" w:rsidR="00FE7D08" w:rsidRDefault="00FE7D08">
          <w:pPr>
            <w:pStyle w:val="EmptyCellLayoutStyle"/>
            <w:spacing w:after="0" w:line="240" w:lineRule="auto"/>
          </w:pPr>
        </w:p>
      </w:tc>
    </w:tr>
    <w:tr w:rsidR="00FE7D08" w14:paraId="2E4CAD64" w14:textId="77777777">
      <w:tc>
        <w:tcPr>
          <w:tcW w:w="148" w:type="dxa"/>
        </w:tcPr>
        <w:p w14:paraId="36305A3A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E7D08" w14:paraId="6375624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02260E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7ACFC4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813C3D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F0C62E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EF9A44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FE0E73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7D3368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2A10B3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FCF566D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3384AB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</w:tr>
          <w:tr w:rsidR="00AF57F2" w14:paraId="263F0B76" w14:textId="77777777" w:rsidTr="00AF57F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47DC37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E7D08" w14:paraId="2CA1B1C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7FA14" w14:textId="77777777" w:rsidR="00FE7D08" w:rsidRDefault="00AF57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178N24/27</w:t>
                      </w:r>
                    </w:p>
                  </w:tc>
                </w:tr>
              </w:tbl>
              <w:p w14:paraId="522DD0F8" w14:textId="77777777" w:rsidR="00FE7D08" w:rsidRDefault="00FE7D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79FF2C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</w:tr>
          <w:tr w:rsidR="00FE7D08" w14:paraId="7BCFD27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A7647D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C6F936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535260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8C0AD6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888509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64AD8C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629055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47B066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46F047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7CBF9D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</w:tr>
          <w:tr w:rsidR="00FE7D08" w14:paraId="43470F2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CAC0FA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E7D08" w14:paraId="6393DA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A203E" w14:textId="3B175D8D" w:rsidR="00FE7D08" w:rsidRDefault="00FE7D08">
                      <w:pPr>
                        <w:spacing w:after="0" w:line="240" w:lineRule="auto"/>
                      </w:pPr>
                    </w:p>
                  </w:tc>
                </w:tr>
              </w:tbl>
              <w:p w14:paraId="3A284FC5" w14:textId="77777777" w:rsidR="00FE7D08" w:rsidRDefault="00FE7D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890AD7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E7D08" w14:paraId="64DB019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19E84" w14:textId="7E91D14C" w:rsidR="00FE7D08" w:rsidRDefault="00FE7D08">
                      <w:pPr>
                        <w:spacing w:after="0" w:line="240" w:lineRule="auto"/>
                      </w:pPr>
                    </w:p>
                  </w:tc>
                </w:tr>
              </w:tbl>
              <w:p w14:paraId="40D83327" w14:textId="77777777" w:rsidR="00FE7D08" w:rsidRDefault="00FE7D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2F3556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E7D08" w14:paraId="580284C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DF9BC" w14:textId="77777777" w:rsidR="00FE7D08" w:rsidRDefault="00AF57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AD8EB3" w14:textId="77777777" w:rsidR="00FE7D08" w:rsidRDefault="00FE7D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486E3F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E7D08" w14:paraId="0ED8319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A6597" w14:textId="77777777" w:rsidR="00FE7D08" w:rsidRDefault="00AF57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F4331F" w14:textId="77777777" w:rsidR="00FE7D08" w:rsidRDefault="00FE7D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59F2FF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CBE618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</w:tr>
          <w:tr w:rsidR="00FE7D08" w14:paraId="705988C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1DC668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5138D5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FE0DEF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695965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0977426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4FA467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62F204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5EB3AD4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3C9368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EFE60E" w14:textId="77777777" w:rsidR="00FE7D08" w:rsidRDefault="00FE7D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E1A831" w14:textId="77777777" w:rsidR="00FE7D08" w:rsidRDefault="00FE7D08">
          <w:pPr>
            <w:spacing w:after="0" w:line="240" w:lineRule="auto"/>
          </w:pPr>
        </w:p>
      </w:tc>
      <w:tc>
        <w:tcPr>
          <w:tcW w:w="40" w:type="dxa"/>
        </w:tcPr>
        <w:p w14:paraId="2CFE2E8D" w14:textId="77777777" w:rsidR="00FE7D08" w:rsidRDefault="00FE7D08">
          <w:pPr>
            <w:pStyle w:val="EmptyCellLayoutStyle"/>
            <w:spacing w:after="0" w:line="240" w:lineRule="auto"/>
          </w:pPr>
        </w:p>
      </w:tc>
    </w:tr>
    <w:tr w:rsidR="00FE7D08" w14:paraId="2D6513AE" w14:textId="77777777">
      <w:tc>
        <w:tcPr>
          <w:tcW w:w="148" w:type="dxa"/>
        </w:tcPr>
        <w:p w14:paraId="4EA4AAD2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3A1DCC" w14:textId="77777777" w:rsidR="00FE7D08" w:rsidRDefault="00FE7D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95D6FA" w14:textId="77777777" w:rsidR="00FE7D08" w:rsidRDefault="00FE7D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5309341">
    <w:abstractNumId w:val="0"/>
  </w:num>
  <w:num w:numId="2" w16cid:durableId="1754006902">
    <w:abstractNumId w:val="1"/>
  </w:num>
  <w:num w:numId="3" w16cid:durableId="484124187">
    <w:abstractNumId w:val="2"/>
  </w:num>
  <w:num w:numId="4" w16cid:durableId="1811358471">
    <w:abstractNumId w:val="3"/>
  </w:num>
  <w:num w:numId="5" w16cid:durableId="599794693">
    <w:abstractNumId w:val="4"/>
  </w:num>
  <w:num w:numId="6" w16cid:durableId="209878986">
    <w:abstractNumId w:val="5"/>
  </w:num>
  <w:num w:numId="7" w16cid:durableId="716397130">
    <w:abstractNumId w:val="6"/>
  </w:num>
  <w:num w:numId="8" w16cid:durableId="1163281118">
    <w:abstractNumId w:val="7"/>
  </w:num>
  <w:num w:numId="9" w16cid:durableId="70012566">
    <w:abstractNumId w:val="8"/>
  </w:num>
  <w:num w:numId="10" w16cid:durableId="1072000526">
    <w:abstractNumId w:val="9"/>
  </w:num>
  <w:num w:numId="11" w16cid:durableId="1914117014">
    <w:abstractNumId w:val="10"/>
  </w:num>
  <w:num w:numId="12" w16cid:durableId="1626934171">
    <w:abstractNumId w:val="11"/>
  </w:num>
  <w:num w:numId="13" w16cid:durableId="1605112403">
    <w:abstractNumId w:val="12"/>
  </w:num>
  <w:num w:numId="14" w16cid:durableId="1510482435">
    <w:abstractNumId w:val="13"/>
  </w:num>
  <w:num w:numId="15" w16cid:durableId="1331330802">
    <w:abstractNumId w:val="14"/>
  </w:num>
  <w:num w:numId="16" w16cid:durableId="232206919">
    <w:abstractNumId w:val="15"/>
  </w:num>
  <w:num w:numId="17" w16cid:durableId="836844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08"/>
    <w:rsid w:val="000E0425"/>
    <w:rsid w:val="00AF57F2"/>
    <w:rsid w:val="00C72FCE"/>
    <w:rsid w:val="00CE2B87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15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5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7F2"/>
  </w:style>
  <w:style w:type="paragraph" w:styleId="Zpat">
    <w:name w:val="footer"/>
    <w:basedOn w:val="Normln"/>
    <w:link w:val="ZpatChar"/>
    <w:uiPriority w:val="99"/>
    <w:unhideWhenUsed/>
    <w:rsid w:val="00AF5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10307</Characters>
  <Application>Microsoft Office Word</Application>
  <DocSecurity>0</DocSecurity>
  <Lines>85</Lines>
  <Paragraphs>24</Paragraphs>
  <ScaleCrop>false</ScaleCrop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2025-08-25T05:16:00Z</dcterms:created>
  <dcterms:modified xsi:type="dcterms:W3CDTF">2025-08-25T05:16:00Z</dcterms:modified>
</cp:coreProperties>
</file>