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FA6346" w14:paraId="463D2EE7" w14:textId="77777777" w:rsidTr="00C04503">
        <w:trPr>
          <w:trHeight w:val="100"/>
        </w:trPr>
        <w:tc>
          <w:tcPr>
            <w:tcW w:w="115" w:type="dxa"/>
          </w:tcPr>
          <w:p w14:paraId="3F7878CE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0BBF3E79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CC4DF2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D71A47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17D5B6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6E5846" w14:textId="77777777" w:rsidR="00FA6346" w:rsidRDefault="00FA6346">
            <w:pPr>
              <w:pStyle w:val="EmptyCellLayoutStyle"/>
              <w:spacing w:after="0" w:line="240" w:lineRule="auto"/>
            </w:pPr>
          </w:p>
        </w:tc>
      </w:tr>
      <w:tr w:rsidR="00C04503" w14:paraId="164BAD39" w14:textId="77777777" w:rsidTr="00C04503">
        <w:tc>
          <w:tcPr>
            <w:tcW w:w="115" w:type="dxa"/>
          </w:tcPr>
          <w:p w14:paraId="343D1F1C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7DF4665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10645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A6346" w14:paraId="5B75175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66A2" w14:textId="4D9EF403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Pachtýř: 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3BCD" w14:textId="439185DA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A6346" w14:paraId="155747A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45C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Agropodnik Mašovice,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206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154, 66902 Mašovice</w:t>
                  </w:r>
                </w:p>
              </w:tc>
            </w:tr>
          </w:tbl>
          <w:p w14:paraId="506537B2" w14:textId="77777777" w:rsidR="00FA6346" w:rsidRDefault="00FA6346">
            <w:pPr>
              <w:spacing w:after="0" w:line="240" w:lineRule="auto"/>
            </w:pPr>
          </w:p>
        </w:tc>
      </w:tr>
      <w:tr w:rsidR="00FA6346" w14:paraId="2A7151EC" w14:textId="77777777" w:rsidTr="00C04503">
        <w:trPr>
          <w:trHeight w:val="340"/>
        </w:trPr>
        <w:tc>
          <w:tcPr>
            <w:tcW w:w="115" w:type="dxa"/>
          </w:tcPr>
          <w:p w14:paraId="68191B6C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263DF3CC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A6346" w14:paraId="7BDB465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B2B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62636FF" w14:textId="77777777" w:rsidR="00FA6346" w:rsidRDefault="00FA6346">
            <w:pPr>
              <w:spacing w:after="0" w:line="240" w:lineRule="auto"/>
            </w:pPr>
          </w:p>
        </w:tc>
        <w:tc>
          <w:tcPr>
            <w:tcW w:w="801" w:type="dxa"/>
          </w:tcPr>
          <w:p w14:paraId="2318A1E4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30765B9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D61F08" w14:textId="77777777" w:rsidR="00FA6346" w:rsidRDefault="00FA6346">
            <w:pPr>
              <w:pStyle w:val="EmptyCellLayoutStyle"/>
              <w:spacing w:after="0" w:line="240" w:lineRule="auto"/>
            </w:pPr>
          </w:p>
        </w:tc>
      </w:tr>
      <w:tr w:rsidR="00C04503" w14:paraId="27FA752D" w14:textId="77777777" w:rsidTr="00C04503">
        <w:tc>
          <w:tcPr>
            <w:tcW w:w="115" w:type="dxa"/>
          </w:tcPr>
          <w:p w14:paraId="5E9CCB47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10651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0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8"/>
              <w:gridCol w:w="968"/>
              <w:gridCol w:w="440"/>
              <w:gridCol w:w="709"/>
              <w:gridCol w:w="765"/>
              <w:gridCol w:w="1175"/>
            </w:tblGrid>
            <w:tr w:rsidR="00FA6346" w14:paraId="0C184DA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F420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DB3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8A3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896F" w14:textId="77777777" w:rsidR="00FA6346" w:rsidRDefault="00C04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6F64" w14:textId="77777777" w:rsidR="00FA6346" w:rsidRDefault="00C04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4A2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FEF7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7E6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E48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7B25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7C0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C845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C94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94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04503" w14:paraId="4867DC3E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7C5A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Bezkov</w:t>
                  </w:r>
                </w:p>
              </w:tc>
            </w:tr>
            <w:tr w:rsidR="00FA6346" w14:paraId="796EE2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109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311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4C9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260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29BB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2FF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6318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272996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510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9AA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071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C25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128B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0B2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6 011,42</w:t>
                  </w:r>
                </w:p>
              </w:tc>
            </w:tr>
            <w:tr w:rsidR="00FA6346" w14:paraId="39BF7D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44FD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706E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918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9DE2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A23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D65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AA03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B0AC6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D5A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DA43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595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ABD7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2798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D3C5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1 253,56</w:t>
                  </w:r>
                </w:p>
              </w:tc>
            </w:tr>
            <w:tr w:rsidR="00FA6346" w14:paraId="05EA6E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89B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BD57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7D8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0E4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A3F9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550A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93033F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F0666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A48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5B4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E3D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DDF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0AC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36D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188,60</w:t>
                  </w:r>
                </w:p>
              </w:tc>
            </w:tr>
            <w:tr w:rsidR="00FA6346" w14:paraId="0F5545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BFF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C680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CE8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05E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A95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1F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18FB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3F1C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FD21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771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6BD6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571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B19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3D8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5 803,88</w:t>
                  </w:r>
                </w:p>
              </w:tc>
            </w:tr>
            <w:tr w:rsidR="00FA6346" w14:paraId="711B6D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2BB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C44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A57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6BA7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9CC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82F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9180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C730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B83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278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02F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9BE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463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562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8 910,90</w:t>
                  </w:r>
                </w:p>
              </w:tc>
            </w:tr>
            <w:tr w:rsidR="00FA6346" w14:paraId="1F0FB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9967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D678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B21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E25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C163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8B8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099B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5269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627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C79D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550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7CE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98CE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F2B5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5 591,42</w:t>
                  </w:r>
                </w:p>
              </w:tc>
            </w:tr>
            <w:tr w:rsidR="00FA6346" w14:paraId="73B9FA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0972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911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54A3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190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42F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D4C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44C6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73E62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1651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3E8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C81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F3C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6E6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BC4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1 424,37</w:t>
                  </w:r>
                </w:p>
              </w:tc>
            </w:tr>
            <w:tr w:rsidR="00C04503" w14:paraId="05A6ED07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E8D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17F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0B58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1B2F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B32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F8A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7F6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37C1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D302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931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CF0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29 184,15</w:t>
                  </w:r>
                </w:p>
              </w:tc>
            </w:tr>
            <w:tr w:rsidR="00C04503" w14:paraId="560C707A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E2D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Bojanovice u Znojma</w:t>
                  </w:r>
                </w:p>
              </w:tc>
            </w:tr>
            <w:tr w:rsidR="00FA6346" w14:paraId="543BE1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D6A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B8C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A58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2A9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DB4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4F5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5DE7A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D58E5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37D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D7B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D3A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AD0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7510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C2C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1 333,80</w:t>
                  </w:r>
                </w:p>
              </w:tc>
            </w:tr>
            <w:tr w:rsidR="00C04503" w14:paraId="6DCC33C6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0DD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022B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094D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B6F6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6DB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51F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189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3 311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4AF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4FE8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A91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34A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1 333,80</w:t>
                  </w:r>
                </w:p>
              </w:tc>
            </w:tr>
            <w:tr w:rsidR="00C04503" w14:paraId="68D6A2F5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20D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Borotice nad Jevišovkou</w:t>
                  </w:r>
                </w:p>
              </w:tc>
            </w:tr>
            <w:tr w:rsidR="00FA6346" w14:paraId="7BC1B7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927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4DB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8B8A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CD1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B86B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FCA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4874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6049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A347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D5B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7E5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6D3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0341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A314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1 202,61</w:t>
                  </w:r>
                </w:p>
              </w:tc>
            </w:tr>
            <w:tr w:rsidR="00FA6346" w14:paraId="5BC4CE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51E1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06AD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F981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957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1FD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B6A7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0BA9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203E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636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250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5E8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3B7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9AA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8D2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1 167,70</w:t>
                  </w:r>
                </w:p>
              </w:tc>
            </w:tr>
            <w:tr w:rsidR="00FA6346" w14:paraId="251EEB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C83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CC6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712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4BF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27E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115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547F4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317D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64A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F9B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FDC8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B712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67D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BE0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535,77</w:t>
                  </w:r>
                </w:p>
              </w:tc>
            </w:tr>
            <w:tr w:rsidR="00FA6346" w14:paraId="70D338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5F7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77A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161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6B6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527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6BAE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278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F7BE6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10B3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E1B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FD6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D42C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7694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210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1 867,74</w:t>
                  </w:r>
                </w:p>
              </w:tc>
            </w:tr>
            <w:tr w:rsidR="00FA6346" w14:paraId="5EC99B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5A59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8A5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2E9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F72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B77C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DEAF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283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C3E8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F4D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2CA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FC38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4A2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E5F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FDB3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4 226,03</w:t>
                  </w:r>
                </w:p>
              </w:tc>
            </w:tr>
            <w:tr w:rsidR="00FA6346" w14:paraId="72F7F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40C0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74B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2FE6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757C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ECE9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A51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5F69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0F8E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D8A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934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994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54B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F07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B2A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880,35</w:t>
                  </w:r>
                </w:p>
              </w:tc>
            </w:tr>
            <w:tr w:rsidR="00FA6346" w14:paraId="70D322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729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B2A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28B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37A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92A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1FD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5ACCB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CC4B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EBA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63B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8919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5ECE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2ED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6D7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249,57</w:t>
                  </w:r>
                </w:p>
              </w:tc>
            </w:tr>
            <w:tr w:rsidR="00FA6346" w14:paraId="2D5E54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EC5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E436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C0F3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D00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4E8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242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0ABD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DD98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229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52D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B288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86A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DC84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1F2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18 793,04</w:t>
                  </w:r>
                </w:p>
              </w:tc>
            </w:tr>
            <w:tr w:rsidR="00FA6346" w14:paraId="461116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207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4965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7DC3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4A1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A7A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F943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D53CE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E0B4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DCA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18A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E58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59D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E182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15D3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1 701,17</w:t>
                  </w:r>
                </w:p>
              </w:tc>
            </w:tr>
            <w:tr w:rsidR="00FA6346" w14:paraId="13CAE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872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4AF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2CC3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DFD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A80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FBB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4A04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34B25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B37A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FA4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48CF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DB8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0D2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6AF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907,83</w:t>
                  </w:r>
                </w:p>
              </w:tc>
            </w:tr>
            <w:tr w:rsidR="00FA6346" w14:paraId="054543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C35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790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0A2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BFA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227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13F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4967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CF02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E65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2F0E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781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C616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6BB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ED16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2 238,08</w:t>
                  </w:r>
                </w:p>
              </w:tc>
            </w:tr>
            <w:tr w:rsidR="00FA6346" w14:paraId="62CE39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7831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A7F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333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0E0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1700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41FA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3F125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FC18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AEF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BEB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F25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572C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13C9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85A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3 777,84</w:t>
                  </w:r>
                </w:p>
              </w:tc>
            </w:tr>
            <w:tr w:rsidR="00FA6346" w14:paraId="3D90F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F24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A2B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7D7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8E0E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7E19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47F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1635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DD84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FE2E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A01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BE8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59DD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BFB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8B3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5 570,60</w:t>
                  </w:r>
                </w:p>
              </w:tc>
            </w:tr>
            <w:tr w:rsidR="00FA6346" w14:paraId="20FFC2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C03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A8B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567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9D4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F46F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747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D450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4D206A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4F4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C6A8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CAC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60E0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202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C55A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926,14</w:t>
                  </w:r>
                </w:p>
              </w:tc>
            </w:tr>
            <w:tr w:rsidR="00FA6346" w14:paraId="246B53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AF1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DBF9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B496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274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720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19EC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603C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BB2F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CDCF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843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FDD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1EE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A98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CA8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4 380,58</w:t>
                  </w:r>
                </w:p>
              </w:tc>
            </w:tr>
            <w:tr w:rsidR="00FA6346" w14:paraId="17C237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312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128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622C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322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25E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74AE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09CA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5FF9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A3C2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2CCA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1CA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278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A06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A60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8 542,50</w:t>
                  </w:r>
                </w:p>
              </w:tc>
            </w:tr>
            <w:tr w:rsidR="00FA6346" w14:paraId="7EE1F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A54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9DD1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0FE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5B6E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6BFA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DCD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F951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D6D9BD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BE76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0A2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486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3C8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43C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650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3 898,04</w:t>
                  </w:r>
                </w:p>
              </w:tc>
            </w:tr>
            <w:tr w:rsidR="00FA6346" w14:paraId="1CFD7D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BBB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343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647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244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280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E1F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7A9B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64A96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416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996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2E6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114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5FB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15BD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667,99</w:t>
                  </w:r>
                </w:p>
              </w:tc>
            </w:tr>
            <w:tr w:rsidR="00FA6346" w14:paraId="258923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695B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B55B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2AF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665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356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9EE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3340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FDE6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60E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8FE7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194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A08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C10B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323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4 716,58</w:t>
                  </w:r>
                </w:p>
              </w:tc>
            </w:tr>
            <w:tr w:rsidR="00FA6346" w14:paraId="43668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821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C11F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A66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47B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001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3263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D8D6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6939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F1C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3198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959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F4B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9B3B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9BB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698,33</w:t>
                  </w:r>
                </w:p>
              </w:tc>
            </w:tr>
            <w:tr w:rsidR="00FA6346" w14:paraId="6F069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7B6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E4DA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941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59B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272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392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5E23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4EE9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F13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1A75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737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3ABA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A5B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4AD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957,63</w:t>
                  </w:r>
                </w:p>
              </w:tc>
            </w:tr>
            <w:tr w:rsidR="00FA6346" w14:paraId="6B26C1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764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39B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284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FCD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98C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CED9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B413D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6955D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672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730E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1EE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A6FF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2DB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4E7A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3 637,60</w:t>
                  </w:r>
                </w:p>
              </w:tc>
            </w:tr>
            <w:tr w:rsidR="00FA6346" w14:paraId="7C0FD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056B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CBC0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F57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6B46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2CB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412A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CE7B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A216C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563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662F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5A6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CC00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F511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A27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12 991,76</w:t>
                  </w:r>
                </w:p>
              </w:tc>
            </w:tr>
            <w:tr w:rsidR="00FA6346" w14:paraId="24D8E8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84C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30F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49F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28BD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165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B92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6D4FC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9949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AA9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4A2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9B30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712F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EDF9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3E87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151,69</w:t>
                  </w:r>
                </w:p>
              </w:tc>
            </w:tr>
            <w:tr w:rsidR="00FA6346" w14:paraId="24E1F5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B16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AC2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B3F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6D3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9AD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461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E344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928F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7D8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0143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50F1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037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831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CBE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496,84</w:t>
                  </w:r>
                </w:p>
              </w:tc>
            </w:tr>
            <w:tr w:rsidR="00FA6346" w14:paraId="3E558F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6998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D15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8F09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C5B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37D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049A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6EF1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E908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891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657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254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E9B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7A7D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B51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720,65</w:t>
                  </w:r>
                </w:p>
              </w:tc>
            </w:tr>
            <w:tr w:rsidR="00FA6346" w14:paraId="69F8D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2225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170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9989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007B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B58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BE8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45F3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5ABD5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BEC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CAA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438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CB6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63C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D198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902,67</w:t>
                  </w:r>
                </w:p>
              </w:tc>
            </w:tr>
            <w:tr w:rsidR="00FA6346" w14:paraId="3DE0E0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727C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456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C208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0B3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DA4E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B52C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2C27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ABE3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61B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11DD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A19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A224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A9A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3690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627,35</w:t>
                  </w:r>
                </w:p>
              </w:tc>
            </w:tr>
            <w:tr w:rsidR="00FA6346" w14:paraId="0A9B88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2A1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A74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620E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67C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1260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C253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BBC6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812C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49E0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4E8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5798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DEB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43F4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E84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625,63</w:t>
                  </w:r>
                </w:p>
              </w:tc>
            </w:tr>
            <w:tr w:rsidR="00FA6346" w14:paraId="754F3A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B9A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891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465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CA73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8A00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463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A4A67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2BC7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9CB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FC4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2E2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F85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2D5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759D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2 224,35</w:t>
                  </w:r>
                </w:p>
              </w:tc>
            </w:tr>
            <w:tr w:rsidR="00FA6346" w14:paraId="232C17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36E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87EB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89F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D87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F098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686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3D859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AD3B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CF8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D27E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CBC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3D8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37C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DD2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273,61</w:t>
                  </w:r>
                </w:p>
              </w:tc>
            </w:tr>
            <w:tr w:rsidR="00FA6346" w14:paraId="6426D4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1BB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F17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1009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F6E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93D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B6F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59C6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E460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6B3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BDD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E507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FF5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384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C23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819,10</w:t>
                  </w:r>
                </w:p>
              </w:tc>
            </w:tr>
            <w:tr w:rsidR="00FA6346" w14:paraId="26E1E6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5CF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34E6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558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4F7E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74D4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A05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10E7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5B12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9DB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EF7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6AD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CC6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216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1BE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1 588,98</w:t>
                  </w:r>
                </w:p>
              </w:tc>
            </w:tr>
            <w:tr w:rsidR="00FA6346" w14:paraId="340435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581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A37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0393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0C2A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9DA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48B0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634F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B45D1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4B7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638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095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F32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FAB0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603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2 896,92</w:t>
                  </w:r>
                </w:p>
              </w:tc>
            </w:tr>
            <w:tr w:rsidR="00FA6346" w14:paraId="272DDB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6744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9C4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C4E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AB5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EA2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4AF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989DCF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AD62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983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42D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AB35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B3A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A7A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E6C4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3 268,98</w:t>
                  </w:r>
                </w:p>
              </w:tc>
            </w:tr>
            <w:tr w:rsidR="00FA6346" w14:paraId="55CE1F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990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ABE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DDC7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CFF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A37F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7EB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3030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6E16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22B6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A38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5A9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0F3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E136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7A2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875,20</w:t>
                  </w:r>
                </w:p>
              </w:tc>
            </w:tr>
            <w:tr w:rsidR="00FA6346" w14:paraId="08020C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086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702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4EFE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037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675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15C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3651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993B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EF0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BCF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189F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EB2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EF6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CB8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1 469,92</w:t>
                  </w:r>
                </w:p>
              </w:tc>
            </w:tr>
            <w:tr w:rsidR="00FA6346" w14:paraId="5BF44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FA7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EE8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DE2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1C0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C41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326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1161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48C39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59A2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8B46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C7C4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5D0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D0B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14A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874,05</w:t>
                  </w:r>
                </w:p>
              </w:tc>
            </w:tr>
            <w:tr w:rsidR="00FA6346" w14:paraId="0B531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DDA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72D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2D3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AAC8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8CCC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5723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BAC7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3BD5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E08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181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7A1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0122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6DA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FB0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1 860,87</w:t>
                  </w:r>
                </w:p>
              </w:tc>
            </w:tr>
            <w:tr w:rsidR="00FA6346" w14:paraId="5B2EAC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DB6A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5149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8CC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60B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2FF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92A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624C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CF08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3706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B528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6A6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0A4F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596B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7F9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4 272,39</w:t>
                  </w:r>
                </w:p>
              </w:tc>
            </w:tr>
            <w:tr w:rsidR="00FA6346" w14:paraId="7AA6AB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E80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0BE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F2C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0C1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963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9CF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37A4C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8E8EB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408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88D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603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C16F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156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37C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104 076,63</w:t>
                  </w:r>
                </w:p>
              </w:tc>
            </w:tr>
            <w:tr w:rsidR="00FA6346" w14:paraId="72B6CF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ED2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1BF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0B8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B2AD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E8F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9B5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1D86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812A1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863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38F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1CE2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F262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8956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7FFA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3 370,29</w:t>
                  </w:r>
                </w:p>
              </w:tc>
            </w:tr>
            <w:tr w:rsidR="00FA6346" w14:paraId="2B7741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1A4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F0E8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C363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B80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58D4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D2F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CEBB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C622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C68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40B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052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4E8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D62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527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2 424,11</w:t>
                  </w:r>
                </w:p>
              </w:tc>
            </w:tr>
            <w:tr w:rsidR="00C04503" w14:paraId="0876640B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FF8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DB9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D7D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1397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421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EF90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4030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381 474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88C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F9B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357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77A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218 355,71</w:t>
                  </w:r>
                </w:p>
              </w:tc>
            </w:tr>
            <w:tr w:rsidR="00C04503" w14:paraId="68ADB28F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9EB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Božice</w:t>
                  </w:r>
                </w:p>
              </w:tc>
            </w:tr>
            <w:tr w:rsidR="00FA6346" w14:paraId="532A3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02D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3069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D58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32C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CAB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BBA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1AE83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A5B7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EE5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70B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37A3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4FA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825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4B6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11 554,43</w:t>
                  </w:r>
                </w:p>
              </w:tc>
            </w:tr>
            <w:tr w:rsidR="00FA6346" w14:paraId="0D1A51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69E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A965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815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AD1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54EA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131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16E2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6C110E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7311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2DB2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4FF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A18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CB9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B94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10 353,69</w:t>
                  </w:r>
                </w:p>
              </w:tc>
            </w:tr>
            <w:tr w:rsidR="00FA6346" w14:paraId="4AD0C7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4B0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708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B108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213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A1D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75A9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A65F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7514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2F9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C9A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4FF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000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1C2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0F26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3 127,89</w:t>
                  </w:r>
                </w:p>
              </w:tc>
            </w:tr>
            <w:tr w:rsidR="00FA6346" w14:paraId="696DAE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3D1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3DDA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DC8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16B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5BB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A71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9C94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C203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628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983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130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C5D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CD6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C64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2 234,42</w:t>
                  </w:r>
                </w:p>
              </w:tc>
            </w:tr>
            <w:tr w:rsidR="00FA6346" w14:paraId="29406D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FD2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206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073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200F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3B4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F9E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9FC3B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48D1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638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412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4CB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7AA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6507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AB14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904,41</w:t>
                  </w:r>
                </w:p>
              </w:tc>
            </w:tr>
            <w:tr w:rsidR="00FA6346" w14:paraId="3FD03F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420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96CE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4489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AA6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544E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1EAF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0391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BBB2B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2BD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70BC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E8D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785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761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C57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3 298,92</w:t>
                  </w:r>
                </w:p>
              </w:tc>
            </w:tr>
            <w:tr w:rsidR="00FA6346" w14:paraId="1F12B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AB3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3CDC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035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D1B8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5863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086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4F47F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89A18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AD1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F3E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7C2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2A33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C38C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860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339,09</w:t>
                  </w:r>
                </w:p>
              </w:tc>
            </w:tr>
            <w:tr w:rsidR="00FA6346" w14:paraId="38EF0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723F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C1FD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264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CF04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9B6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4AD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3933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489A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23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1E7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47A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910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937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C82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2 486,00</w:t>
                  </w:r>
                </w:p>
              </w:tc>
            </w:tr>
            <w:tr w:rsidR="00FA6346" w14:paraId="046EFA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DFCB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4E71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A1A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CCF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2F5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C0AD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9480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C1D0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2D7D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E01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6D65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FCE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262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85E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4 638,88</w:t>
                  </w:r>
                </w:p>
              </w:tc>
            </w:tr>
            <w:tr w:rsidR="00FA6346" w14:paraId="4B95A0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F02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F3F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1F34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E5BE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C15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46E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DA74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7F29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163F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5CD6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5E93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EC6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E3F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402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2 246,85</w:t>
                  </w:r>
                </w:p>
              </w:tc>
            </w:tr>
            <w:tr w:rsidR="00FA6346" w14:paraId="3B3C4B2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35E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AFB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EBC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CA6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7ED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767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7D8E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E08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77A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808F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F5C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C908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6E3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A99D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2 535,22</w:t>
                  </w:r>
                </w:p>
              </w:tc>
            </w:tr>
            <w:tr w:rsidR="00FA6346" w14:paraId="4F9EFC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220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96D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C5F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654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12A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78A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C167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6544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169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515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8407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D8C8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614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19DC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</w:t>
                  </w:r>
                </w:p>
              </w:tc>
            </w:tr>
            <w:tr w:rsidR="00FA6346" w14:paraId="1DA3F0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702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5D2B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F5E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160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E69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826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B944F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5891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8407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D252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693C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ECCB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845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F7D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101,93</w:t>
                  </w:r>
                </w:p>
              </w:tc>
            </w:tr>
            <w:tr w:rsidR="00FA6346" w14:paraId="31C0B7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F48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05D4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2C0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146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9C4E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F4C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857EF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4893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174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0AD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A01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7850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271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B85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222,75</w:t>
                  </w:r>
                </w:p>
              </w:tc>
            </w:tr>
            <w:tr w:rsidR="00FA6346" w14:paraId="7EEBA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5CD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611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AA4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C759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9E6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EE5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89BC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C29A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6029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F4E4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BC5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7C7B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6AD1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7EB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106,40</w:t>
                  </w:r>
                </w:p>
              </w:tc>
            </w:tr>
            <w:tr w:rsidR="00FA6346" w14:paraId="47AA48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921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FA0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9ECE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5E9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A12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803C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6C21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1A8ED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A767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BD4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302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F61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F044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366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53,70</w:t>
                  </w:r>
                </w:p>
              </w:tc>
            </w:tr>
            <w:tr w:rsidR="00FA6346" w14:paraId="6953BD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3DC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3D52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5711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162F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7A1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A95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F48C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8485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457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C1F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DAC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01C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AC5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8F2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7 912,94</w:t>
                  </w:r>
                </w:p>
              </w:tc>
            </w:tr>
            <w:tr w:rsidR="00FA6346" w14:paraId="79561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1E3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EEA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D34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04D5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42C6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E91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625B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1F92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144C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9C2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426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73F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9ED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16C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7 708,59</w:t>
                  </w:r>
                </w:p>
              </w:tc>
            </w:tr>
            <w:tr w:rsidR="00FA6346" w14:paraId="583FE9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E7B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4C5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573C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9E5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204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5531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14B6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C6BB8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453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F2FE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BF9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B8AF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619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F2CA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896,95</w:t>
                  </w:r>
                </w:p>
              </w:tc>
            </w:tr>
            <w:tr w:rsidR="00FA6346" w14:paraId="6983ED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87C9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69B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8782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AA7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79F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7BB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B729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8444E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2D5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531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85D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1CD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E26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0CE3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FA6346" w14:paraId="25544D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345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A68D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DB8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47D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059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219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8C461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9CEF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1E0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3BD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DB6B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878C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523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2BC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681,16</w:t>
                  </w:r>
                </w:p>
              </w:tc>
            </w:tr>
            <w:tr w:rsidR="00FA6346" w14:paraId="42954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8B3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C71B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2E3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3C6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5DF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52F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642A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221B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5D2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221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3ED1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AE39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9209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3544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9 100,25</w:t>
                  </w:r>
                </w:p>
              </w:tc>
            </w:tr>
            <w:tr w:rsidR="00FA6346" w14:paraId="1D1703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9E2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5382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FEE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B538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AAA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E9FA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EC5B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6402C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6B7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60ED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35C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08A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19A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308D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94,47</w:t>
                  </w:r>
                </w:p>
              </w:tc>
            </w:tr>
            <w:tr w:rsidR="00FA6346" w14:paraId="04DE51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7A0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967E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474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26A8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861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024A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CAD26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70BBD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A4CB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D060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D31A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B2B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FA31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FB0C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497,70</w:t>
                  </w:r>
                </w:p>
              </w:tc>
            </w:tr>
            <w:tr w:rsidR="00FA6346" w14:paraId="47835A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BFC2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223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346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C410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C66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9E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8DE9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F3D2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471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6CB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774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BA26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36E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5448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993,41</w:t>
                  </w:r>
                </w:p>
              </w:tc>
            </w:tr>
            <w:tr w:rsidR="00FA6346" w14:paraId="45DB4D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5C5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3BC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C23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0B28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F85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729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1887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CD18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F573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2199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C28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C7FC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9FE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086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994,40</w:t>
                  </w:r>
                </w:p>
              </w:tc>
            </w:tr>
            <w:tr w:rsidR="00FA6346" w14:paraId="627ADB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F2A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692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EFD1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317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FD8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2B0D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5E3F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6803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E53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37F5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A13D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6E42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CB5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3B4C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994,90</w:t>
                  </w:r>
                </w:p>
              </w:tc>
            </w:tr>
            <w:tr w:rsidR="00FA6346" w14:paraId="516E7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353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1B4A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C3D5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0D5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09B7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80EA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7C76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9C256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14A1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5117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5D9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4A9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497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2B9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991,91</w:t>
                  </w:r>
                </w:p>
              </w:tc>
            </w:tr>
            <w:tr w:rsidR="00FA6346" w14:paraId="5EAE9D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796F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7643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B52D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5CDE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1CC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8E5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7016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DEB4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6C8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C5F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795A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6B8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ECC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59CD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994,40</w:t>
                  </w:r>
                </w:p>
              </w:tc>
            </w:tr>
            <w:tr w:rsidR="00FA6346" w14:paraId="099A1A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1971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97A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18B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1B0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501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F11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AE14A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AC46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66D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8AB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CA2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EA1A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E7C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874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760,72</w:t>
                  </w:r>
                </w:p>
              </w:tc>
            </w:tr>
            <w:tr w:rsidR="00FA6346" w14:paraId="71DFE1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CA53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1FA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30B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A6E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3A3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D6C2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BD64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88EFE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67B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945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B44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421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84F1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EBF5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382,84</w:t>
                  </w:r>
                </w:p>
              </w:tc>
            </w:tr>
            <w:tr w:rsidR="00FA6346" w14:paraId="4DABE5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86A7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1AA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2B1C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4C4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B0F7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653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0815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EAD5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CA81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8564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2A1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C2A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316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0BF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627,96</w:t>
                  </w:r>
                </w:p>
              </w:tc>
            </w:tr>
            <w:tr w:rsidR="00FA6346" w14:paraId="66267E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D56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22E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677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E8A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D855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54A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9D37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2C15E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090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BE7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9C4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289C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1DC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BCD0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190,92</w:t>
                  </w:r>
                </w:p>
              </w:tc>
            </w:tr>
            <w:tr w:rsidR="00FA6346" w14:paraId="0355BC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D48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8B7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3BD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68A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4196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0BE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8C9C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1B2DA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540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3E0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975E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F2F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DEC5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381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394,28</w:t>
                  </w:r>
                </w:p>
              </w:tc>
            </w:tr>
            <w:tr w:rsidR="00FA6346" w14:paraId="38BDBC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802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3613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536E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E19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256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0F2C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F5FE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F6BC1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5733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4C3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988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BD9F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DFC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68A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8 910,32</w:t>
                  </w:r>
                </w:p>
              </w:tc>
            </w:tr>
            <w:tr w:rsidR="00FA6346" w14:paraId="2C27C5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31B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4573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4D4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033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383E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46F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26D92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59731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60D7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F5FD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1A7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F0D0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DDA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AF8C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1 210,18</w:t>
                  </w:r>
                </w:p>
              </w:tc>
            </w:tr>
            <w:tr w:rsidR="00FA6346" w14:paraId="133553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410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F75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A9F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F92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D18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A30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8169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679C2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B92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60E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D6F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B63A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E87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C47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7 919,90</w:t>
                  </w:r>
                </w:p>
              </w:tc>
            </w:tr>
            <w:tr w:rsidR="00FA6346" w14:paraId="7F3B0A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129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D72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671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8D9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4C8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576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77A3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766D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2DE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26A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A00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95C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51A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382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3 731,98</w:t>
                  </w:r>
                </w:p>
              </w:tc>
            </w:tr>
            <w:tr w:rsidR="00FA6346" w14:paraId="07D550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3ED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D94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7FD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34B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333F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06B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648C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62048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B46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068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CE6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1F8F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1AB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739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2 745,54</w:t>
                  </w:r>
                </w:p>
              </w:tc>
            </w:tr>
            <w:tr w:rsidR="00FA6346" w14:paraId="739DAF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7C0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3CFE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C26C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F01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6A3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FA0F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F18C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60CC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94D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DF90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873D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CC3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E3A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81B5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1 791,41</w:t>
                  </w:r>
                </w:p>
              </w:tc>
            </w:tr>
            <w:tr w:rsidR="00FA6346" w14:paraId="538B1E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15D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CE4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CA4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34C9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9F7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2A1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7B09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E4A7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F7F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DFA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7A9F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273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7BE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A17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678,18</w:t>
                  </w:r>
                </w:p>
              </w:tc>
            </w:tr>
            <w:tr w:rsidR="00FA6346" w14:paraId="1E2CEE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6BE1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B98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077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675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EE3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A95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D62D4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3C42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D67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B811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39AA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EAD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A131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37E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4 101,90</w:t>
                  </w:r>
                </w:p>
              </w:tc>
            </w:tr>
            <w:tr w:rsidR="00FA6346" w14:paraId="036476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DB83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2085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38C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896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F1D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5CA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46B43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C35EA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11C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FA28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A3D4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984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4A57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F57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2 483,02</w:t>
                  </w:r>
                </w:p>
              </w:tc>
            </w:tr>
            <w:tr w:rsidR="00FA6346" w14:paraId="0310DD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E81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8C7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B75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D6C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7D6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2AC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B498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11425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A220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138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F14E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F39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52C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75AB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1 990,29</w:t>
                  </w:r>
                </w:p>
              </w:tc>
            </w:tr>
            <w:tr w:rsidR="00C04503" w14:paraId="40205E0B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C67F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9454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26ED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2BF4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5E1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19C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F88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229 469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6D8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5C2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9C0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EAE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114 092,00</w:t>
                  </w:r>
                </w:p>
              </w:tc>
            </w:tr>
            <w:tr w:rsidR="00C04503" w14:paraId="53F4BB0F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92D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Citonice</w:t>
                  </w:r>
                </w:p>
              </w:tc>
            </w:tr>
            <w:tr w:rsidR="00FA6346" w14:paraId="3E9CF6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1FD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67F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92A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C94B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202F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90A2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86A7F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6CB6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275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87F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6B5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F90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0BCB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884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1 230,58</w:t>
                  </w:r>
                </w:p>
              </w:tc>
            </w:tr>
            <w:tr w:rsidR="00C04503" w14:paraId="1B79DDC3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48BE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3D8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423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4822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B2E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331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E36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3 557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94A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AA70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E2B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BBB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1 230,58</w:t>
                  </w:r>
                </w:p>
              </w:tc>
            </w:tr>
            <w:tr w:rsidR="00C04503" w14:paraId="23ABA5F2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39B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Čejkovice u Znojma</w:t>
                  </w:r>
                </w:p>
              </w:tc>
            </w:tr>
            <w:tr w:rsidR="00FA6346" w14:paraId="7FD380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EDB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2CD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35A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23F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6FF8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181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704B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5CE2E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A75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91F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BD1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63C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C11F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81C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7 040,32</w:t>
                  </w:r>
                </w:p>
              </w:tc>
            </w:tr>
            <w:tr w:rsidR="00FA6346" w14:paraId="03CCF7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572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36E4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5E0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04C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D09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D35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0A53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DF131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949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D3C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430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330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425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0FE6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1 552,10</w:t>
                  </w:r>
                </w:p>
              </w:tc>
            </w:tr>
            <w:tr w:rsidR="00FA6346" w14:paraId="24326C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3954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780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4212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7AE7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C6C3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025D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7807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74DC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FC1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FEC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253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13BD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DD0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308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635,07</w:t>
                  </w:r>
                </w:p>
              </w:tc>
            </w:tr>
            <w:tr w:rsidR="00C04503" w14:paraId="599618B9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A54A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7B8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FEF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85AA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2AA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4A2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427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25 689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36F1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336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D30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A0D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9 227,49</w:t>
                  </w:r>
                </w:p>
              </w:tc>
            </w:tr>
            <w:tr w:rsidR="00C04503" w14:paraId="0A828488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544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České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Křídlovice</w:t>
                  </w:r>
                  <w:proofErr w:type="spellEnd"/>
                </w:p>
              </w:tc>
            </w:tr>
            <w:tr w:rsidR="00FA6346" w14:paraId="373E1E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058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3D9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C33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DEE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A19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637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ABF7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F2046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0F8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39D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AA7C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396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585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3D9F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1 096,50</w:t>
                  </w:r>
                </w:p>
              </w:tc>
            </w:tr>
            <w:tr w:rsidR="00FA6346" w14:paraId="18F72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21F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6D59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2D3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A6B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E31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F78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6465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5764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948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70B7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707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E48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80E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2B4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1 003,21</w:t>
                  </w:r>
                </w:p>
              </w:tc>
            </w:tr>
            <w:tr w:rsidR="00FA6346" w14:paraId="2D2E3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7E9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2A90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C41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8FE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74A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CFB2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C972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FC12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1FD6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A15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99C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C42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0DEB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DD91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1 153,03</w:t>
                  </w:r>
                </w:p>
              </w:tc>
            </w:tr>
            <w:tr w:rsidR="00FA6346" w14:paraId="5E0225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B9C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E9F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B1A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D54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A45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632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27252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C8670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B9E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BB3D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15 160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4DC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526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69C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4A74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8 319,81</w:t>
                  </w:r>
                </w:p>
              </w:tc>
            </w:tr>
            <w:tr w:rsidR="00FA6346" w14:paraId="317603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21D2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59CF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845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CFA8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6BA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D89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FCA49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27551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B7D1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9CA7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8462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8F8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5FE0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F859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3 433,84</w:t>
                  </w:r>
                </w:p>
              </w:tc>
            </w:tr>
            <w:tr w:rsidR="00FA6346" w14:paraId="16B466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7639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CB0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F12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497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B58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B62A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417C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0095A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8B0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44E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D08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60A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1535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0F6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397,88</w:t>
                  </w:r>
                </w:p>
              </w:tc>
            </w:tr>
            <w:tr w:rsidR="00FA6346" w14:paraId="7BA2B3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9B9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B21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9E5F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8A3A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C075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E9E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507F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F1A3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C1F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C7D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A26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E4FD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E5D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156F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1 085,53</w:t>
                  </w:r>
                </w:p>
              </w:tc>
            </w:tr>
            <w:tr w:rsidR="00FA6346" w14:paraId="54BC66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7BF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2F5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AF9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258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4E3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940D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A308F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A5A25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2770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AFB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C088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051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B3C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6EC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1 183,76</w:t>
                  </w:r>
                </w:p>
              </w:tc>
            </w:tr>
            <w:tr w:rsidR="00FA6346" w14:paraId="12D93D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106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521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FCEB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093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487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7F02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D46DD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87C0DA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57E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9B5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A26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D8FD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54B0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56C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1 165,10</w:t>
                  </w:r>
                </w:p>
              </w:tc>
            </w:tr>
            <w:tr w:rsidR="00FA6346" w14:paraId="6C6D5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D6C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6FC2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3A9E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C41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F49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A0C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E83D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3422D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C51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749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CD7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C93A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AC6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E3A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2 293,98</w:t>
                  </w:r>
                </w:p>
              </w:tc>
            </w:tr>
            <w:tr w:rsidR="00FA6346" w14:paraId="20B327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F72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421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EC79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FE7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ED6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98A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FD0BA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554E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7A53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2E9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816E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610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E2B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ADF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1 233,15</w:t>
                  </w:r>
                </w:p>
              </w:tc>
            </w:tr>
            <w:tr w:rsidR="00FA6346" w14:paraId="355ACC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E9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8D6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1CC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EDEC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7CB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2245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D91AF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C24D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EEF8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6EAB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AFC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CAD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F95B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424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3 567,20</w:t>
                  </w:r>
                </w:p>
              </w:tc>
            </w:tr>
            <w:tr w:rsidR="00FA6346" w14:paraId="39D99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BAA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2A9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0332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37C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AF5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2C6C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1608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18591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FA0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E674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6B6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218A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79EC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D3F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1 144,25</w:t>
                  </w:r>
                </w:p>
              </w:tc>
            </w:tr>
            <w:tr w:rsidR="00FA6346" w14:paraId="0686E2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9DC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EA2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CF8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990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8EB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CEE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E7E9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CC08D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B84E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94A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3C8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93A7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5F51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8AD8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1 451,03</w:t>
                  </w:r>
                </w:p>
              </w:tc>
            </w:tr>
            <w:tr w:rsidR="00FA6346" w14:paraId="43BAAD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028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B25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573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FDB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F4C8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83C0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38F9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9674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088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E9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037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CD2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E32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2BD7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13 623,96</w:t>
                  </w:r>
                </w:p>
              </w:tc>
            </w:tr>
            <w:tr w:rsidR="00FA6346" w14:paraId="4B61C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736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DD8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7D5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C27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8D76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362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7393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99BF1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142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52A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6910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BAD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C41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9B3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3 246,70</w:t>
                  </w:r>
                </w:p>
              </w:tc>
            </w:tr>
            <w:tr w:rsidR="00FA6346" w14:paraId="312BC5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6B2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1A6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89E3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A886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F00B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BB35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BED4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B242B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7823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BC79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6BA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010E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637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193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2 029,46</w:t>
                  </w:r>
                </w:p>
              </w:tc>
            </w:tr>
            <w:tr w:rsidR="00FA6346" w14:paraId="49CBBA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A40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9AE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B115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521C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B93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A2D2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1FCA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6F001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45E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A70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BDF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A77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6E0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EFA0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1 554,20</w:t>
                  </w:r>
                </w:p>
              </w:tc>
            </w:tr>
            <w:tr w:rsidR="00FA6346" w14:paraId="4A62CB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09C6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C93B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1F0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4A0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FADE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EBD4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0F2A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A265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D06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84C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42A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AB6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2A0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1EF3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883,57</w:t>
                  </w:r>
                </w:p>
              </w:tc>
            </w:tr>
            <w:tr w:rsidR="00FA6346" w14:paraId="47403F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7013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78AC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CE2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5E61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E3F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574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FB20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6EA19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939C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612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E0C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071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F4E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716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7 082,26</w:t>
                  </w:r>
                </w:p>
              </w:tc>
            </w:tr>
            <w:tr w:rsidR="00C04503" w14:paraId="5E634C99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01AF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D48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6E5B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8464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B14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93C4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F03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103 769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257D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7F8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79D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F2B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56 948,42</w:t>
                  </w:r>
                </w:p>
              </w:tc>
            </w:tr>
            <w:tr w:rsidR="00C04503" w14:paraId="3B804174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60E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Břečkov</w:t>
                  </w:r>
                </w:p>
              </w:tc>
            </w:tr>
            <w:tr w:rsidR="00FA6346" w14:paraId="0C7FF6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BC75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653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04A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F0D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7BCE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BE5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1C47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8AB23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CF8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D6F7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367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3D9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A99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5B3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39,67</w:t>
                  </w:r>
                </w:p>
              </w:tc>
            </w:tr>
            <w:tr w:rsidR="00C04503" w14:paraId="1F9735C5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85E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30E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BEA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DDC3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0CC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97A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4342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12BA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B3E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DBA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F09C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39,67</w:t>
                  </w:r>
                </w:p>
              </w:tc>
            </w:tr>
            <w:tr w:rsidR="00C04503" w14:paraId="40496DD2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809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Lukov nad Dyjí</w:t>
                  </w:r>
                </w:p>
              </w:tc>
            </w:tr>
            <w:tr w:rsidR="00FA6346" w14:paraId="734686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6DAA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EBF1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86D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FAEA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767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C6AA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93E89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F1951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AE2E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FDE1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BBC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79E0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2DE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B31E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1 721,97</w:t>
                  </w:r>
                </w:p>
              </w:tc>
            </w:tr>
            <w:tr w:rsidR="00FA6346" w14:paraId="282A03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C6F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B19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24C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E8B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7DD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4DE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6D54F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2269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687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6F8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6C4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8D0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FA7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CA2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1 452,14</w:t>
                  </w:r>
                </w:p>
              </w:tc>
            </w:tr>
            <w:tr w:rsidR="00FA6346" w14:paraId="227446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392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1A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CDA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90B0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094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3BA6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386D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8DC7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A75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843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689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E8E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D34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4CB9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2 073,02</w:t>
                  </w:r>
                </w:p>
              </w:tc>
            </w:tr>
            <w:tr w:rsidR="00FA6346" w14:paraId="18E16D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83F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51E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CF29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5A2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849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B40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7167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4682FD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C0BF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A7D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1FD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AB6E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908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87F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1 766,49</w:t>
                  </w:r>
                </w:p>
              </w:tc>
            </w:tr>
            <w:tr w:rsidR="00C04503" w14:paraId="5461B26F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958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9A6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703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9432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DA0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EE6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5B9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20 638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04A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35A9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A66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622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7 013,62</w:t>
                  </w:r>
                </w:p>
              </w:tc>
            </w:tr>
            <w:tr w:rsidR="00C04503" w14:paraId="721EF439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299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Mašovice u Znojma</w:t>
                  </w:r>
                </w:p>
              </w:tc>
            </w:tr>
            <w:tr w:rsidR="00FA6346" w14:paraId="6362B9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183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9798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11F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40B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711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B4E1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E7E4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F21B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C4A1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E09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31E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399C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255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3D1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753,17</w:t>
                  </w:r>
                </w:p>
              </w:tc>
            </w:tr>
            <w:tr w:rsidR="00FA6346" w14:paraId="153419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5AE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B76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4E7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5B0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86F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A72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C023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D042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4B9F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EE6F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F480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C0F0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BC5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E55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</w:t>
                  </w:r>
                </w:p>
              </w:tc>
            </w:tr>
            <w:tr w:rsidR="00FA6346" w14:paraId="0D2A5E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E18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604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FE0D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11F1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1F1A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32D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D051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8542A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193D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09A7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4DB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D73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6521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442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2 979,06</w:t>
                  </w:r>
                </w:p>
              </w:tc>
            </w:tr>
            <w:tr w:rsidR="00FA6346" w14:paraId="0CC39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731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C6D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40B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6EF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F1C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7F5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F2BF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57A8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FC1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963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7FD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30D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06C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6D4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216,52</w:t>
                  </w:r>
                </w:p>
              </w:tc>
            </w:tr>
            <w:tr w:rsidR="00FA6346" w14:paraId="36DF75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4CD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5C7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5B2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2AB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24E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352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29EBF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E0C87D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1CF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199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BD22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A1E9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5AEA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FDE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271,03</w:t>
                  </w:r>
                </w:p>
              </w:tc>
            </w:tr>
            <w:tr w:rsidR="00FA6346" w14:paraId="3C4B6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66A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E38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75C0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616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EB3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557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BDB6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D6C05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5AEB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BA2F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3EA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BE8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BCD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8A41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1 127,83</w:t>
                  </w:r>
                </w:p>
              </w:tc>
            </w:tr>
            <w:tr w:rsidR="00FA6346" w14:paraId="4A01D6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238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75F1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D0A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467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1657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DD04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C3C6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580E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D6B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FF82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E46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78F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A05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89D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2 002,02</w:t>
                  </w:r>
                </w:p>
              </w:tc>
            </w:tr>
            <w:tr w:rsidR="00FA6346" w14:paraId="2E2BD1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E7B3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689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40B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BBB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937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73C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D5806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CABBA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E3B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124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71C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5CC4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442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4E11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2 234,01</w:t>
                  </w:r>
                </w:p>
              </w:tc>
            </w:tr>
            <w:tr w:rsidR="00FA6346" w14:paraId="1D778D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546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01E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F3B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D38D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0C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DBF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32E5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B5604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B3EC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96C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401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8C3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D51E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EE8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8 811,91</w:t>
                  </w:r>
                </w:p>
              </w:tc>
            </w:tr>
            <w:tr w:rsidR="00FA6346" w14:paraId="31956B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8D6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829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28E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A39C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630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2BD9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F475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051A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7D3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199B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D8C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14F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D9E5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1722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1 671,83</w:t>
                  </w:r>
                </w:p>
              </w:tc>
            </w:tr>
            <w:tr w:rsidR="00FA6346" w14:paraId="01D697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B606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5DC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9FF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6A10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D380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495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8B46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D45DB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DC11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7E9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D61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565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283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CBE8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269,49</w:t>
                  </w:r>
                </w:p>
              </w:tc>
            </w:tr>
            <w:tr w:rsidR="00C04503" w14:paraId="347D1650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FA9E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FFF8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388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686A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7993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CCA5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A2CE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52 621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DC4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96E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6F6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ED0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20 345,38</w:t>
                  </w:r>
                </w:p>
              </w:tc>
            </w:tr>
            <w:tr w:rsidR="00C04503" w14:paraId="2FCBA5BF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DBCB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Oleksovice</w:t>
                  </w:r>
                </w:p>
              </w:tc>
            </w:tr>
            <w:tr w:rsidR="00FA6346" w14:paraId="672B1B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26F2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BC3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4133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4C1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1E46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4248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A121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55F16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DC19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5A6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DD0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52A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778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AD1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964,58</w:t>
                  </w:r>
                </w:p>
              </w:tc>
            </w:tr>
            <w:tr w:rsidR="00C04503" w14:paraId="1888BEC0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4AE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BCF9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F73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7F24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23D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D25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B338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159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DE68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18F6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2B6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964,58</w:t>
                  </w:r>
                </w:p>
              </w:tc>
            </w:tr>
            <w:tr w:rsidR="00C04503" w14:paraId="31D9C650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A854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Podmolí</w:t>
                  </w:r>
                </w:p>
              </w:tc>
            </w:tr>
            <w:tr w:rsidR="00FA6346" w14:paraId="587D4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C35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464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1018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4F7D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558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F65D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22F8F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76DF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A80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BB6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4F3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6CC2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369B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27A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135,30</w:t>
                  </w:r>
                </w:p>
              </w:tc>
            </w:tr>
            <w:tr w:rsidR="00FA6346" w14:paraId="67EFFC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5D6F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57D1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3C7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4876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57D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338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63295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4E48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F587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2D0F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2D0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A14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352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E58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7 848,28</w:t>
                  </w:r>
                </w:p>
              </w:tc>
            </w:tr>
            <w:tr w:rsidR="00FA6346" w14:paraId="79FB90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D5F4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CE5E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BE6D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3BAD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3CA2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4AA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EE41F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46B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937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BE5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79A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CD0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DC8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6C4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2 576,46</w:t>
                  </w:r>
                </w:p>
              </w:tc>
            </w:tr>
            <w:tr w:rsidR="00FA6346" w14:paraId="2814CB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8DB2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8E1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703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C4E8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DEC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322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F57F4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0909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143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C17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E35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97F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B50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B70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49,23</w:t>
                  </w:r>
                </w:p>
              </w:tc>
            </w:tr>
            <w:tr w:rsidR="00FA6346" w14:paraId="2A36E1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619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060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8BF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76F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FF13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9F0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561D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C6C1C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DF3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4E8D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986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050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A91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F4F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337,33</w:t>
                  </w:r>
                </w:p>
              </w:tc>
            </w:tr>
            <w:tr w:rsidR="00FA6346" w14:paraId="070B73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89C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C43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C79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D335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722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555A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480B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FB1FD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20F1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8D85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614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2BF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C6D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684A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157,91</w:t>
                  </w:r>
                </w:p>
              </w:tc>
            </w:tr>
            <w:tr w:rsidR="00FA6346" w14:paraId="6B1A6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CB83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226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68BC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7B5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4F86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B211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0A79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98BCB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B8F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F43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879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B34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80B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6D2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320,55</w:t>
                  </w:r>
                </w:p>
              </w:tc>
            </w:tr>
            <w:tr w:rsidR="00FA6346" w14:paraId="03B49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935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59F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F47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0E0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A888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5153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B94D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FA600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283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B867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BEE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3E3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0BAD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BC0E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276,06</w:t>
                  </w:r>
                </w:p>
              </w:tc>
            </w:tr>
            <w:tr w:rsidR="00FA6346" w14:paraId="0C4D7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F9F2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38F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6D3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8D8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56E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994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C303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C1E95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C67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8640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55D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75DB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274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651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4 682,49</w:t>
                  </w:r>
                </w:p>
              </w:tc>
            </w:tr>
            <w:tr w:rsidR="00FA6346" w14:paraId="5438DF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D91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B04B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FDF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C58A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E48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D64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4B17E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18B6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EF7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73C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DD1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3A3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CDD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73D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875,96</w:t>
                  </w:r>
                </w:p>
              </w:tc>
            </w:tr>
            <w:tr w:rsidR="00FA6346" w14:paraId="6F6FF2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E88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983E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FE9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CFD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0A4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34F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F6DCE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4DA6A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E83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E89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7AB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7BAB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B81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D8B2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649,50</w:t>
                  </w:r>
                </w:p>
              </w:tc>
            </w:tr>
            <w:tr w:rsidR="00FA6346" w14:paraId="51C7C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37E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2774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C66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B2A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D58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873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A591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7C655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669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CCC8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514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A1A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7E9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E2F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1 295,71</w:t>
                  </w:r>
                </w:p>
              </w:tc>
            </w:tr>
            <w:tr w:rsidR="00FA6346" w14:paraId="42A218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4D6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A16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4B7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57DC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422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1D4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AD6F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F45F0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441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AEED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93E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0BE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228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D38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1 271,64</w:t>
                  </w:r>
                </w:p>
              </w:tc>
            </w:tr>
            <w:tr w:rsidR="00FA6346" w14:paraId="43348E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B93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6A11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FB47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3EC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3FD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F64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B512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59685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332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1F0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1A0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A46E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FDC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A58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812,14</w:t>
                  </w:r>
                </w:p>
              </w:tc>
            </w:tr>
            <w:tr w:rsidR="00FA6346" w14:paraId="7A1F3D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54A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251A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3FB4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B39F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9A6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D55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D4D48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A426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E03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F79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423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EFE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77A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98A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6 310,06</w:t>
                  </w:r>
                </w:p>
              </w:tc>
            </w:tr>
            <w:tr w:rsidR="00FA6346" w14:paraId="4C896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1CAB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BD0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17FC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691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0D3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BC95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88CF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59316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904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D31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681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CD1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FAE9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C7E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8 407,70</w:t>
                  </w:r>
                </w:p>
              </w:tc>
            </w:tr>
            <w:tr w:rsidR="00FA6346" w14:paraId="7A970B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885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D591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F4E8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53B7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C9B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E1E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C2168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6A27D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47BC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C65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39D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B9B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2609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A41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190,73</w:t>
                  </w:r>
                </w:p>
              </w:tc>
            </w:tr>
            <w:tr w:rsidR="00FA6346" w14:paraId="583F8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E4D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66D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821E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A3B5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71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957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04CB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C1711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DA6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FC7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05B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293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518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DBD9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2 536,35</w:t>
                  </w:r>
                </w:p>
              </w:tc>
            </w:tr>
            <w:tr w:rsidR="00FA6346" w14:paraId="5549E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9232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77EE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C3B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DA5E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D8B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2AF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BFFD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32E65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AC45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DED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049F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1CE7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96C6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FF9A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11 399,17</w:t>
                  </w:r>
                </w:p>
              </w:tc>
            </w:tr>
            <w:tr w:rsidR="00FA6346" w14:paraId="4C1423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898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3A5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FE5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CD29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41F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DA1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6FFD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0F61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22F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C1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BFC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0F7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964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635A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2 955,37</w:t>
                  </w:r>
                </w:p>
              </w:tc>
            </w:tr>
            <w:tr w:rsidR="00FA6346" w14:paraId="7DBCA4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E07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3E2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7DFC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74F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E16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2D9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D9A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9F4E6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E07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F97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62A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0860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913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649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3 699,68</w:t>
                  </w:r>
                </w:p>
              </w:tc>
            </w:tr>
            <w:tr w:rsidR="00FA6346" w14:paraId="7A5140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FE40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496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564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7AB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FDB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3E4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15AD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5F2E5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156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04E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099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75E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A6E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44FA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749,78</w:t>
                  </w:r>
                </w:p>
              </w:tc>
            </w:tr>
            <w:tr w:rsidR="00FA6346" w14:paraId="62B553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6288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E8E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D26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06F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F54F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8CE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3864F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6075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48A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F82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B911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08C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A9F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286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1 360,99</w:t>
                  </w:r>
                </w:p>
              </w:tc>
            </w:tr>
            <w:tr w:rsidR="00FA6346" w14:paraId="434555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ADB4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BCD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1E4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8C9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42B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3ED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997D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B25716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3D43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FB8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56C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8C4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542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96F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1 099,15</w:t>
                  </w:r>
                </w:p>
              </w:tc>
            </w:tr>
            <w:tr w:rsidR="00FA6346" w14:paraId="010185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ACF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400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D3D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9DC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364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4C1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EFA1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72D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3D9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E304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42B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788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3A7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DD14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658,25</w:t>
                  </w:r>
                </w:p>
              </w:tc>
            </w:tr>
            <w:tr w:rsidR="00FA6346" w14:paraId="2B4CD3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A64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26A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3FC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71F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70F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8CB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5935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02EC3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CD1D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345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0259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496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DB8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7AD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1 273,46</w:t>
                  </w:r>
                </w:p>
              </w:tc>
            </w:tr>
            <w:tr w:rsidR="00FA6346" w14:paraId="08A0C3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3CBA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7D4C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ADD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F77C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247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517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D9F4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3EDC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278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B6AF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8E8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CAF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7743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A12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4 578,56</w:t>
                  </w:r>
                </w:p>
              </w:tc>
            </w:tr>
            <w:tr w:rsidR="00FA6346" w14:paraId="42BF30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B04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3E1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89B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F6E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83D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728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081B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C8AC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59C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A8D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1F5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475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C26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FE0C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1 651,64</w:t>
                  </w:r>
                </w:p>
              </w:tc>
            </w:tr>
            <w:tr w:rsidR="00FA6346" w14:paraId="628DC7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06E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083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EB3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708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EB2D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22F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C4CA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562325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F394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535C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FD1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6477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F14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287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1 595,11</w:t>
                  </w:r>
                </w:p>
              </w:tc>
            </w:tr>
            <w:tr w:rsidR="00FA6346" w14:paraId="3274588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208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FB17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FFF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897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435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828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0169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F20C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4E2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48A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CFD2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9025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668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A5ED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8 258,18</w:t>
                  </w:r>
                </w:p>
              </w:tc>
            </w:tr>
            <w:tr w:rsidR="00FA6346" w14:paraId="3B1441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4525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8DC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A909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33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D44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A7F3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FF9A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9B29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44D4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662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92F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F4C2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8302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1C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1 094,04</w:t>
                  </w:r>
                </w:p>
              </w:tc>
            </w:tr>
            <w:tr w:rsidR="00FA6346" w14:paraId="072073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1C1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4B9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F94C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B94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F1BC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66D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48C22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DA09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D12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325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232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147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9D54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E4C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4 927,92</w:t>
                  </w:r>
                </w:p>
              </w:tc>
            </w:tr>
            <w:tr w:rsidR="00FA6346" w14:paraId="1E82D9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BDF1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D56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3B3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8E5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6B1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AEB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4AC0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80EF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3CB3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C59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E5B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035F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3C74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1F57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1 117,38</w:t>
                  </w:r>
                </w:p>
              </w:tc>
            </w:tr>
            <w:tr w:rsidR="00FA6346" w14:paraId="74DD5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6D2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74B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755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508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C39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F1D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070B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2117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30B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9E1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097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39D1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DE5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83DF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1 053,20</w:t>
                  </w:r>
                </w:p>
              </w:tc>
            </w:tr>
            <w:tr w:rsidR="00FA6346" w14:paraId="40AF4C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141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933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C547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03F4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700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F7C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2BD72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9B3AE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031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72E6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E81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4209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E17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DF93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6 126,62</w:t>
                  </w:r>
                </w:p>
              </w:tc>
            </w:tr>
            <w:tr w:rsidR="00FA6346" w14:paraId="5F577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BDAE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90FD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212C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74C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9BE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F42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7C3D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15ECE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EF22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C2E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DA74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31B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70E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91AD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5 687,18</w:t>
                  </w:r>
                </w:p>
              </w:tc>
            </w:tr>
            <w:tr w:rsidR="00FA6346" w14:paraId="18F067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749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52AA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72C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3C6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9FD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014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9CD1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E280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2564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E0E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781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46A6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5C3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7FE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920,45</w:t>
                  </w:r>
                </w:p>
              </w:tc>
            </w:tr>
            <w:tr w:rsidR="00FA6346" w14:paraId="64B34D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949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53E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27FB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3FB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2E7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E317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BAE5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5B3356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693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B6B3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8C0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C67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EE1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E16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2 057,89</w:t>
                  </w:r>
                </w:p>
              </w:tc>
            </w:tr>
            <w:tr w:rsidR="00FA6346" w14:paraId="6FBA82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082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364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1C8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65F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8CFC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7183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8246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68A4E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3CC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F4A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EB1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96FD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4D54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647B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1 169,89</w:t>
                  </w:r>
                </w:p>
              </w:tc>
            </w:tr>
            <w:tr w:rsidR="00FA6346" w14:paraId="739F5C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FE44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2C7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C5A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7157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EBEF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AED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743E8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FD6F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FA0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BEA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514A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652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EB3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CC43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402,24</w:t>
                  </w:r>
                </w:p>
              </w:tc>
            </w:tr>
            <w:tr w:rsidR="00FA6346" w14:paraId="16F8EB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3C66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BA6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0E5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865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22C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193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65D4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4EC31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6029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F5A1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E7E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D227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02D1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F6B0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757,81</w:t>
                  </w:r>
                </w:p>
              </w:tc>
            </w:tr>
            <w:tr w:rsidR="00FA6346" w14:paraId="137C2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C2A7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9CE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D48A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954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161E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6D8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6A32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D552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9629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6DF2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389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7C4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7D7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78B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627,25</w:t>
                  </w:r>
                </w:p>
              </w:tc>
            </w:tr>
            <w:tr w:rsidR="00FA6346" w14:paraId="650F26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EEF9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964A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C98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B8FA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3797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F59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8B8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5B20C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C5C9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D0D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46BE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560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1D3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C7C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343,53</w:t>
                  </w:r>
                </w:p>
              </w:tc>
            </w:tr>
            <w:tr w:rsidR="00FA6346" w14:paraId="4933F1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F2E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592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900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0F6C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7AD3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2C6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DCB32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182E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7F0C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CA46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365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F9EC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6B7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D9D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204,22</w:t>
                  </w:r>
                </w:p>
              </w:tc>
            </w:tr>
            <w:tr w:rsidR="00FA6346" w14:paraId="115DE4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97F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9A4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3EF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25A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548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DDAD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075F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A701A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B7A7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61E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A73F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FFE1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44C2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D8D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516,02</w:t>
                  </w:r>
                </w:p>
              </w:tc>
            </w:tr>
            <w:tr w:rsidR="00FA6346" w14:paraId="672261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BDE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B93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1CF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3EB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3FC0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81EF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799B3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4558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155D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C50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EED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67E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FE0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C4F1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315,45</w:t>
                  </w:r>
                </w:p>
              </w:tc>
            </w:tr>
            <w:tr w:rsidR="00FA6346" w14:paraId="478A37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02F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8B2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E1CF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B42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0B2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4F2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A544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0CC3D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17D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E76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8F80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A7B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231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529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1 169,16</w:t>
                  </w:r>
                </w:p>
              </w:tc>
            </w:tr>
            <w:tr w:rsidR="00FA6346" w14:paraId="5E778A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08D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EDA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1FC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9FD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CC2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6A29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199F4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047B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6C3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E31C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7B1F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76C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513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779C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603,55</w:t>
                  </w:r>
                </w:p>
              </w:tc>
            </w:tr>
            <w:tr w:rsidR="00FA6346" w14:paraId="213A4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7AD6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510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2E50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ACD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7A4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476B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A450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730DB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F93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24B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BFD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982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B16B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0D1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974,06</w:t>
                  </w:r>
                </w:p>
              </w:tc>
            </w:tr>
            <w:tr w:rsidR="00FA6346" w14:paraId="4DA159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E1D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BBC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00CB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CED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226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941C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6E5B0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5B65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E8F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4E6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972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EE08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411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8D2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497,42</w:t>
                  </w:r>
                </w:p>
              </w:tc>
            </w:tr>
            <w:tr w:rsidR="00FA6346" w14:paraId="4C9A30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197E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D553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B89E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5679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C01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B04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2AA8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4824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1FC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B1FD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28F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D458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01B1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0D4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759,99</w:t>
                  </w:r>
                </w:p>
              </w:tc>
            </w:tr>
            <w:tr w:rsidR="00FA6346" w14:paraId="26E1B5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E6F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593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516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C755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F83A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2B6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FF0B4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611B2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C92D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42B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B27D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365C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3550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1AE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122,17</w:t>
                  </w:r>
                </w:p>
              </w:tc>
            </w:tr>
            <w:tr w:rsidR="00FA6346" w14:paraId="3DB4FD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428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7DB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E04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E01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13D4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7D17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B769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1F0D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28FA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B2A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32D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3464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32D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3CB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455,85</w:t>
                  </w:r>
                </w:p>
              </w:tc>
            </w:tr>
            <w:tr w:rsidR="00FA6346" w14:paraId="5C87B1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704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64B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327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00B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F4C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162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4443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9CE9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642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AECB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DE3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53C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89F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C557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497,06</w:t>
                  </w:r>
                </w:p>
              </w:tc>
            </w:tr>
            <w:tr w:rsidR="00FA6346" w14:paraId="093949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5A0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17C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C173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2BF7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29A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55F6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8EE2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5D0F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A2C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2FE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0CE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DF6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6D0E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2CB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609,38</w:t>
                  </w:r>
                </w:p>
              </w:tc>
            </w:tr>
            <w:tr w:rsidR="00FA6346" w14:paraId="580314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CFC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31B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79E9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8BF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D09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3904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59BF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6DFA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01A9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9AAF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F91F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0070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A697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DBF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45,59</w:t>
                  </w:r>
                </w:p>
              </w:tc>
            </w:tr>
            <w:tr w:rsidR="00FA6346" w14:paraId="2B5DB5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CD1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3007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9A8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7AB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D5D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494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E5E7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EBC5F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65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F87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B0D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3BB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AAF0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675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404,07</w:t>
                  </w:r>
                </w:p>
              </w:tc>
            </w:tr>
            <w:tr w:rsidR="00FA6346" w14:paraId="7CB035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C44E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7D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B63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DFF0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3A6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8E9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68CC1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944CD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2EC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CA55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F00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7BB7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0BC2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BC7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403,70</w:t>
                  </w:r>
                </w:p>
              </w:tc>
            </w:tr>
            <w:tr w:rsidR="00FA6346" w14:paraId="2BEF1C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883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802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A63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9FD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D6D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B02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1C5A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814C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0BA1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712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5920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F153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CB8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C1A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526,60</w:t>
                  </w:r>
                </w:p>
              </w:tc>
            </w:tr>
            <w:tr w:rsidR="00FA6346" w14:paraId="2A4A57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3A6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026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39E0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5B5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036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99F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9F21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85A82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E90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3CB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C81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059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8F9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339B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256,37</w:t>
                  </w:r>
                </w:p>
              </w:tc>
            </w:tr>
            <w:tr w:rsidR="00FA6346" w14:paraId="3B64B2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F6BE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883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4CC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FF07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0F6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B9F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410BC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CA87B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477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A260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A75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F95A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2A7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498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166,29</w:t>
                  </w:r>
                </w:p>
              </w:tc>
            </w:tr>
            <w:tr w:rsidR="00FA6346" w14:paraId="238EA4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1A5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E57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8F8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CF3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21C8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E22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8D98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E5CF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8E2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616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2947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64F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E38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6C9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669,19</w:t>
                  </w:r>
                </w:p>
              </w:tc>
            </w:tr>
            <w:tr w:rsidR="00FA6346" w14:paraId="7E261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6550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924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C7F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2E5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90C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0B1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D361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FF34E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DBF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6A6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927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96AD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549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4A3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942,33</w:t>
                  </w:r>
                </w:p>
              </w:tc>
            </w:tr>
            <w:tr w:rsidR="00FA6346" w14:paraId="166013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7E0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8C9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A341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DE2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1538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EC44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BB36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E3C5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80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643C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06F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9A9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CF4B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A96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300,86</w:t>
                  </w:r>
                </w:p>
              </w:tc>
            </w:tr>
            <w:tr w:rsidR="00FA6346" w14:paraId="5ED51FC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FD67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C44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E0B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4E2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47D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184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99B2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24A4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BCE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5A8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36F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B65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1B61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3AC4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339,15</w:t>
                  </w:r>
                </w:p>
              </w:tc>
            </w:tr>
            <w:tr w:rsidR="00FA6346" w14:paraId="170B3F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ABB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7B16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E22F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80C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0F5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17A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9C778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35A7B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D6A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D64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0C7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BF1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C66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FAB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495,96</w:t>
                  </w:r>
                </w:p>
              </w:tc>
            </w:tr>
            <w:tr w:rsidR="00FA6346" w14:paraId="5C4614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D67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40E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E34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740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160A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6683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82B78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8643F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AB3E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592A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8DF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4E9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ACFF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75B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206,41</w:t>
                  </w:r>
                </w:p>
              </w:tc>
            </w:tr>
            <w:tr w:rsidR="00FA6346" w14:paraId="65B017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EC1E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903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5500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C57D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970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7D9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EF335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065C6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0B0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40C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6E67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3F0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F90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B40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120,34</w:t>
                  </w:r>
                </w:p>
              </w:tc>
            </w:tr>
            <w:tr w:rsidR="00FA6346" w14:paraId="302A27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FB7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14B6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0D8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B18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99A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4B2A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6647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C8309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D267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A592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516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0F9E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F58D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5F7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418,65</w:t>
                  </w:r>
                </w:p>
              </w:tc>
            </w:tr>
            <w:tr w:rsidR="00FA6346" w14:paraId="0EE565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7FB2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F4B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CB34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164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111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658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36CF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73A49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C91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C85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2F3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FE54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C03F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15B3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334,05</w:t>
                  </w:r>
                </w:p>
              </w:tc>
            </w:tr>
            <w:tr w:rsidR="00FA6346" w14:paraId="52A698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0BB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483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476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7A5F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DE1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B40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78B45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6B34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832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8F1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044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1EB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4F19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47CD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168,85</w:t>
                  </w:r>
                </w:p>
              </w:tc>
            </w:tr>
            <w:tr w:rsidR="00FA6346" w14:paraId="6A20A9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8A3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EA5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4E4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4832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8A6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3128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973FF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3B9A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287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B2D2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1048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A7A71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042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575A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180,52</w:t>
                  </w:r>
                </w:p>
              </w:tc>
            </w:tr>
            <w:tr w:rsidR="00FA6346" w14:paraId="263075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0F49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160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196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90B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8AB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0D8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4003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8ABC6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9F7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D46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FE63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BFCF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A52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36F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188,90</w:t>
                  </w:r>
                </w:p>
              </w:tc>
            </w:tr>
            <w:tr w:rsidR="00FA6346" w14:paraId="43D602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F18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FBB1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BB1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B821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049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1D9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13D4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8EBCB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8F2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C52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37E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088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6BC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7C7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170,31</w:t>
                  </w:r>
                </w:p>
              </w:tc>
            </w:tr>
            <w:tr w:rsidR="00FA6346" w14:paraId="1A4A6B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D20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1B8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AAF2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81D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204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B04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58046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EE71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7C9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C131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D3E2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7B6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641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4338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521,49</w:t>
                  </w:r>
                </w:p>
              </w:tc>
            </w:tr>
            <w:tr w:rsidR="00C04503" w14:paraId="621D056C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78A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ED2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74D0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2340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8C0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4ED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A8C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323 248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16D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D03B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D79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EB4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117 882,10</w:t>
                  </w:r>
                </w:p>
              </w:tc>
            </w:tr>
            <w:tr w:rsidR="00C04503" w14:paraId="5AFECFC8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E44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</w:tr>
            <w:tr w:rsidR="00FA6346" w14:paraId="2DFFBB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FFA6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74E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A5D1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31F4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459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ECF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C157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08BB7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AD4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FF5F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124 618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3D5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951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573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F51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50 594,91</w:t>
                  </w:r>
                </w:p>
              </w:tc>
            </w:tr>
            <w:tr w:rsidR="00C04503" w14:paraId="5DE86B63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AA99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97A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556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9724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5B5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F5A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B1B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124 618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D63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B53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1D2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3261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50 594,91</w:t>
                  </w:r>
                </w:p>
              </w:tc>
            </w:tr>
            <w:tr w:rsidR="00C04503" w14:paraId="7AE43634" w14:textId="77777777" w:rsidTr="00C0450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C8F8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Znojmo-Hradiště</w:t>
                  </w:r>
                </w:p>
              </w:tc>
            </w:tr>
            <w:tr w:rsidR="00FA6346" w14:paraId="16D00E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5C9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84F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B4F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9B73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44A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3AD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F71CC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D6638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7344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D820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1DBA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5FB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A754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F191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741,45</w:t>
                  </w:r>
                </w:p>
              </w:tc>
            </w:tr>
            <w:tr w:rsidR="00FA6346" w14:paraId="42DEDE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B6B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2BCA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50E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B23F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1B6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763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530B8D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EE575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8D0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0F38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762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38B4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568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095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1 790,37</w:t>
                  </w:r>
                </w:p>
              </w:tc>
            </w:tr>
            <w:tr w:rsidR="00FA6346" w14:paraId="12FCAF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AE1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533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3AE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56C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475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A53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0866E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06970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A60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3718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FBB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48E9B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76F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FDC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2 829,50</w:t>
                  </w:r>
                </w:p>
              </w:tc>
            </w:tr>
            <w:tr w:rsidR="00FA6346" w14:paraId="75AA8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43DB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E8B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FE116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F377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AFA5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2BAD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69EC7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5F583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8656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E15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78C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6B7F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E04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926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540,52</w:t>
                  </w:r>
                </w:p>
              </w:tc>
            </w:tr>
            <w:tr w:rsidR="00FA6346" w14:paraId="1CF0CA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453E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193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43315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952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E1FE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AB88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16D93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59345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82F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1750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3B29C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EA6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5D0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35C1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1 249,46</w:t>
                  </w:r>
                </w:p>
              </w:tc>
            </w:tr>
            <w:tr w:rsidR="00FA6346" w14:paraId="001AC33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08D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3BC4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F7F2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D0648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C43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20D1B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D9534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1E845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8CF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58B5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7D99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385E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2233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D2615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73,24</w:t>
                  </w:r>
                </w:p>
              </w:tc>
            </w:tr>
            <w:tr w:rsidR="00FA6346" w14:paraId="17B08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F77FC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CD1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218C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5FB49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EA1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AA79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5E06A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8F111B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276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782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5300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F0F4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6A53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400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54,05</w:t>
                  </w:r>
                </w:p>
              </w:tc>
            </w:tr>
            <w:tr w:rsidR="00FA6346" w14:paraId="65697B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F8E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9807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2F2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54A6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4933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BFAD2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24D9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67024" w14:textId="77777777" w:rsidR="00FA6346" w:rsidRDefault="00C04503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90566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D840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B996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07B05" w14:textId="77777777" w:rsidR="00FA6346" w:rsidRDefault="00C0450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4C4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207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</w:t>
                  </w:r>
                </w:p>
              </w:tc>
            </w:tr>
            <w:tr w:rsidR="00C04503" w14:paraId="4145D042" w14:textId="77777777" w:rsidTr="00C0450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4F09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E679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2C4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64F6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1903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76262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6047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18 655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4D23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6F8C1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D11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418F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7 306,79</w:t>
                  </w:r>
                </w:p>
              </w:tc>
            </w:tr>
            <w:tr w:rsidR="00C04503" w14:paraId="7C708BBE" w14:textId="77777777" w:rsidTr="00C0450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34E7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561A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1 366 180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E12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CA14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1A70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04DD" w14:textId="77777777" w:rsidR="00FA6346" w:rsidRDefault="00C0450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634 519</w:t>
                  </w:r>
                </w:p>
              </w:tc>
            </w:tr>
            <w:tr w:rsidR="00C04503" w14:paraId="525839E6" w14:textId="77777777" w:rsidTr="00C0450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E2BA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BC8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C5FD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77AD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123F" w14:textId="77777777" w:rsidR="00FA6346" w:rsidRDefault="00FA634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AD208" w14:textId="77777777" w:rsidR="00FA6346" w:rsidRDefault="00FA6346">
                  <w:pPr>
                    <w:spacing w:after="0" w:line="240" w:lineRule="auto"/>
                  </w:pPr>
                </w:p>
              </w:tc>
            </w:tr>
          </w:tbl>
          <w:p w14:paraId="1DB200DA" w14:textId="77777777" w:rsidR="00FA6346" w:rsidRDefault="00FA6346">
            <w:pPr>
              <w:spacing w:after="0" w:line="240" w:lineRule="auto"/>
            </w:pPr>
          </w:p>
        </w:tc>
      </w:tr>
      <w:tr w:rsidR="00FA6346" w14:paraId="79871B29" w14:textId="77777777" w:rsidTr="00C04503">
        <w:trPr>
          <w:trHeight w:val="254"/>
        </w:trPr>
        <w:tc>
          <w:tcPr>
            <w:tcW w:w="115" w:type="dxa"/>
          </w:tcPr>
          <w:p w14:paraId="4E6E0076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D1482C9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EA43A4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31D6B4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066EFD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DCB135" w14:textId="77777777" w:rsidR="00FA6346" w:rsidRDefault="00FA6346">
            <w:pPr>
              <w:pStyle w:val="EmptyCellLayoutStyle"/>
              <w:spacing w:after="0" w:line="240" w:lineRule="auto"/>
            </w:pPr>
          </w:p>
        </w:tc>
      </w:tr>
      <w:tr w:rsidR="00C04503" w14:paraId="7515BEBF" w14:textId="77777777" w:rsidTr="00C04503">
        <w:trPr>
          <w:trHeight w:val="1305"/>
        </w:trPr>
        <w:tc>
          <w:tcPr>
            <w:tcW w:w="115" w:type="dxa"/>
          </w:tcPr>
          <w:p w14:paraId="4F29FD16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6346" w14:paraId="345D842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2550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3A72C4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598A4F" w14:textId="77777777" w:rsidR="00FA6346" w:rsidRDefault="00C04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91BEA98" w14:textId="77777777" w:rsidR="00FA6346" w:rsidRDefault="00C04503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F03804B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2A2B963" w14:textId="77777777" w:rsidR="00FA6346" w:rsidRDefault="00FA6346">
            <w:pPr>
              <w:spacing w:after="0" w:line="240" w:lineRule="auto"/>
            </w:pPr>
          </w:p>
        </w:tc>
        <w:tc>
          <w:tcPr>
            <w:tcW w:w="285" w:type="dxa"/>
          </w:tcPr>
          <w:p w14:paraId="504B5557" w14:textId="77777777" w:rsidR="00FA6346" w:rsidRDefault="00FA6346">
            <w:pPr>
              <w:pStyle w:val="EmptyCellLayoutStyle"/>
              <w:spacing w:after="0" w:line="240" w:lineRule="auto"/>
            </w:pPr>
          </w:p>
        </w:tc>
      </w:tr>
      <w:tr w:rsidR="00FA6346" w14:paraId="6F7DA869" w14:textId="77777777" w:rsidTr="00C04503">
        <w:trPr>
          <w:trHeight w:val="100"/>
        </w:trPr>
        <w:tc>
          <w:tcPr>
            <w:tcW w:w="115" w:type="dxa"/>
          </w:tcPr>
          <w:p w14:paraId="5E43A4EA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41A84D7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671228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307181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7F4E0F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E27A61" w14:textId="77777777" w:rsidR="00FA6346" w:rsidRDefault="00FA6346">
            <w:pPr>
              <w:pStyle w:val="EmptyCellLayoutStyle"/>
              <w:spacing w:after="0" w:line="240" w:lineRule="auto"/>
            </w:pPr>
          </w:p>
        </w:tc>
      </w:tr>
      <w:tr w:rsidR="00C04503" w14:paraId="217DFB70" w14:textId="77777777" w:rsidTr="00C04503">
        <w:trPr>
          <w:trHeight w:val="1685"/>
        </w:trPr>
        <w:tc>
          <w:tcPr>
            <w:tcW w:w="115" w:type="dxa"/>
          </w:tcPr>
          <w:p w14:paraId="42B2C7CB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10366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A6346" w14:paraId="6BD5500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79621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B375298" w14:textId="77777777" w:rsidR="00FA6346" w:rsidRDefault="00C0450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4686C8E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5196D89" w14:textId="77777777" w:rsidR="00FA6346" w:rsidRDefault="00C0450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B8BF476" w14:textId="77777777" w:rsidR="00FA6346" w:rsidRDefault="00C0450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32E4EF3" w14:textId="77777777" w:rsidR="00FA6346" w:rsidRDefault="00C04503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2979252" w14:textId="77777777" w:rsidR="00FA6346" w:rsidRDefault="00C0450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16BAFCC" w14:textId="77777777" w:rsidR="00FA6346" w:rsidRDefault="00FA6346">
            <w:pPr>
              <w:spacing w:after="0" w:line="240" w:lineRule="auto"/>
            </w:pPr>
          </w:p>
        </w:tc>
        <w:tc>
          <w:tcPr>
            <w:tcW w:w="285" w:type="dxa"/>
          </w:tcPr>
          <w:p w14:paraId="64941F34" w14:textId="77777777" w:rsidR="00FA6346" w:rsidRDefault="00FA6346">
            <w:pPr>
              <w:pStyle w:val="EmptyCellLayoutStyle"/>
              <w:spacing w:after="0" w:line="240" w:lineRule="auto"/>
            </w:pPr>
          </w:p>
        </w:tc>
      </w:tr>
      <w:tr w:rsidR="00FA6346" w14:paraId="6665A7F0" w14:textId="77777777" w:rsidTr="00C04503">
        <w:trPr>
          <w:trHeight w:val="60"/>
        </w:trPr>
        <w:tc>
          <w:tcPr>
            <w:tcW w:w="115" w:type="dxa"/>
          </w:tcPr>
          <w:p w14:paraId="7923C097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14:paraId="6BA056F1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343F96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C77FD7C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2446D65" w14:textId="77777777" w:rsidR="00FA6346" w:rsidRDefault="00FA634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25777D" w14:textId="77777777" w:rsidR="00FA6346" w:rsidRDefault="00FA6346">
            <w:pPr>
              <w:pStyle w:val="EmptyCellLayoutStyle"/>
              <w:spacing w:after="0" w:line="240" w:lineRule="auto"/>
            </w:pPr>
          </w:p>
        </w:tc>
      </w:tr>
    </w:tbl>
    <w:p w14:paraId="64E87E7F" w14:textId="77777777" w:rsidR="00FA6346" w:rsidRDefault="00FA6346">
      <w:pPr>
        <w:spacing w:after="0" w:line="240" w:lineRule="auto"/>
      </w:pPr>
    </w:p>
    <w:sectPr w:rsidR="00FA6346" w:rsidSect="00C04503">
      <w:headerReference w:type="default" r:id="rId7"/>
      <w:footerReference w:type="default" r:id="rId8"/>
      <w:pgSz w:w="11905" w:h="16837"/>
      <w:pgMar w:top="2268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C9A07" w14:textId="77777777" w:rsidR="00C04503" w:rsidRDefault="00C04503">
      <w:pPr>
        <w:spacing w:after="0" w:line="240" w:lineRule="auto"/>
      </w:pPr>
      <w:r>
        <w:separator/>
      </w:r>
    </w:p>
  </w:endnote>
  <w:endnote w:type="continuationSeparator" w:id="0">
    <w:p w14:paraId="28550BE6" w14:textId="77777777" w:rsidR="00C04503" w:rsidRDefault="00C04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A6346" w14:paraId="4FFD5241" w14:textId="77777777">
      <w:tc>
        <w:tcPr>
          <w:tcW w:w="9346" w:type="dxa"/>
        </w:tcPr>
        <w:p w14:paraId="5C1352FF" w14:textId="77777777" w:rsidR="00FA6346" w:rsidRDefault="00FA63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63E962" w14:textId="77777777" w:rsidR="00FA6346" w:rsidRDefault="00FA6346">
          <w:pPr>
            <w:pStyle w:val="EmptyCellLayoutStyle"/>
            <w:spacing w:after="0" w:line="240" w:lineRule="auto"/>
          </w:pPr>
        </w:p>
      </w:tc>
    </w:tr>
    <w:tr w:rsidR="00FA6346" w14:paraId="503AB444" w14:textId="77777777">
      <w:tc>
        <w:tcPr>
          <w:tcW w:w="9346" w:type="dxa"/>
        </w:tcPr>
        <w:p w14:paraId="444978FB" w14:textId="77777777" w:rsidR="00FA6346" w:rsidRDefault="00FA63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A6346" w14:paraId="5C4E969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1B30834" w14:textId="77777777" w:rsidR="00FA6346" w:rsidRDefault="00C0450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DF52289" w14:textId="77777777" w:rsidR="00FA6346" w:rsidRDefault="00FA6346">
          <w:pPr>
            <w:spacing w:after="0" w:line="240" w:lineRule="auto"/>
          </w:pPr>
        </w:p>
      </w:tc>
    </w:tr>
    <w:tr w:rsidR="00FA6346" w14:paraId="784211D9" w14:textId="77777777">
      <w:tc>
        <w:tcPr>
          <w:tcW w:w="9346" w:type="dxa"/>
        </w:tcPr>
        <w:p w14:paraId="77226E04" w14:textId="77777777" w:rsidR="00FA6346" w:rsidRDefault="00FA634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EE37D12" w14:textId="77777777" w:rsidR="00FA6346" w:rsidRDefault="00FA634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BBFC4" w14:textId="77777777" w:rsidR="00C04503" w:rsidRDefault="00C04503">
      <w:pPr>
        <w:spacing w:after="0" w:line="240" w:lineRule="auto"/>
      </w:pPr>
      <w:r>
        <w:separator/>
      </w:r>
    </w:p>
  </w:footnote>
  <w:footnote w:type="continuationSeparator" w:id="0">
    <w:p w14:paraId="13242498" w14:textId="77777777" w:rsidR="00C04503" w:rsidRDefault="00C04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A6346" w14:paraId="17EB9D35" w14:textId="77777777">
      <w:tc>
        <w:tcPr>
          <w:tcW w:w="144" w:type="dxa"/>
        </w:tcPr>
        <w:p w14:paraId="2717E851" w14:textId="77777777" w:rsidR="00FA6346" w:rsidRDefault="00FA63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B383F92" w14:textId="77777777" w:rsidR="00FA6346" w:rsidRDefault="00FA6346">
          <w:pPr>
            <w:pStyle w:val="EmptyCellLayoutStyle"/>
            <w:spacing w:after="0" w:line="240" w:lineRule="auto"/>
          </w:pPr>
        </w:p>
      </w:tc>
    </w:tr>
    <w:tr w:rsidR="00FA6346" w14:paraId="1F077F94" w14:textId="77777777">
      <w:tc>
        <w:tcPr>
          <w:tcW w:w="144" w:type="dxa"/>
        </w:tcPr>
        <w:p w14:paraId="44FAB393" w14:textId="77777777" w:rsidR="00FA6346" w:rsidRDefault="00FA63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5"/>
            <w:gridCol w:w="60"/>
            <w:gridCol w:w="1266"/>
            <w:gridCol w:w="538"/>
            <w:gridCol w:w="20"/>
            <w:gridCol w:w="1258"/>
            <w:gridCol w:w="79"/>
            <w:gridCol w:w="696"/>
            <w:gridCol w:w="1026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A6346" w14:paraId="5D0616C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C7E68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FE3472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2E2811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EC4004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04C41A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87F2F4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245BCFE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701BF6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ED9559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8872DCF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F513B2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901880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ACC51C1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B69317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D9B0EE7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0976CA3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C2F965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A64086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</w:tr>
          <w:tr w:rsidR="00C04503" w14:paraId="00F93234" w14:textId="77777777" w:rsidTr="00C045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A43EFC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2"/>
                </w:tblGrid>
                <w:tr w:rsidR="00FA6346" w14:paraId="79C3BBE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1124F6" w14:textId="6E416606" w:rsidR="00FA6346" w:rsidRDefault="00C0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178N24/27 – dodatek č. 1</w:t>
                      </w:r>
                    </w:p>
                  </w:tc>
                </w:tr>
              </w:tbl>
              <w:p w14:paraId="650D1C4E" w14:textId="77777777" w:rsidR="00FA6346" w:rsidRDefault="00FA63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F54BD91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</w:tr>
          <w:tr w:rsidR="00FA6346" w14:paraId="060F7E4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307B626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E3D807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4E34C1A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EB46D5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09147F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64320A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4E084A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44E888F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3D9BA47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2CC17F3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BF9D2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3FD56F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8FCE045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834A1E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3468BF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A33FF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8D941F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C38D46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</w:tr>
          <w:tr w:rsidR="00C04503" w14:paraId="733FFD14" w14:textId="77777777" w:rsidTr="00C045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B6C97C7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077E4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A6346" w14:paraId="426AF17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84C449" w14:textId="77777777" w:rsidR="00FA6346" w:rsidRDefault="00C0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BBE7757" w14:textId="77777777" w:rsidR="00FA6346" w:rsidRDefault="00FA634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8A3085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A6346" w14:paraId="07080C5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744858" w14:textId="77777777" w:rsidR="00FA6346" w:rsidRDefault="00C0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17812427</w:t>
                      </w:r>
                    </w:p>
                  </w:tc>
                </w:tr>
              </w:tbl>
              <w:p w14:paraId="5ACE6488" w14:textId="77777777" w:rsidR="00FA6346" w:rsidRDefault="00FA634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D04743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6"/>
                </w:tblGrid>
                <w:tr w:rsidR="00FA6346" w14:paraId="667D686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4A9D32" w14:textId="151BC382" w:rsidR="00FA6346" w:rsidRDefault="00FA6346">
                      <w:pPr>
                        <w:spacing w:after="0" w:line="240" w:lineRule="auto"/>
                      </w:pPr>
                    </w:p>
                  </w:tc>
                </w:tr>
              </w:tbl>
              <w:p w14:paraId="741BC83B" w14:textId="77777777" w:rsidR="00FA6346" w:rsidRDefault="00FA634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DD66D5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BEECB2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8B310C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A6346" w14:paraId="576DA0A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E55EAC" w14:textId="5AB44DE5" w:rsidR="00FA6346" w:rsidRDefault="00FA6346">
                      <w:pPr>
                        <w:spacing w:after="0" w:line="240" w:lineRule="auto"/>
                      </w:pPr>
                    </w:p>
                  </w:tc>
                </w:tr>
              </w:tbl>
              <w:p w14:paraId="23B850E1" w14:textId="77777777" w:rsidR="00FA6346" w:rsidRDefault="00FA63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103930A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A6346" w14:paraId="20086F4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2CD587" w14:textId="77777777" w:rsidR="00FA6346" w:rsidRDefault="00C0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EA23C27" w14:textId="77777777" w:rsidR="00FA6346" w:rsidRDefault="00FA63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EA8EF1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A6346" w14:paraId="44A3519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17A873F" w14:textId="77777777" w:rsidR="00FA6346" w:rsidRDefault="00C0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634 519 Kč</w:t>
                      </w:r>
                    </w:p>
                  </w:tc>
                </w:tr>
              </w:tbl>
              <w:p w14:paraId="487E795B" w14:textId="77777777" w:rsidR="00FA6346" w:rsidRDefault="00FA634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026DED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</w:tr>
          <w:tr w:rsidR="00FA6346" w14:paraId="443D9D9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DCDC4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FA8A5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59A3EFD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6F54C3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F13A969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57028D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509BA29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376FB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C4A701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14792B3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D3C5D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5A1A76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FB5C15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AC5E67D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282DBE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6F8DD2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A062D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6FBC83D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</w:tr>
          <w:tr w:rsidR="00FA6346" w14:paraId="41F6E795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D42E29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FB8F2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AE62E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149B5E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995D7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A42D1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62E3D6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6CB54B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17DF7B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956F17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39AFF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EE258C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23178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4B055D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C19A0C5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397331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04FF89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CBF15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</w:tr>
          <w:tr w:rsidR="00FA6346" w14:paraId="7A1986A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1F0975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9BAAE8A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A6346" w14:paraId="43FD9E7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C6A03A" w14:textId="2C632466" w:rsidR="00FA6346" w:rsidRDefault="00FA6346">
                      <w:pPr>
                        <w:spacing w:after="0" w:line="240" w:lineRule="auto"/>
                      </w:pPr>
                    </w:p>
                  </w:tc>
                </w:tr>
              </w:tbl>
              <w:p w14:paraId="73B553C8" w14:textId="77777777" w:rsidR="00FA6346" w:rsidRDefault="00FA634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E5C18F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36989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F87CE8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0B524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5607F4E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200A36F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8AB9D5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07F86C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D20B2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F016D77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D159D5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E70049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6BED6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97EF083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DDD3F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</w:tr>
          <w:tr w:rsidR="00C04503" w14:paraId="0948AF66" w14:textId="77777777" w:rsidTr="00C045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502317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5F029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0F367DF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4E4AA02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5AD9F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2506F6E5" w14:textId="77777777" w:rsidR="00FA6346" w:rsidRDefault="00FA634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73A772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F8C87D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1"/>
                </w:tblGrid>
                <w:tr w:rsidR="00FA6346" w14:paraId="42B9484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30304A" w14:textId="09771A03" w:rsidR="00FA6346" w:rsidRDefault="00C0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Účinný od:</w:t>
                      </w:r>
                    </w:p>
                  </w:tc>
                </w:tr>
              </w:tbl>
              <w:p w14:paraId="5917550A" w14:textId="77777777" w:rsidR="00FA6346" w:rsidRDefault="00FA634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A9851D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64729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A8CE88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AC0EBBE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6209F0D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2BD6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A989EA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1C99E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</w:tr>
          <w:tr w:rsidR="00C04503" w14:paraId="1DF87E3B" w14:textId="77777777" w:rsidTr="00C045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47DA14A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A1676E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09AEBF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81894F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7D972F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81DA6BD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927122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0B0256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65870A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AAA812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A6346" w14:paraId="6D0CEB2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FEB259" w14:textId="48E26906" w:rsidR="00FA6346" w:rsidRDefault="00C0450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01.09.2025</w:t>
                      </w:r>
                    </w:p>
                  </w:tc>
                </w:tr>
              </w:tbl>
              <w:p w14:paraId="23A71E4D" w14:textId="77777777" w:rsidR="00FA6346" w:rsidRDefault="00FA634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D1DC5C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DFF8346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5BE3B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3B50F9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9E3F8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</w:tr>
          <w:tr w:rsidR="00C04503" w14:paraId="0CA31627" w14:textId="77777777" w:rsidTr="00C0450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0F62E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51AD4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6715E9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4608D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CD047B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F31B241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906412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5BD52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0C8E50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BC4A6F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806715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2FF538A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572A8D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0831F9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71F3A1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F9C169E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21C8EE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</w:tr>
          <w:tr w:rsidR="00FA6346" w14:paraId="5F7E6B4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7958EA9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F8EE7F2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8652719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B99D169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7036F21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9CB117D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E6AD3B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348A4C9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E6B1B8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13CE5F7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84F13F7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CBDBF65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6648FA3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AE72321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03B6456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84E55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25E6FD4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F4F596" w14:textId="77777777" w:rsidR="00FA6346" w:rsidRDefault="00FA634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FE6A9A9" w14:textId="77777777" w:rsidR="00FA6346" w:rsidRDefault="00FA6346">
          <w:pPr>
            <w:spacing w:after="0" w:line="240" w:lineRule="auto"/>
          </w:pPr>
        </w:p>
      </w:tc>
    </w:tr>
    <w:tr w:rsidR="00FA6346" w14:paraId="7DCBF448" w14:textId="77777777">
      <w:tc>
        <w:tcPr>
          <w:tcW w:w="144" w:type="dxa"/>
        </w:tcPr>
        <w:p w14:paraId="7DB619AB" w14:textId="77777777" w:rsidR="00FA6346" w:rsidRDefault="00FA634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E03AB35" w14:textId="77777777" w:rsidR="00FA6346" w:rsidRDefault="00FA634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01448947">
    <w:abstractNumId w:val="0"/>
  </w:num>
  <w:num w:numId="2" w16cid:durableId="1901624623">
    <w:abstractNumId w:val="1"/>
  </w:num>
  <w:num w:numId="3" w16cid:durableId="1700667371">
    <w:abstractNumId w:val="2"/>
  </w:num>
  <w:num w:numId="4" w16cid:durableId="826480179">
    <w:abstractNumId w:val="3"/>
  </w:num>
  <w:num w:numId="5" w16cid:durableId="2095591101">
    <w:abstractNumId w:val="4"/>
  </w:num>
  <w:num w:numId="6" w16cid:durableId="1767576110">
    <w:abstractNumId w:val="5"/>
  </w:num>
  <w:num w:numId="7" w16cid:durableId="1245993872">
    <w:abstractNumId w:val="6"/>
  </w:num>
  <w:num w:numId="8" w16cid:durableId="1359232728">
    <w:abstractNumId w:val="7"/>
  </w:num>
  <w:num w:numId="9" w16cid:durableId="1147353638">
    <w:abstractNumId w:val="8"/>
  </w:num>
  <w:num w:numId="10" w16cid:durableId="855928371">
    <w:abstractNumId w:val="9"/>
  </w:num>
  <w:num w:numId="11" w16cid:durableId="1692993529">
    <w:abstractNumId w:val="10"/>
  </w:num>
  <w:num w:numId="12" w16cid:durableId="1123572838">
    <w:abstractNumId w:val="11"/>
  </w:num>
  <w:num w:numId="13" w16cid:durableId="307901193">
    <w:abstractNumId w:val="12"/>
  </w:num>
  <w:num w:numId="14" w16cid:durableId="1266032791">
    <w:abstractNumId w:val="13"/>
  </w:num>
  <w:num w:numId="15" w16cid:durableId="483551805">
    <w:abstractNumId w:val="14"/>
  </w:num>
  <w:num w:numId="16" w16cid:durableId="1823807606">
    <w:abstractNumId w:val="15"/>
  </w:num>
  <w:num w:numId="17" w16cid:durableId="553732444">
    <w:abstractNumId w:val="16"/>
  </w:num>
  <w:num w:numId="18" w16cid:durableId="1666200554">
    <w:abstractNumId w:val="17"/>
  </w:num>
  <w:num w:numId="19" w16cid:durableId="582570283">
    <w:abstractNumId w:val="18"/>
  </w:num>
  <w:num w:numId="20" w16cid:durableId="419378292">
    <w:abstractNumId w:val="19"/>
  </w:num>
  <w:num w:numId="21" w16cid:durableId="126708057">
    <w:abstractNumId w:val="20"/>
  </w:num>
  <w:num w:numId="22" w16cid:durableId="531041221">
    <w:abstractNumId w:val="21"/>
  </w:num>
  <w:num w:numId="23" w16cid:durableId="893202956">
    <w:abstractNumId w:val="22"/>
  </w:num>
  <w:num w:numId="24" w16cid:durableId="1335720325">
    <w:abstractNumId w:val="23"/>
  </w:num>
  <w:num w:numId="25" w16cid:durableId="1317804071">
    <w:abstractNumId w:val="24"/>
  </w:num>
  <w:num w:numId="26" w16cid:durableId="165903338">
    <w:abstractNumId w:val="25"/>
  </w:num>
  <w:num w:numId="27" w16cid:durableId="19635637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6"/>
    <w:rsid w:val="004327C2"/>
    <w:rsid w:val="00AE7370"/>
    <w:rsid w:val="00C04503"/>
    <w:rsid w:val="00C51B4F"/>
    <w:rsid w:val="00FA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A1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0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4503"/>
  </w:style>
  <w:style w:type="paragraph" w:styleId="Zpat">
    <w:name w:val="footer"/>
    <w:basedOn w:val="Normln"/>
    <w:link w:val="ZpatChar"/>
    <w:uiPriority w:val="99"/>
    <w:unhideWhenUsed/>
    <w:rsid w:val="00C045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4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1992</Words>
  <Characters>11754</Characters>
  <Application>Microsoft Office Word</Application>
  <DocSecurity>0</DocSecurity>
  <Lines>97</Lines>
  <Paragraphs>27</Paragraphs>
  <ScaleCrop>false</ScaleCrop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2025-08-25T05:14:00Z</dcterms:created>
  <dcterms:modified xsi:type="dcterms:W3CDTF">2025-08-25T05:15:00Z</dcterms:modified>
</cp:coreProperties>
</file>