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41A21" w14:paraId="7530EFB4" w14:textId="77777777" w:rsidTr="00FC0FD1">
        <w:trPr>
          <w:trHeight w:val="148"/>
        </w:trPr>
        <w:tc>
          <w:tcPr>
            <w:tcW w:w="115" w:type="dxa"/>
          </w:tcPr>
          <w:p w14:paraId="7530EFAE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AF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EFB0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EFB1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EFB2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EFB3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FC0FD1" w14:paraId="7530EFBD" w14:textId="77777777" w:rsidTr="00FC0FD1">
        <w:trPr>
          <w:trHeight w:val="340"/>
        </w:trPr>
        <w:tc>
          <w:tcPr>
            <w:tcW w:w="115" w:type="dxa"/>
          </w:tcPr>
          <w:p w14:paraId="7530EFB5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B6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41A21" w14:paraId="7530EF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B7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30EFB9" w14:textId="77777777" w:rsidR="00D41A21" w:rsidRDefault="00D41A21">
            <w:pPr>
              <w:spacing w:after="0" w:line="240" w:lineRule="auto"/>
            </w:pPr>
          </w:p>
        </w:tc>
        <w:tc>
          <w:tcPr>
            <w:tcW w:w="8142" w:type="dxa"/>
          </w:tcPr>
          <w:p w14:paraId="7530EFBB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EFBC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D41A21" w14:paraId="7530EFC4" w14:textId="77777777" w:rsidTr="00FC0FD1">
        <w:trPr>
          <w:trHeight w:val="100"/>
        </w:trPr>
        <w:tc>
          <w:tcPr>
            <w:tcW w:w="115" w:type="dxa"/>
          </w:tcPr>
          <w:p w14:paraId="7530EFBE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BF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EFC0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EFC1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EFC2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EFC3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FC0FD1" w14:paraId="7530EFD1" w14:textId="77777777" w:rsidTr="00FC0FD1">
        <w:tc>
          <w:tcPr>
            <w:tcW w:w="115" w:type="dxa"/>
          </w:tcPr>
          <w:p w14:paraId="7530EFC5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C6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41A21" w14:paraId="7530EF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C7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C8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1A21" w14:paraId="7530EF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CA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CB" w14:textId="05750BA6" w:rsidR="00D41A21" w:rsidRDefault="003E0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F34FC3"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7530EFCD" w14:textId="77777777" w:rsidR="00D41A21" w:rsidRDefault="00D41A21">
            <w:pPr>
              <w:spacing w:after="0" w:line="240" w:lineRule="auto"/>
            </w:pPr>
          </w:p>
        </w:tc>
      </w:tr>
      <w:tr w:rsidR="00D41A21" w14:paraId="7530EFE1" w14:textId="77777777" w:rsidTr="00FC0FD1">
        <w:trPr>
          <w:trHeight w:val="340"/>
        </w:trPr>
        <w:tc>
          <w:tcPr>
            <w:tcW w:w="115" w:type="dxa"/>
          </w:tcPr>
          <w:p w14:paraId="7530EFD9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DA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1A21" w14:paraId="7530EF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DB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30EFDD" w14:textId="77777777" w:rsidR="00D41A21" w:rsidRDefault="00D41A21">
            <w:pPr>
              <w:spacing w:after="0" w:line="240" w:lineRule="auto"/>
            </w:pPr>
          </w:p>
        </w:tc>
        <w:tc>
          <w:tcPr>
            <w:tcW w:w="801" w:type="dxa"/>
          </w:tcPr>
          <w:p w14:paraId="7530EFDE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EFDF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EFE0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D41A21" w14:paraId="7530EFE8" w14:textId="77777777" w:rsidTr="00FC0FD1">
        <w:trPr>
          <w:trHeight w:val="229"/>
        </w:trPr>
        <w:tc>
          <w:tcPr>
            <w:tcW w:w="115" w:type="dxa"/>
          </w:tcPr>
          <w:p w14:paraId="7530EFE2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EFE3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EFE4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EFE5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EFE6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EFE7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FC0FD1" w14:paraId="7530F10C" w14:textId="77777777" w:rsidTr="00FC0FD1">
        <w:tc>
          <w:tcPr>
            <w:tcW w:w="115" w:type="dxa"/>
          </w:tcPr>
          <w:p w14:paraId="7530EFE9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1A21" w14:paraId="7530EF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A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B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C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D" w14:textId="77777777" w:rsidR="00D41A21" w:rsidRDefault="00F34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E" w14:textId="77777777" w:rsidR="00D41A21" w:rsidRDefault="00F34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EF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EFF0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1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2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5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6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0FD1" w14:paraId="7530F007" w14:textId="77777777" w:rsidTr="00FC0F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FF9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Pazucha</w:t>
                  </w:r>
                </w:p>
              </w:tc>
            </w:tr>
            <w:tr w:rsidR="00D41A21" w14:paraId="7530F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8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B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0D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0E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0F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0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1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2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3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5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D41A21" w14:paraId="7530F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7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A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B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1D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1E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1F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0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1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2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195,03</w:t>
                  </w:r>
                </w:p>
              </w:tc>
            </w:tr>
            <w:tr w:rsidR="00D41A21" w14:paraId="7530F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6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9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B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2C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2D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E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2F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0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1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3 627,80</w:t>
                  </w:r>
                </w:p>
              </w:tc>
            </w:tr>
            <w:tr w:rsidR="00D41A21" w14:paraId="7530F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5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8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3B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3C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D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E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3F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0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2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50,44</w:t>
                  </w:r>
                </w:p>
              </w:tc>
            </w:tr>
            <w:tr w:rsidR="00D41A21" w14:paraId="7530F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5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7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4A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4B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D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E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4F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0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1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D41A21" w14:paraId="7530F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5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6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59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5A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B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D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E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F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0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151,65</w:t>
                  </w:r>
                </w:p>
              </w:tc>
            </w:tr>
            <w:tr w:rsidR="00D41A21" w14:paraId="7530F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5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68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69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B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C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D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E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6F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D41A21" w14:paraId="7530F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2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5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77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78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B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C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D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7E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4 815,32</w:t>
                  </w:r>
                </w:p>
              </w:tc>
            </w:tr>
            <w:tr w:rsidR="00D41A21" w14:paraId="7530F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0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1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5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86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87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9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A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B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C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D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4 365,82</w:t>
                  </w:r>
                </w:p>
              </w:tc>
            </w:tr>
            <w:tr w:rsidR="00D41A21" w14:paraId="7530F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F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0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1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95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96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9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A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B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D41A21" w14:paraId="7530F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E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9F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0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2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A4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A5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8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9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A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B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519,86</w:t>
                  </w:r>
                </w:p>
              </w:tc>
            </w:tr>
            <w:tr w:rsidR="00FC0FD1" w14:paraId="7530F0BB" w14:textId="77777777" w:rsidTr="00FC0F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AD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B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5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7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8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9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A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13 756,45</w:t>
                  </w:r>
                </w:p>
              </w:tc>
            </w:tr>
            <w:tr w:rsidR="00FC0FD1" w14:paraId="7530F0CA" w14:textId="77777777" w:rsidTr="00FC0F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BC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D41A21" w14:paraId="7530F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CB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CC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CD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CE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CF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0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D1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D2" w14:textId="77777777" w:rsidR="00D41A21" w:rsidRDefault="00F34F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4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5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6" w14:textId="77777777" w:rsidR="00D41A21" w:rsidRDefault="00F34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7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8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1 421,59</w:t>
                  </w:r>
                </w:p>
              </w:tc>
            </w:tr>
            <w:tr w:rsidR="00FC0FD1" w14:paraId="7530F0E8" w14:textId="77777777" w:rsidTr="00FC0F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A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E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DF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F0E0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3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5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6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7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1 421,59</w:t>
                  </w:r>
                </w:p>
              </w:tc>
            </w:tr>
            <w:tr w:rsidR="00FC0FD1" w14:paraId="7530F0F7" w14:textId="77777777" w:rsidTr="00FC0F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E9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2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5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6" w14:textId="77777777" w:rsidR="00D41A21" w:rsidRDefault="00F34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15 178</w:t>
                  </w:r>
                </w:p>
              </w:tc>
            </w:tr>
            <w:tr w:rsidR="00FC0FD1" w14:paraId="7530F106" w14:textId="77777777" w:rsidTr="00FC0F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F8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01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02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03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04" w14:textId="77777777" w:rsidR="00D41A21" w:rsidRDefault="00D41A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05" w14:textId="77777777" w:rsidR="00D41A21" w:rsidRDefault="00D41A21">
                  <w:pPr>
                    <w:spacing w:after="0" w:line="240" w:lineRule="auto"/>
                  </w:pPr>
                </w:p>
              </w:tc>
            </w:tr>
          </w:tbl>
          <w:p w14:paraId="7530F107" w14:textId="77777777" w:rsidR="00D41A21" w:rsidRDefault="00D41A21">
            <w:pPr>
              <w:spacing w:after="0" w:line="240" w:lineRule="auto"/>
            </w:pPr>
          </w:p>
        </w:tc>
      </w:tr>
      <w:tr w:rsidR="00FC0FD1" w14:paraId="7530F120" w14:textId="77777777" w:rsidTr="00FC0FD1">
        <w:trPr>
          <w:trHeight w:val="1305"/>
        </w:trPr>
        <w:tc>
          <w:tcPr>
            <w:tcW w:w="115" w:type="dxa"/>
          </w:tcPr>
          <w:p w14:paraId="7530F114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1A21" w14:paraId="7530F1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15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30F116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30F117" w14:textId="77777777" w:rsidR="00D41A21" w:rsidRDefault="00F34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30F118" w14:textId="77777777" w:rsidR="00D41A21" w:rsidRDefault="00F34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30F119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30F11B" w14:textId="77777777" w:rsidR="00D41A21" w:rsidRDefault="00D41A21">
            <w:pPr>
              <w:spacing w:after="0" w:line="240" w:lineRule="auto"/>
            </w:pPr>
          </w:p>
        </w:tc>
        <w:tc>
          <w:tcPr>
            <w:tcW w:w="285" w:type="dxa"/>
          </w:tcPr>
          <w:p w14:paraId="7530F11F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D41A21" w14:paraId="7530F127" w14:textId="77777777" w:rsidTr="00FC0FD1">
        <w:trPr>
          <w:trHeight w:val="100"/>
        </w:trPr>
        <w:tc>
          <w:tcPr>
            <w:tcW w:w="115" w:type="dxa"/>
          </w:tcPr>
          <w:p w14:paraId="7530F121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F122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F123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F124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F125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F126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FC0FD1" w14:paraId="7530F136" w14:textId="77777777" w:rsidTr="00FC0FD1">
        <w:trPr>
          <w:trHeight w:val="1685"/>
        </w:trPr>
        <w:tc>
          <w:tcPr>
            <w:tcW w:w="115" w:type="dxa"/>
          </w:tcPr>
          <w:p w14:paraId="7530F128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1A21" w14:paraId="7530F1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29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30F12A" w14:textId="77777777" w:rsidR="00D41A21" w:rsidRDefault="00F34F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30F12B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30F12C" w14:textId="77777777" w:rsidR="00D41A21" w:rsidRDefault="00F34F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30F12D" w14:textId="77777777" w:rsidR="00D41A21" w:rsidRDefault="00F34F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30F12E" w14:textId="77777777" w:rsidR="00D41A21" w:rsidRDefault="00F34F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30F12F" w14:textId="77777777" w:rsidR="00D41A21" w:rsidRDefault="00F34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30F131" w14:textId="77777777" w:rsidR="00D41A21" w:rsidRDefault="00D41A21">
            <w:pPr>
              <w:spacing w:after="0" w:line="240" w:lineRule="auto"/>
            </w:pPr>
          </w:p>
        </w:tc>
        <w:tc>
          <w:tcPr>
            <w:tcW w:w="285" w:type="dxa"/>
          </w:tcPr>
          <w:p w14:paraId="7530F135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  <w:tr w:rsidR="00D41A21" w14:paraId="7530F13D" w14:textId="77777777" w:rsidTr="00FC0FD1">
        <w:trPr>
          <w:trHeight w:val="59"/>
        </w:trPr>
        <w:tc>
          <w:tcPr>
            <w:tcW w:w="115" w:type="dxa"/>
          </w:tcPr>
          <w:p w14:paraId="7530F137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30F138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0F139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F13A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0F13B" w14:textId="77777777" w:rsidR="00D41A21" w:rsidRDefault="00D41A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0F13C" w14:textId="77777777" w:rsidR="00D41A21" w:rsidRDefault="00D41A21">
            <w:pPr>
              <w:pStyle w:val="EmptyCellLayoutStyle"/>
              <w:spacing w:after="0" w:line="240" w:lineRule="auto"/>
            </w:pPr>
          </w:p>
        </w:tc>
      </w:tr>
    </w:tbl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4229"/>
        <w:gridCol w:w="2854"/>
        <w:gridCol w:w="3544"/>
      </w:tblGrid>
      <w:tr w:rsidR="00FC0FD1" w14:paraId="2390186D" w14:textId="77777777" w:rsidTr="00FC0FD1">
        <w:trPr>
          <w:trHeight w:val="555"/>
        </w:trPr>
        <w:tc>
          <w:tcPr>
            <w:tcW w:w="4229" w:type="dxa"/>
            <w:vAlign w:val="center"/>
          </w:tcPr>
          <w:p w14:paraId="42590071" w14:textId="77777777" w:rsidR="00FC0FD1" w:rsidRPr="001832D6" w:rsidRDefault="00FC0FD1" w:rsidP="006E422C">
            <w:pPr>
              <w:rPr>
                <w:b/>
                <w:bCs/>
                <w:sz w:val="32"/>
                <w:szCs w:val="32"/>
              </w:rPr>
            </w:pPr>
            <w:r w:rsidRPr="001832D6">
              <w:rPr>
                <w:b/>
                <w:bCs/>
                <w:sz w:val="32"/>
                <w:szCs w:val="32"/>
              </w:rPr>
              <w:t>Státní pozemkový úřad</w:t>
            </w:r>
          </w:p>
        </w:tc>
        <w:tc>
          <w:tcPr>
            <w:tcW w:w="2854" w:type="dxa"/>
            <w:vAlign w:val="center"/>
          </w:tcPr>
          <w:p w14:paraId="6B72D7A6" w14:textId="77777777" w:rsidR="00FC0FD1" w:rsidRPr="001832D6" w:rsidRDefault="00FC0FD1" w:rsidP="006E422C">
            <w:pPr>
              <w:jc w:val="center"/>
              <w:rPr>
                <w:sz w:val="32"/>
                <w:szCs w:val="32"/>
              </w:rPr>
            </w:pPr>
            <w:r w:rsidRPr="001832D6">
              <w:rPr>
                <w:sz w:val="32"/>
                <w:szCs w:val="32"/>
              </w:rPr>
              <w:t>podíl 1/4</w:t>
            </w:r>
          </w:p>
        </w:tc>
        <w:tc>
          <w:tcPr>
            <w:tcW w:w="3544" w:type="dxa"/>
          </w:tcPr>
          <w:p w14:paraId="2FC7EB06" w14:textId="7BA51D8D" w:rsidR="00FC0FD1" w:rsidRPr="00DA562C" w:rsidRDefault="00E2516F" w:rsidP="006E422C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3.795</w:t>
            </w:r>
            <w:r w:rsidR="00FC0FD1" w:rsidRPr="00DA562C">
              <w:rPr>
                <w:b/>
                <w:bCs/>
                <w:sz w:val="32"/>
                <w:szCs w:val="32"/>
              </w:rPr>
              <w:t>,-</w:t>
            </w:r>
            <w:proofErr w:type="gramEnd"/>
          </w:p>
        </w:tc>
      </w:tr>
      <w:tr w:rsidR="00FC0FD1" w14:paraId="394E9C4F" w14:textId="77777777" w:rsidTr="00FC0FD1">
        <w:trPr>
          <w:trHeight w:val="549"/>
        </w:trPr>
        <w:tc>
          <w:tcPr>
            <w:tcW w:w="4229" w:type="dxa"/>
            <w:vAlign w:val="center"/>
          </w:tcPr>
          <w:p w14:paraId="6A05DFDE" w14:textId="1A80F16A" w:rsidR="00FC0FD1" w:rsidRPr="001832D6" w:rsidRDefault="003E09CF" w:rsidP="006E42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XXXXXXXXXX</w:t>
            </w:r>
          </w:p>
        </w:tc>
        <w:tc>
          <w:tcPr>
            <w:tcW w:w="2854" w:type="dxa"/>
            <w:vAlign w:val="center"/>
          </w:tcPr>
          <w:p w14:paraId="7E6A326B" w14:textId="77777777" w:rsidR="00FC0FD1" w:rsidRPr="001832D6" w:rsidRDefault="00FC0FD1" w:rsidP="006E422C">
            <w:pPr>
              <w:jc w:val="center"/>
              <w:rPr>
                <w:sz w:val="32"/>
                <w:szCs w:val="32"/>
              </w:rPr>
            </w:pPr>
            <w:r w:rsidRPr="001832D6">
              <w:rPr>
                <w:sz w:val="32"/>
                <w:szCs w:val="32"/>
              </w:rPr>
              <w:t>podíl 3/4</w:t>
            </w:r>
          </w:p>
        </w:tc>
        <w:tc>
          <w:tcPr>
            <w:tcW w:w="3544" w:type="dxa"/>
          </w:tcPr>
          <w:p w14:paraId="4B1D2CDB" w14:textId="0215913F" w:rsidR="00FC0FD1" w:rsidRPr="00DA562C" w:rsidRDefault="00E2516F" w:rsidP="006E422C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11.383</w:t>
            </w:r>
            <w:r w:rsidR="00FC0FD1" w:rsidRPr="00DA562C">
              <w:rPr>
                <w:b/>
                <w:bCs/>
                <w:sz w:val="32"/>
                <w:szCs w:val="32"/>
              </w:rPr>
              <w:t>,-</w:t>
            </w:r>
            <w:proofErr w:type="gramEnd"/>
          </w:p>
        </w:tc>
      </w:tr>
    </w:tbl>
    <w:p w14:paraId="7530F13E" w14:textId="77777777" w:rsidR="00D41A21" w:rsidRDefault="00D41A21">
      <w:pPr>
        <w:spacing w:after="0" w:line="240" w:lineRule="auto"/>
      </w:pPr>
    </w:p>
    <w:sectPr w:rsidR="00D41A21" w:rsidSect="00FC0FD1">
      <w:headerReference w:type="default" r:id="rId7"/>
      <w:footerReference w:type="default" r:id="rId8"/>
      <w:pgSz w:w="11905" w:h="16837"/>
      <w:pgMar w:top="2432" w:right="566" w:bottom="993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CA91" w14:textId="77777777" w:rsidR="00C62A70" w:rsidRDefault="00C62A70">
      <w:pPr>
        <w:spacing w:after="0" w:line="240" w:lineRule="auto"/>
      </w:pPr>
      <w:r>
        <w:separator/>
      </w:r>
    </w:p>
  </w:endnote>
  <w:endnote w:type="continuationSeparator" w:id="0">
    <w:p w14:paraId="4F22926F" w14:textId="77777777" w:rsidR="00C62A70" w:rsidRDefault="00C6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41A21" w14:paraId="7530F231" w14:textId="77777777">
      <w:tc>
        <w:tcPr>
          <w:tcW w:w="9346" w:type="dxa"/>
        </w:tcPr>
        <w:p w14:paraId="7530F22F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0F230" w14:textId="77777777" w:rsidR="00D41A21" w:rsidRDefault="00D41A21">
          <w:pPr>
            <w:pStyle w:val="EmptyCellLayoutStyle"/>
            <w:spacing w:after="0" w:line="240" w:lineRule="auto"/>
          </w:pPr>
        </w:p>
      </w:tc>
    </w:tr>
    <w:tr w:rsidR="00D41A21" w14:paraId="7530F236" w14:textId="77777777">
      <w:tc>
        <w:tcPr>
          <w:tcW w:w="9346" w:type="dxa"/>
        </w:tcPr>
        <w:p w14:paraId="7530F232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1A21" w14:paraId="7530F2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30F233" w14:textId="77777777" w:rsidR="00D41A21" w:rsidRDefault="00F34F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30F235" w14:textId="77777777" w:rsidR="00D41A21" w:rsidRDefault="00D41A21">
          <w:pPr>
            <w:spacing w:after="0" w:line="240" w:lineRule="auto"/>
          </w:pPr>
        </w:p>
      </w:tc>
    </w:tr>
    <w:tr w:rsidR="00D41A21" w14:paraId="7530F239" w14:textId="77777777">
      <w:tc>
        <w:tcPr>
          <w:tcW w:w="9346" w:type="dxa"/>
        </w:tcPr>
        <w:p w14:paraId="7530F237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0F238" w14:textId="77777777" w:rsidR="00D41A21" w:rsidRDefault="00D41A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9EFC" w14:textId="77777777" w:rsidR="00C62A70" w:rsidRDefault="00C62A70">
      <w:pPr>
        <w:spacing w:after="0" w:line="240" w:lineRule="auto"/>
      </w:pPr>
      <w:r>
        <w:separator/>
      </w:r>
    </w:p>
  </w:footnote>
  <w:footnote w:type="continuationSeparator" w:id="0">
    <w:p w14:paraId="000CB969" w14:textId="77777777" w:rsidR="00C62A70" w:rsidRDefault="00C6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41A21" w14:paraId="7530F141" w14:textId="77777777">
      <w:tc>
        <w:tcPr>
          <w:tcW w:w="144" w:type="dxa"/>
        </w:tcPr>
        <w:p w14:paraId="7530F13F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0F140" w14:textId="77777777" w:rsidR="00D41A21" w:rsidRDefault="00D41A21">
          <w:pPr>
            <w:pStyle w:val="EmptyCellLayoutStyle"/>
            <w:spacing w:after="0" w:line="240" w:lineRule="auto"/>
          </w:pPr>
        </w:p>
      </w:tc>
    </w:tr>
    <w:tr w:rsidR="00D41A21" w14:paraId="7530F22B" w14:textId="77777777">
      <w:tc>
        <w:tcPr>
          <w:tcW w:w="144" w:type="dxa"/>
        </w:tcPr>
        <w:p w14:paraId="7530F142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1A21" w14:paraId="7530F1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30F14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0F14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30F14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30F14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30F14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30F14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30F14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30F14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30F14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30F14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30F14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30F14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30F14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30F15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30F15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30F15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30F15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30F15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FC0FD1" w14:paraId="7530F16A" w14:textId="77777777" w:rsidTr="00FC0F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5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41A21" w14:paraId="7530F1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57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64N25/19</w:t>
                      </w:r>
                    </w:p>
                  </w:tc>
                </w:tr>
              </w:tbl>
              <w:p w14:paraId="7530F159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6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D41A21" w14:paraId="7530F1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6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6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0F16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6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6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0F17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7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7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0F17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17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7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7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0F17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7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7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7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17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7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FC0FD1" w14:paraId="7530F19C" w14:textId="77777777" w:rsidTr="00FC0F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7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7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41A21" w14:paraId="7530F1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80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30F182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8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41A21" w14:paraId="7530F1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85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6412519</w:t>
                      </w:r>
                    </w:p>
                  </w:tc>
                </w:tr>
              </w:tbl>
              <w:p w14:paraId="7530F187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8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41A21" w14:paraId="7530F1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8A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30F18C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18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8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8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41A21" w14:paraId="7530F1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90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7530F192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9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41A21" w14:paraId="7530F1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94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pacht:</w:t>
                      </w:r>
                    </w:p>
                  </w:tc>
                </w:tr>
              </w:tbl>
              <w:p w14:paraId="7530F196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9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41A21" w14:paraId="7530F1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98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15 178 Kč</w:t>
                      </w:r>
                    </w:p>
                  </w:tc>
                </w:tr>
              </w:tbl>
              <w:p w14:paraId="7530F19A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9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D41A21" w14:paraId="7530F1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9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9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0F19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A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A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0F1A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A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A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0F1A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1A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A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A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30F1A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A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A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A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1A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A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D41A21" w14:paraId="7530F1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B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B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0F1B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B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B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0F1B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B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B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0F1B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1B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B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B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0F1B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B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B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B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1C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C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D41A21" w14:paraId="7530F1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C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C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41A21" w14:paraId="7530F1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C5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30F1C7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C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C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0F1C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C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C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0F1C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1C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C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D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0F1D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D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D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D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1D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D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FC0FD1" w14:paraId="7530F1EE" w14:textId="77777777" w:rsidTr="00FC0F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D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D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30F1D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D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D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41A21" w14:paraId="7530F1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DD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7530F1DF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E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E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41A21" w14:paraId="7530F1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E2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30F1E4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E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F1E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0F1E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E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E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E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1E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1E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FC0FD1" w14:paraId="7530F203" w14:textId="77777777" w:rsidTr="00FC0F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1E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1F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30F1F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1F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1F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30F1F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1F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1F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30F1F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F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41A21" w14:paraId="7530F1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F1FA" w14:textId="77777777" w:rsidR="00D41A21" w:rsidRDefault="00F34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7530F1FC" w14:textId="77777777" w:rsidR="00D41A21" w:rsidRDefault="00D41A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1F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1F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20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20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20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FC0FD1" w14:paraId="7530F216" w14:textId="77777777" w:rsidTr="00FC0F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0F20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0F20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0F20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0F20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0F20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0F20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0F20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0F20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0F20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0F20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20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30F20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F21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0F21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21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0F21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0F21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  <w:tr w:rsidR="00D41A21" w14:paraId="7530F2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30F21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30F21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30F219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30F21A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30F21B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30F21C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30F21D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30F21E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30F21F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30F220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30F221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30F222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30F223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30F224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30F225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30F226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30F227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30F228" w14:textId="77777777" w:rsidR="00D41A21" w:rsidRDefault="00D41A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30F22A" w14:textId="77777777" w:rsidR="00D41A21" w:rsidRDefault="00D41A21">
          <w:pPr>
            <w:spacing w:after="0" w:line="240" w:lineRule="auto"/>
          </w:pPr>
        </w:p>
      </w:tc>
    </w:tr>
    <w:tr w:rsidR="00D41A21" w14:paraId="7530F22E" w14:textId="77777777">
      <w:tc>
        <w:tcPr>
          <w:tcW w:w="144" w:type="dxa"/>
        </w:tcPr>
        <w:p w14:paraId="7530F22C" w14:textId="77777777" w:rsidR="00D41A21" w:rsidRDefault="00D41A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0F22D" w14:textId="77777777" w:rsidR="00D41A21" w:rsidRDefault="00D41A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8277014">
    <w:abstractNumId w:val="0"/>
  </w:num>
  <w:num w:numId="2" w16cid:durableId="1270162709">
    <w:abstractNumId w:val="1"/>
  </w:num>
  <w:num w:numId="3" w16cid:durableId="1630815340">
    <w:abstractNumId w:val="2"/>
  </w:num>
  <w:num w:numId="4" w16cid:durableId="76707770">
    <w:abstractNumId w:val="3"/>
  </w:num>
  <w:num w:numId="5" w16cid:durableId="850149307">
    <w:abstractNumId w:val="4"/>
  </w:num>
  <w:num w:numId="6" w16cid:durableId="1285305482">
    <w:abstractNumId w:val="5"/>
  </w:num>
  <w:num w:numId="7" w16cid:durableId="1512913129">
    <w:abstractNumId w:val="6"/>
  </w:num>
  <w:num w:numId="8" w16cid:durableId="756631162">
    <w:abstractNumId w:val="7"/>
  </w:num>
  <w:num w:numId="9" w16cid:durableId="1958757317">
    <w:abstractNumId w:val="8"/>
  </w:num>
  <w:num w:numId="10" w16cid:durableId="482357787">
    <w:abstractNumId w:val="9"/>
  </w:num>
  <w:num w:numId="11" w16cid:durableId="1975062841">
    <w:abstractNumId w:val="10"/>
  </w:num>
  <w:num w:numId="12" w16cid:durableId="976303309">
    <w:abstractNumId w:val="11"/>
  </w:num>
  <w:num w:numId="13" w16cid:durableId="428622529">
    <w:abstractNumId w:val="12"/>
  </w:num>
  <w:num w:numId="14" w16cid:durableId="412550066">
    <w:abstractNumId w:val="13"/>
  </w:num>
  <w:num w:numId="15" w16cid:durableId="208958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21"/>
    <w:rsid w:val="002B4C55"/>
    <w:rsid w:val="003E09CF"/>
    <w:rsid w:val="00A03366"/>
    <w:rsid w:val="00C62A70"/>
    <w:rsid w:val="00D41A21"/>
    <w:rsid w:val="00E2516F"/>
    <w:rsid w:val="00F34FC3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EFAE"/>
  <w15:docId w15:val="{A89230B4-7404-4599-9139-693E9568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FC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2025-08-22T07:10:00Z</dcterms:created>
  <dcterms:modified xsi:type="dcterms:W3CDTF">2025-08-22T07:10:00Z</dcterms:modified>
</cp:coreProperties>
</file>