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C77C" w14:textId="77777777" w:rsidR="00000000" w:rsidRDefault="00000000">
      <w:pPr>
        <w:pStyle w:val="Zkladntext"/>
        <w:kinsoku w:val="0"/>
        <w:overflowPunct w:val="0"/>
        <w:spacing w:before="84"/>
        <w:ind w:right="280"/>
        <w:jc w:val="right"/>
        <w:rPr>
          <w:rFonts w:ascii="CKGinis" w:hAnsi="CKGinis" w:cs="CKGinis"/>
          <w:sz w:val="48"/>
          <w:szCs w:val="48"/>
        </w:rPr>
      </w:pPr>
      <w:r>
        <w:rPr>
          <w:rFonts w:ascii="CKGinis" w:hAnsi="CKGinis" w:cs="CKGinis"/>
          <w:sz w:val="48"/>
          <w:szCs w:val="48"/>
        </w:rPr>
        <w:t>HZSJX009OPF7</w:t>
      </w:r>
    </w:p>
    <w:p w14:paraId="5431C3ED" w14:textId="77777777" w:rsidR="00000000" w:rsidRDefault="00000000">
      <w:pPr>
        <w:pStyle w:val="Zkladntext"/>
        <w:kinsoku w:val="0"/>
        <w:overflowPunct w:val="0"/>
        <w:spacing w:before="84"/>
        <w:ind w:right="280"/>
        <w:jc w:val="right"/>
        <w:rPr>
          <w:rFonts w:ascii="CKGinis" w:hAnsi="CKGinis" w:cs="CKGinis"/>
          <w:sz w:val="48"/>
          <w:szCs w:val="48"/>
        </w:rPr>
        <w:sectPr w:rsidR="00000000">
          <w:footerReference w:type="default" r:id="rId7"/>
          <w:pgSz w:w="11910" w:h="16840"/>
          <w:pgMar w:top="1320" w:right="640" w:bottom="960" w:left="1140" w:header="0" w:footer="775" w:gutter="0"/>
          <w:pgNumType w:start="1"/>
          <w:cols w:space="708"/>
          <w:noEndnote/>
        </w:sectPr>
      </w:pPr>
    </w:p>
    <w:p w14:paraId="143639CF" w14:textId="77777777" w:rsidR="00000000" w:rsidRDefault="00000000">
      <w:pPr>
        <w:pStyle w:val="Zkladntext"/>
        <w:kinsoku w:val="0"/>
        <w:overflowPunct w:val="0"/>
        <w:rPr>
          <w:rFonts w:ascii="CKGinis" w:hAnsi="CKGinis" w:cs="CKGinis"/>
          <w:sz w:val="26"/>
          <w:szCs w:val="26"/>
        </w:rPr>
      </w:pPr>
    </w:p>
    <w:p w14:paraId="7F548473" w14:textId="77777777" w:rsidR="00000000" w:rsidRDefault="00000000">
      <w:pPr>
        <w:pStyle w:val="Zkladntext"/>
        <w:kinsoku w:val="0"/>
        <w:overflowPunct w:val="0"/>
        <w:spacing w:before="2"/>
        <w:rPr>
          <w:rFonts w:ascii="CKGinis" w:hAnsi="CKGinis" w:cs="CKGinis"/>
          <w:sz w:val="22"/>
          <w:szCs w:val="22"/>
        </w:rPr>
      </w:pPr>
    </w:p>
    <w:p w14:paraId="686A3034" w14:textId="77777777" w:rsidR="00000000" w:rsidRDefault="00000000">
      <w:pPr>
        <w:pStyle w:val="Nadpis1"/>
        <w:kinsoku w:val="0"/>
        <w:overflowPunct w:val="0"/>
        <w:spacing w:line="292" w:lineRule="auto"/>
        <w:ind w:left="3514" w:right="-18" w:firstLine="326"/>
      </w:pPr>
      <w:r>
        <w:t>KUPNÍ SMLOUVA Č.j.: HSJI-1908-14/E-2025</w:t>
      </w:r>
    </w:p>
    <w:p w14:paraId="4CC8219E" w14:textId="77777777" w:rsidR="00000000" w:rsidRDefault="00000000">
      <w:pPr>
        <w:pStyle w:val="Zkladntext"/>
        <w:kinsoku w:val="0"/>
        <w:overflowPunct w:val="0"/>
        <w:rPr>
          <w:b/>
          <w:bCs/>
          <w:sz w:val="16"/>
          <w:szCs w:val="16"/>
        </w:rPr>
      </w:pPr>
      <w:r>
        <w:br w:type="column"/>
      </w:r>
    </w:p>
    <w:p w14:paraId="34BE855D" w14:textId="77777777" w:rsidR="00000000" w:rsidRDefault="00000000">
      <w:pPr>
        <w:pStyle w:val="Zkladntext"/>
        <w:kinsoku w:val="0"/>
        <w:overflowPunct w:val="0"/>
        <w:ind w:left="1919" w:right="283"/>
        <w:jc w:val="center"/>
        <w:rPr>
          <w:w w:val="105"/>
          <w:sz w:val="16"/>
          <w:szCs w:val="16"/>
        </w:rPr>
      </w:pPr>
      <w:r>
        <w:rPr>
          <w:w w:val="105"/>
          <w:sz w:val="16"/>
          <w:szCs w:val="16"/>
        </w:rPr>
        <w:t>HZSJX009OPF7</w:t>
      </w:r>
    </w:p>
    <w:p w14:paraId="0C0F07E5" w14:textId="77777777" w:rsidR="00000000" w:rsidRDefault="00000000">
      <w:pPr>
        <w:pStyle w:val="Zkladntext"/>
        <w:kinsoku w:val="0"/>
        <w:overflowPunct w:val="0"/>
        <w:spacing w:before="2"/>
        <w:ind w:left="1920" w:right="283"/>
        <w:jc w:val="center"/>
        <w:rPr>
          <w:sz w:val="20"/>
          <w:szCs w:val="20"/>
        </w:rPr>
      </w:pPr>
      <w:r>
        <w:rPr>
          <w:sz w:val="20"/>
          <w:szCs w:val="20"/>
        </w:rPr>
        <w:t>prvotní identifikátor</w:t>
      </w:r>
    </w:p>
    <w:p w14:paraId="37AE9E21" w14:textId="77777777" w:rsidR="00000000" w:rsidRDefault="00000000">
      <w:pPr>
        <w:pStyle w:val="Zkladntext"/>
        <w:kinsoku w:val="0"/>
        <w:overflowPunct w:val="0"/>
        <w:spacing w:before="2"/>
        <w:ind w:left="1920" w:right="283"/>
        <w:jc w:val="center"/>
        <w:rPr>
          <w:sz w:val="20"/>
          <w:szCs w:val="20"/>
        </w:rPr>
        <w:sectPr w:rsidR="00000000">
          <w:type w:val="continuous"/>
          <w:pgSz w:w="11910" w:h="16840"/>
          <w:pgMar w:top="1320" w:right="640" w:bottom="960" w:left="1140" w:header="708" w:footer="708" w:gutter="0"/>
          <w:cols w:num="2" w:space="708" w:equalWidth="0">
            <w:col w:w="6230" w:space="40"/>
            <w:col w:w="3860"/>
          </w:cols>
          <w:noEndnote/>
        </w:sectPr>
      </w:pPr>
    </w:p>
    <w:p w14:paraId="40F52BD5" w14:textId="77777777" w:rsidR="00000000" w:rsidRDefault="00000000">
      <w:pPr>
        <w:pStyle w:val="Zkladntext"/>
        <w:kinsoku w:val="0"/>
        <w:overflowPunct w:val="0"/>
        <w:spacing w:line="292" w:lineRule="auto"/>
        <w:ind w:left="1123" w:right="1509"/>
        <w:jc w:val="center"/>
      </w:pPr>
      <w:r>
        <w:t>uzavřená v souladu s § 2079 a násl. zákona č. 89/2012 Sb., občanský zákoník, ve znění pozdějších předpisů, (dále jen „</w:t>
      </w:r>
      <w:r>
        <w:rPr>
          <w:b/>
          <w:bCs/>
        </w:rPr>
        <w:t>občanský zákoník</w:t>
      </w:r>
      <w:r>
        <w:t>“)</w:t>
      </w:r>
    </w:p>
    <w:p w14:paraId="189F6E09" w14:textId="77777777" w:rsidR="00000000" w:rsidRDefault="00000000">
      <w:pPr>
        <w:pStyle w:val="Zkladntext"/>
        <w:kinsoku w:val="0"/>
        <w:overflowPunct w:val="0"/>
        <w:spacing w:line="275" w:lineRule="exact"/>
        <w:ind w:left="1123" w:right="1508"/>
        <w:jc w:val="center"/>
      </w:pPr>
      <w:r>
        <w:t>(dále jen „</w:t>
      </w:r>
      <w:r>
        <w:rPr>
          <w:b/>
          <w:bCs/>
        </w:rPr>
        <w:t>smlouva</w:t>
      </w:r>
      <w:r>
        <w:t>“)</w:t>
      </w:r>
    </w:p>
    <w:p w14:paraId="374D1913" w14:textId="77777777" w:rsidR="00000000" w:rsidRDefault="00000000">
      <w:pPr>
        <w:pStyle w:val="Zkladntext"/>
        <w:kinsoku w:val="0"/>
        <w:overflowPunct w:val="0"/>
        <w:rPr>
          <w:sz w:val="26"/>
          <w:szCs w:val="26"/>
        </w:rPr>
      </w:pPr>
    </w:p>
    <w:p w14:paraId="23C7C486" w14:textId="77777777" w:rsidR="00000000" w:rsidRDefault="00000000">
      <w:pPr>
        <w:pStyle w:val="Zkladntext"/>
        <w:kinsoku w:val="0"/>
        <w:overflowPunct w:val="0"/>
        <w:spacing w:before="7"/>
        <w:rPr>
          <w:sz w:val="37"/>
          <w:szCs w:val="37"/>
        </w:rPr>
      </w:pPr>
    </w:p>
    <w:p w14:paraId="41CAFB42" w14:textId="77777777" w:rsidR="00000000" w:rsidRDefault="00000000">
      <w:pPr>
        <w:pStyle w:val="Nadpis1"/>
        <w:kinsoku w:val="0"/>
        <w:overflowPunct w:val="0"/>
        <w:spacing w:line="292" w:lineRule="auto"/>
        <w:ind w:left="4088" w:right="4467" w:hanging="3"/>
        <w:jc w:val="center"/>
      </w:pPr>
      <w:r>
        <w:t>Článek I. Smluvní strany</w:t>
      </w:r>
    </w:p>
    <w:p w14:paraId="2315DDC2" w14:textId="77777777" w:rsidR="00000000" w:rsidRDefault="00000000">
      <w:pPr>
        <w:pStyle w:val="Zkladntext"/>
        <w:kinsoku w:val="0"/>
        <w:overflowPunct w:val="0"/>
        <w:spacing w:before="1"/>
        <w:rPr>
          <w:b/>
          <w:bCs/>
          <w:sz w:val="29"/>
          <w:szCs w:val="29"/>
        </w:rPr>
      </w:pPr>
    </w:p>
    <w:p w14:paraId="18E91998" w14:textId="77777777" w:rsidR="00000000" w:rsidRDefault="00000000">
      <w:pPr>
        <w:pStyle w:val="Zkladntext"/>
        <w:tabs>
          <w:tab w:val="left" w:pos="2892"/>
        </w:tabs>
        <w:kinsoku w:val="0"/>
        <w:overflowPunct w:val="0"/>
        <w:ind w:left="108"/>
        <w:rPr>
          <w:b/>
          <w:bCs/>
        </w:rPr>
      </w:pPr>
      <w:r>
        <w:rPr>
          <w:b/>
          <w:bCs/>
        </w:rPr>
        <w:t>Kupující:</w:t>
      </w:r>
      <w:r>
        <w:rPr>
          <w:b/>
          <w:bCs/>
        </w:rPr>
        <w:tab/>
        <w:t>Česká republika – Hasičský záchranný sbor Kraje</w:t>
      </w:r>
      <w:r>
        <w:rPr>
          <w:b/>
          <w:bCs/>
          <w:spacing w:val="-9"/>
        </w:rPr>
        <w:t xml:space="preserve"> </w:t>
      </w:r>
      <w:r>
        <w:rPr>
          <w:b/>
          <w:bCs/>
        </w:rPr>
        <w:t>Vysočina</w:t>
      </w:r>
    </w:p>
    <w:p w14:paraId="4187A5F3" w14:textId="77777777" w:rsidR="00000000" w:rsidRDefault="00000000">
      <w:pPr>
        <w:pStyle w:val="Zkladntext"/>
        <w:tabs>
          <w:tab w:val="left" w:pos="2940"/>
        </w:tabs>
        <w:kinsoku w:val="0"/>
        <w:overflowPunct w:val="0"/>
        <w:ind w:left="108"/>
      </w:pPr>
      <w:r>
        <w:t>Sídlo:</w:t>
      </w:r>
      <w:r>
        <w:tab/>
        <w:t>Ke Skalce 4960/32, 586 04</w:t>
      </w:r>
      <w:r>
        <w:rPr>
          <w:spacing w:val="-3"/>
        </w:rPr>
        <w:t xml:space="preserve"> </w:t>
      </w:r>
      <w:r>
        <w:t>Jihlava</w:t>
      </w:r>
    </w:p>
    <w:p w14:paraId="0BF62AEE" w14:textId="77777777" w:rsidR="00000000" w:rsidRDefault="00000000">
      <w:pPr>
        <w:pStyle w:val="Zkladntext"/>
        <w:tabs>
          <w:tab w:val="left" w:pos="2940"/>
          <w:tab w:val="right" w:pos="4020"/>
        </w:tabs>
        <w:kinsoku w:val="0"/>
        <w:overflowPunct w:val="0"/>
        <w:ind w:left="108" w:right="1705"/>
      </w:pPr>
      <w:r>
        <w:t>Zastoupený:</w:t>
      </w:r>
      <w:r>
        <w:tab/>
        <w:t>plk. Mgr. Jiřím Němcem, ředitelem HZS Kraje Vysočina IČO:</w:t>
      </w:r>
      <w:r>
        <w:tab/>
      </w:r>
      <w:r>
        <w:tab/>
        <w:t>708 85 184</w:t>
      </w:r>
    </w:p>
    <w:p w14:paraId="7DD9A328" w14:textId="77777777" w:rsidR="00000000" w:rsidRDefault="00000000">
      <w:pPr>
        <w:pStyle w:val="Zkladntext"/>
        <w:tabs>
          <w:tab w:val="left" w:pos="2940"/>
        </w:tabs>
        <w:kinsoku w:val="0"/>
        <w:overflowPunct w:val="0"/>
        <w:ind w:left="108"/>
      </w:pPr>
      <w:r>
        <w:t>DIČ:</w:t>
      </w:r>
      <w:r>
        <w:tab/>
        <w:t>CZ70885184 (neplátce</w:t>
      </w:r>
      <w:r>
        <w:rPr>
          <w:spacing w:val="-2"/>
        </w:rPr>
        <w:t xml:space="preserve"> </w:t>
      </w:r>
      <w:r>
        <w:t>DPH)</w:t>
      </w:r>
    </w:p>
    <w:p w14:paraId="2155264D" w14:textId="77777777" w:rsidR="00000000" w:rsidRDefault="00000000">
      <w:pPr>
        <w:pStyle w:val="Zkladntext"/>
        <w:tabs>
          <w:tab w:val="left" w:pos="2940"/>
        </w:tabs>
        <w:kinsoku w:val="0"/>
        <w:overflowPunct w:val="0"/>
        <w:ind w:left="108"/>
      </w:pPr>
      <w:r>
        <w:t>Datová</w:t>
      </w:r>
      <w:r>
        <w:rPr>
          <w:spacing w:val="-3"/>
        </w:rPr>
        <w:t xml:space="preserve"> </w:t>
      </w:r>
      <w:r>
        <w:t>schránka:</w:t>
      </w:r>
      <w:r>
        <w:tab/>
        <w:t>ntdaa7v</w:t>
      </w:r>
    </w:p>
    <w:p w14:paraId="5AAB19AF" w14:textId="77777777" w:rsidR="00000000" w:rsidRDefault="00000000">
      <w:pPr>
        <w:pStyle w:val="Zkladntext"/>
        <w:tabs>
          <w:tab w:val="left" w:pos="2940"/>
        </w:tabs>
        <w:kinsoku w:val="0"/>
        <w:overflowPunct w:val="0"/>
        <w:ind w:left="108"/>
      </w:pPr>
      <w:r>
        <w:t>Bankovní</w:t>
      </w:r>
      <w:r>
        <w:rPr>
          <w:spacing w:val="-1"/>
        </w:rPr>
        <w:t xml:space="preserve"> </w:t>
      </w:r>
      <w:r>
        <w:t>spojení:</w:t>
      </w:r>
      <w:r>
        <w:tab/>
        <w:t>Česká národní</w:t>
      </w:r>
      <w:r>
        <w:rPr>
          <w:spacing w:val="-1"/>
        </w:rPr>
        <w:t xml:space="preserve"> </w:t>
      </w:r>
      <w:r>
        <w:t>banka</w:t>
      </w:r>
    </w:p>
    <w:p w14:paraId="710533E0" w14:textId="77777777" w:rsidR="00000000" w:rsidRDefault="00000000">
      <w:pPr>
        <w:pStyle w:val="Zkladntext"/>
        <w:tabs>
          <w:tab w:val="left" w:pos="2940"/>
        </w:tabs>
        <w:kinsoku w:val="0"/>
        <w:overflowPunct w:val="0"/>
        <w:ind w:left="108"/>
      </w:pPr>
      <w:r>
        <w:t>Číslo účtu:</w:t>
      </w:r>
      <w:r>
        <w:tab/>
        <w:t>15032881/0710</w:t>
      </w:r>
    </w:p>
    <w:p w14:paraId="6FA40864" w14:textId="12E0CD54" w:rsidR="00000000" w:rsidRDefault="00000000">
      <w:pPr>
        <w:pStyle w:val="Zkladntext"/>
        <w:tabs>
          <w:tab w:val="left" w:pos="2940"/>
        </w:tabs>
        <w:kinsoku w:val="0"/>
        <w:overflowPunct w:val="0"/>
        <w:spacing w:before="1"/>
        <w:ind w:left="108"/>
      </w:pPr>
      <w:r>
        <w:t>Kontaktní</w:t>
      </w:r>
      <w:r>
        <w:rPr>
          <w:spacing w:val="-2"/>
        </w:rPr>
        <w:t xml:space="preserve"> </w:t>
      </w:r>
      <w:r>
        <w:t>osoba:</w:t>
      </w:r>
      <w:r>
        <w:tab/>
      </w:r>
      <w:r w:rsidR="00DE619F">
        <w:t>XXX</w:t>
      </w:r>
    </w:p>
    <w:p w14:paraId="02E2D373" w14:textId="1BEE6B3F" w:rsidR="00000000" w:rsidRDefault="00000000">
      <w:pPr>
        <w:pStyle w:val="Zkladntext"/>
        <w:tabs>
          <w:tab w:val="left" w:pos="2940"/>
        </w:tabs>
        <w:kinsoku w:val="0"/>
        <w:overflowPunct w:val="0"/>
        <w:ind w:left="108"/>
      </w:pPr>
      <w:r>
        <w:t>E-mail:</w:t>
      </w:r>
      <w:r>
        <w:tab/>
      </w:r>
      <w:hyperlink r:id="rId8" w:history="1">
        <w:r w:rsidR="00DE619F">
          <w:t>XX</w:t>
        </w:r>
      </w:hyperlink>
      <w:r w:rsidR="00DE619F">
        <w:t>X</w:t>
      </w:r>
    </w:p>
    <w:p w14:paraId="52D6A4A3" w14:textId="67BA08B6" w:rsidR="00000000" w:rsidRDefault="00000000">
      <w:pPr>
        <w:pStyle w:val="Zkladntext"/>
        <w:tabs>
          <w:tab w:val="left" w:pos="2940"/>
        </w:tabs>
        <w:kinsoku w:val="0"/>
        <w:overflowPunct w:val="0"/>
        <w:spacing w:before="91"/>
        <w:ind w:left="108"/>
      </w:pPr>
      <w:r>
        <w:t>Telefon:</w:t>
      </w:r>
      <w:r>
        <w:tab/>
      </w:r>
      <w:r w:rsidR="00DE619F">
        <w:t>XXX</w:t>
      </w:r>
    </w:p>
    <w:p w14:paraId="0F76F476" w14:textId="77777777" w:rsidR="00000000" w:rsidRDefault="00000000">
      <w:pPr>
        <w:pStyle w:val="Zkladntext"/>
        <w:kinsoku w:val="0"/>
        <w:overflowPunct w:val="0"/>
        <w:rPr>
          <w:sz w:val="26"/>
          <w:szCs w:val="26"/>
        </w:rPr>
      </w:pPr>
    </w:p>
    <w:p w14:paraId="618D04EB" w14:textId="77777777" w:rsidR="00000000" w:rsidRDefault="00000000">
      <w:pPr>
        <w:pStyle w:val="Zkladntext"/>
        <w:kinsoku w:val="0"/>
        <w:overflowPunct w:val="0"/>
        <w:spacing w:before="8"/>
        <w:rPr>
          <w:sz w:val="29"/>
          <w:szCs w:val="29"/>
        </w:rPr>
      </w:pPr>
    </w:p>
    <w:p w14:paraId="7A029218" w14:textId="77777777" w:rsidR="00000000" w:rsidRDefault="00000000">
      <w:pPr>
        <w:pStyle w:val="Zkladntext"/>
        <w:kinsoku w:val="0"/>
        <w:overflowPunct w:val="0"/>
        <w:ind w:left="108"/>
      </w:pPr>
      <w:r>
        <w:t>(dále jen „kupující“)</w:t>
      </w:r>
    </w:p>
    <w:p w14:paraId="4FABA40B" w14:textId="77777777" w:rsidR="00000000" w:rsidRDefault="00000000">
      <w:pPr>
        <w:pStyle w:val="Zkladntext"/>
        <w:kinsoku w:val="0"/>
        <w:overflowPunct w:val="0"/>
      </w:pPr>
    </w:p>
    <w:p w14:paraId="06C1279F" w14:textId="77777777" w:rsidR="00000000" w:rsidRDefault="00000000">
      <w:pPr>
        <w:pStyle w:val="Nadpis1"/>
        <w:kinsoku w:val="0"/>
        <w:overflowPunct w:val="0"/>
      </w:pPr>
      <w:r>
        <w:t>a</w:t>
      </w:r>
    </w:p>
    <w:p w14:paraId="3B19A846" w14:textId="77777777" w:rsidR="00000000" w:rsidRDefault="00000000">
      <w:pPr>
        <w:pStyle w:val="Zkladntext"/>
        <w:kinsoku w:val="0"/>
        <w:overflowPunct w:val="0"/>
        <w:rPr>
          <w:b/>
          <w:bCs/>
        </w:rPr>
      </w:pPr>
    </w:p>
    <w:p w14:paraId="62595108" w14:textId="77777777" w:rsidR="00000000" w:rsidRDefault="00000000">
      <w:pPr>
        <w:pStyle w:val="Zkladntext"/>
        <w:tabs>
          <w:tab w:val="left" w:pos="2936"/>
        </w:tabs>
        <w:kinsoku w:val="0"/>
        <w:overflowPunct w:val="0"/>
        <w:ind w:left="108"/>
        <w:rPr>
          <w:b/>
          <w:bCs/>
        </w:rPr>
      </w:pPr>
      <w:r>
        <w:rPr>
          <w:b/>
          <w:bCs/>
        </w:rPr>
        <w:t>Prodávající:</w:t>
      </w:r>
      <w:r>
        <w:rPr>
          <w:b/>
          <w:bCs/>
        </w:rPr>
        <w:tab/>
        <w:t>Požární bezpečnost s.r.o.</w:t>
      </w:r>
    </w:p>
    <w:p w14:paraId="17868450" w14:textId="77777777" w:rsidR="00000000" w:rsidRDefault="00000000">
      <w:pPr>
        <w:pStyle w:val="Zkladntext"/>
        <w:tabs>
          <w:tab w:val="left" w:pos="2940"/>
        </w:tabs>
        <w:kinsoku w:val="0"/>
        <w:overflowPunct w:val="0"/>
        <w:spacing w:before="1"/>
        <w:ind w:left="108"/>
      </w:pPr>
      <w:r>
        <w:t>Sídlo:</w:t>
      </w:r>
      <w:r>
        <w:tab/>
        <w:t>Královský vršek 3545/42, 586 01</w:t>
      </w:r>
      <w:r>
        <w:rPr>
          <w:spacing w:val="-1"/>
        </w:rPr>
        <w:t xml:space="preserve"> </w:t>
      </w:r>
      <w:r>
        <w:t>Jihlava</w:t>
      </w:r>
    </w:p>
    <w:p w14:paraId="1E8EB3D3" w14:textId="77777777" w:rsidR="00000000" w:rsidRDefault="00000000">
      <w:pPr>
        <w:pStyle w:val="Zkladntext"/>
        <w:tabs>
          <w:tab w:val="left" w:pos="2940"/>
        </w:tabs>
        <w:kinsoku w:val="0"/>
        <w:overflowPunct w:val="0"/>
        <w:ind w:left="108"/>
        <w:rPr>
          <w:b/>
          <w:bCs/>
        </w:rPr>
      </w:pPr>
      <w:r>
        <w:t>Zastoupený:</w:t>
      </w:r>
      <w:r>
        <w:tab/>
      </w:r>
      <w:r>
        <w:rPr>
          <w:b/>
          <w:bCs/>
        </w:rPr>
        <w:t>Robertem Válalem -</w:t>
      </w:r>
      <w:r>
        <w:rPr>
          <w:b/>
          <w:bCs/>
          <w:spacing w:val="1"/>
        </w:rPr>
        <w:t xml:space="preserve"> </w:t>
      </w:r>
      <w:r>
        <w:rPr>
          <w:b/>
          <w:bCs/>
        </w:rPr>
        <w:t>jednatelem</w:t>
      </w:r>
    </w:p>
    <w:p w14:paraId="6395796C" w14:textId="77777777" w:rsidR="00000000" w:rsidRDefault="00000000">
      <w:pPr>
        <w:pStyle w:val="Zkladntext"/>
        <w:tabs>
          <w:tab w:val="left" w:pos="2964"/>
        </w:tabs>
        <w:kinsoku w:val="0"/>
        <w:overflowPunct w:val="0"/>
        <w:ind w:left="108"/>
      </w:pPr>
      <w:r>
        <w:t>IČO:</w:t>
      </w:r>
      <w:r>
        <w:tab/>
        <w:t>27660940</w:t>
      </w:r>
    </w:p>
    <w:p w14:paraId="786000EB" w14:textId="77777777" w:rsidR="00000000" w:rsidRDefault="00000000">
      <w:pPr>
        <w:pStyle w:val="Zkladntext"/>
        <w:tabs>
          <w:tab w:val="left" w:pos="2940"/>
        </w:tabs>
        <w:kinsoku w:val="0"/>
        <w:overflowPunct w:val="0"/>
        <w:ind w:left="108"/>
      </w:pPr>
      <w:r>
        <w:t>DIČ:</w:t>
      </w:r>
      <w:r>
        <w:tab/>
        <w:t>CZ27660940</w:t>
      </w:r>
    </w:p>
    <w:p w14:paraId="16102BAA" w14:textId="77777777" w:rsidR="00000000" w:rsidRDefault="00000000">
      <w:pPr>
        <w:pStyle w:val="Zkladntext"/>
        <w:tabs>
          <w:tab w:val="left" w:pos="2940"/>
        </w:tabs>
        <w:kinsoku w:val="0"/>
        <w:overflowPunct w:val="0"/>
        <w:ind w:left="108"/>
      </w:pPr>
      <w:r>
        <w:t>Datová</w:t>
      </w:r>
      <w:r>
        <w:rPr>
          <w:spacing w:val="-3"/>
        </w:rPr>
        <w:t xml:space="preserve"> </w:t>
      </w:r>
      <w:r>
        <w:t>schránka:</w:t>
      </w:r>
      <w:r>
        <w:tab/>
        <w:t>NA7T9P5</w:t>
      </w:r>
    </w:p>
    <w:p w14:paraId="0567C8A4" w14:textId="77777777" w:rsidR="00000000" w:rsidRDefault="00000000">
      <w:pPr>
        <w:pStyle w:val="Zkladntext"/>
        <w:tabs>
          <w:tab w:val="left" w:pos="2940"/>
        </w:tabs>
        <w:kinsoku w:val="0"/>
        <w:overflowPunct w:val="0"/>
        <w:ind w:left="108"/>
      </w:pPr>
      <w:r>
        <w:t>Bankovní</w:t>
      </w:r>
      <w:r>
        <w:rPr>
          <w:spacing w:val="-1"/>
        </w:rPr>
        <w:t xml:space="preserve"> </w:t>
      </w:r>
      <w:r>
        <w:t>spojení:</w:t>
      </w:r>
      <w:r>
        <w:tab/>
        <w:t>KB, a.s, pobočka</w:t>
      </w:r>
      <w:r>
        <w:rPr>
          <w:spacing w:val="-2"/>
        </w:rPr>
        <w:t xml:space="preserve"> </w:t>
      </w:r>
      <w:r>
        <w:t>Jihlava</w:t>
      </w:r>
    </w:p>
    <w:p w14:paraId="7988F1AC" w14:textId="77777777" w:rsidR="00000000" w:rsidRDefault="00000000">
      <w:pPr>
        <w:pStyle w:val="Zkladntext"/>
        <w:tabs>
          <w:tab w:val="left" w:pos="2940"/>
        </w:tabs>
        <w:kinsoku w:val="0"/>
        <w:overflowPunct w:val="0"/>
        <w:ind w:left="108"/>
      </w:pPr>
      <w:r>
        <w:t>Číslo účtu:</w:t>
      </w:r>
      <w:r>
        <w:tab/>
        <w:t>86-2780610297/0100</w:t>
      </w:r>
    </w:p>
    <w:p w14:paraId="15AC593C" w14:textId="4DBE598B" w:rsidR="00000000" w:rsidRDefault="00000000">
      <w:pPr>
        <w:pStyle w:val="Zkladntext"/>
        <w:tabs>
          <w:tab w:val="left" w:pos="2940"/>
        </w:tabs>
        <w:kinsoku w:val="0"/>
        <w:overflowPunct w:val="0"/>
        <w:ind w:left="108"/>
      </w:pPr>
      <w:r>
        <w:t>Kontaktní</w:t>
      </w:r>
      <w:r>
        <w:rPr>
          <w:spacing w:val="-2"/>
        </w:rPr>
        <w:t xml:space="preserve"> </w:t>
      </w:r>
      <w:r>
        <w:t>osoba:</w:t>
      </w:r>
      <w:r>
        <w:tab/>
      </w:r>
      <w:r w:rsidR="00DE619F">
        <w:t>XXX</w:t>
      </w:r>
    </w:p>
    <w:p w14:paraId="0FE80F1E" w14:textId="6B0BDA4A" w:rsidR="00000000" w:rsidRDefault="00000000">
      <w:pPr>
        <w:pStyle w:val="Zkladntext"/>
        <w:tabs>
          <w:tab w:val="left" w:pos="2940"/>
        </w:tabs>
        <w:kinsoku w:val="0"/>
        <w:overflowPunct w:val="0"/>
        <w:ind w:left="108"/>
        <w:rPr>
          <w:color w:val="0462C1"/>
        </w:rPr>
      </w:pPr>
      <w:r>
        <w:t>E-mail:</w:t>
      </w:r>
      <w:r>
        <w:tab/>
      </w:r>
      <w:hyperlink r:id="rId9" w:history="1">
        <w:r w:rsidR="00DE619F">
          <w:rPr>
            <w:color w:val="0462C1"/>
            <w:u w:val="single"/>
          </w:rPr>
          <w:t>XXX</w:t>
        </w:r>
      </w:hyperlink>
    </w:p>
    <w:p w14:paraId="5498ADD7" w14:textId="103813D8" w:rsidR="00000000" w:rsidRDefault="00000000">
      <w:pPr>
        <w:pStyle w:val="Zkladntext"/>
        <w:tabs>
          <w:tab w:val="left" w:pos="2940"/>
        </w:tabs>
        <w:kinsoku w:val="0"/>
        <w:overflowPunct w:val="0"/>
        <w:ind w:left="108"/>
      </w:pPr>
      <w:r>
        <w:t>Telefon:</w:t>
      </w:r>
      <w:r>
        <w:tab/>
      </w:r>
      <w:r w:rsidR="00DE619F">
        <w:t>XXX</w:t>
      </w:r>
    </w:p>
    <w:p w14:paraId="0051F6F0" w14:textId="77777777" w:rsidR="00000000" w:rsidRDefault="00000000">
      <w:pPr>
        <w:pStyle w:val="Zkladntext"/>
        <w:kinsoku w:val="0"/>
        <w:overflowPunct w:val="0"/>
        <w:spacing w:line="480" w:lineRule="auto"/>
        <w:ind w:left="168" w:right="2090" w:hanging="60"/>
      </w:pPr>
      <w:r>
        <w:t>Zápis v OR/v jiné evidenci: u Krajského soudu v Brně, oddíl C, vložka 49762 (dále jen „prodávající“)</w:t>
      </w:r>
    </w:p>
    <w:p w14:paraId="637B02E4" w14:textId="77777777" w:rsidR="00000000" w:rsidRDefault="00000000">
      <w:pPr>
        <w:pStyle w:val="Zkladntext"/>
        <w:kinsoku w:val="0"/>
        <w:overflowPunct w:val="0"/>
        <w:spacing w:line="480" w:lineRule="auto"/>
        <w:ind w:left="168" w:right="2090" w:hanging="60"/>
        <w:sectPr w:rsidR="00000000">
          <w:type w:val="continuous"/>
          <w:pgSz w:w="11910" w:h="16840"/>
          <w:pgMar w:top="1320" w:right="640" w:bottom="960" w:left="1140" w:header="708" w:footer="708" w:gutter="0"/>
          <w:cols w:space="708" w:equalWidth="0">
            <w:col w:w="10130"/>
          </w:cols>
          <w:noEndnote/>
        </w:sectPr>
      </w:pPr>
    </w:p>
    <w:p w14:paraId="012ADD65" w14:textId="77777777" w:rsidR="00000000" w:rsidRDefault="00000000">
      <w:pPr>
        <w:pStyle w:val="Nadpis1"/>
        <w:kinsoku w:val="0"/>
        <w:overflowPunct w:val="0"/>
        <w:spacing w:before="79"/>
        <w:ind w:left="1123" w:right="1502"/>
        <w:jc w:val="center"/>
      </w:pPr>
      <w:r>
        <w:lastRenderedPageBreak/>
        <w:t>Článek II.</w:t>
      </w:r>
    </w:p>
    <w:p w14:paraId="647C1127" w14:textId="77777777" w:rsidR="00000000" w:rsidRDefault="00000000">
      <w:pPr>
        <w:pStyle w:val="Zkladntext"/>
        <w:kinsoku w:val="0"/>
        <w:overflowPunct w:val="0"/>
        <w:spacing w:before="60"/>
        <w:ind w:left="3975"/>
        <w:rPr>
          <w:b/>
          <w:bCs/>
        </w:rPr>
      </w:pPr>
      <w:r>
        <w:rPr>
          <w:b/>
          <w:bCs/>
        </w:rPr>
        <w:t>Předmět smlouvy</w:t>
      </w:r>
    </w:p>
    <w:p w14:paraId="06AAFE7B" w14:textId="77777777" w:rsidR="00000000" w:rsidRDefault="00000000">
      <w:pPr>
        <w:pStyle w:val="Odstavecseseznamem"/>
        <w:numPr>
          <w:ilvl w:val="0"/>
          <w:numId w:val="11"/>
        </w:numPr>
        <w:tabs>
          <w:tab w:val="left" w:pos="469"/>
        </w:tabs>
        <w:kinsoku w:val="0"/>
        <w:overflowPunct w:val="0"/>
        <w:spacing w:before="60"/>
        <w:ind w:right="493"/>
      </w:pPr>
      <w:r>
        <w:t>Touto smlouvou se prodávající zavazuje odevzdat za podmínek v ní sjednaných kupujícímu zboží a převést na kupujícího vlastnické právo k tomuto</w:t>
      </w:r>
      <w:r>
        <w:rPr>
          <w:spacing w:val="-2"/>
        </w:rPr>
        <w:t xml:space="preserve"> </w:t>
      </w:r>
      <w:r>
        <w:t>zboží.</w:t>
      </w:r>
    </w:p>
    <w:p w14:paraId="68F1768B" w14:textId="77777777" w:rsidR="00000000" w:rsidRDefault="00000000">
      <w:pPr>
        <w:pStyle w:val="Zkladntext"/>
        <w:kinsoku w:val="0"/>
        <w:overflowPunct w:val="0"/>
      </w:pPr>
    </w:p>
    <w:p w14:paraId="125DA5BD" w14:textId="77777777" w:rsidR="00000000" w:rsidRDefault="00000000">
      <w:pPr>
        <w:pStyle w:val="Odstavecseseznamem"/>
        <w:numPr>
          <w:ilvl w:val="0"/>
          <w:numId w:val="11"/>
        </w:numPr>
        <w:tabs>
          <w:tab w:val="left" w:pos="469"/>
        </w:tabs>
        <w:kinsoku w:val="0"/>
        <w:overflowPunct w:val="0"/>
        <w:spacing w:before="0"/>
        <w:ind w:right="488"/>
      </w:pPr>
      <w:r>
        <w:t xml:space="preserve">Zbožím dle této smlouvy se rozumí: </w:t>
      </w:r>
      <w:r>
        <w:rPr>
          <w:b/>
          <w:bCs/>
        </w:rPr>
        <w:t xml:space="preserve">1 ks fotoionizační detektor plynů a pár (PID), </w:t>
      </w:r>
      <w:r>
        <w:t xml:space="preserve">blíže specifikovaného v Příloze č. 1 </w:t>
      </w:r>
      <w:r>
        <w:rPr>
          <w:i/>
          <w:iCs/>
        </w:rPr>
        <w:t>Technická specifikace</w:t>
      </w:r>
      <w:r>
        <w:t>, která je nedílnou součástí této</w:t>
      </w:r>
      <w:r>
        <w:rPr>
          <w:spacing w:val="-17"/>
        </w:rPr>
        <w:t xml:space="preserve"> </w:t>
      </w:r>
      <w:r>
        <w:t>smlouvy.</w:t>
      </w:r>
    </w:p>
    <w:p w14:paraId="2DAC0513" w14:textId="77777777" w:rsidR="00000000" w:rsidRDefault="00000000">
      <w:pPr>
        <w:pStyle w:val="Zkladntext"/>
        <w:kinsoku w:val="0"/>
        <w:overflowPunct w:val="0"/>
      </w:pPr>
    </w:p>
    <w:p w14:paraId="3B4B7355" w14:textId="77777777" w:rsidR="00000000" w:rsidRDefault="00000000">
      <w:pPr>
        <w:pStyle w:val="Odstavecseseznamem"/>
        <w:numPr>
          <w:ilvl w:val="0"/>
          <w:numId w:val="11"/>
        </w:numPr>
        <w:tabs>
          <w:tab w:val="left" w:pos="469"/>
        </w:tabs>
        <w:kinsoku w:val="0"/>
        <w:overflowPunct w:val="0"/>
        <w:spacing w:before="0"/>
        <w:ind w:hanging="361"/>
        <w:jc w:val="left"/>
      </w:pPr>
      <w:r>
        <w:t>Kupující se zavazuje zboží převzít a zaplatit za něj sjednanou kupní cenu podle článku III.</w:t>
      </w:r>
      <w:r>
        <w:rPr>
          <w:spacing w:val="59"/>
        </w:rPr>
        <w:t xml:space="preserve"> </w:t>
      </w:r>
      <w:r>
        <w:t>této</w:t>
      </w:r>
    </w:p>
    <w:p w14:paraId="58945E04" w14:textId="77777777" w:rsidR="00000000" w:rsidRDefault="00000000">
      <w:pPr>
        <w:pStyle w:val="Zkladntext"/>
        <w:kinsoku w:val="0"/>
        <w:overflowPunct w:val="0"/>
        <w:ind w:left="468"/>
      </w:pPr>
      <w:r>
        <w:t>smlouvy.</w:t>
      </w:r>
    </w:p>
    <w:p w14:paraId="4EE7ACFF" w14:textId="77777777" w:rsidR="00000000" w:rsidRDefault="00000000">
      <w:pPr>
        <w:pStyle w:val="Zkladntext"/>
        <w:kinsoku w:val="0"/>
        <w:overflowPunct w:val="0"/>
      </w:pPr>
    </w:p>
    <w:p w14:paraId="28E4A1E8" w14:textId="77777777" w:rsidR="00000000" w:rsidRDefault="00000000">
      <w:pPr>
        <w:pStyle w:val="Odstavecseseznamem"/>
        <w:numPr>
          <w:ilvl w:val="0"/>
          <w:numId w:val="11"/>
        </w:numPr>
        <w:tabs>
          <w:tab w:val="left" w:pos="469"/>
        </w:tabs>
        <w:kinsoku w:val="0"/>
        <w:overflowPunct w:val="0"/>
        <w:spacing w:before="0"/>
        <w:ind w:right="496"/>
      </w:pPr>
      <w:r>
        <w:t>Prodávající prohlašuje, že zboží nemá právní vady ve smyslu § 1920 a násl. občanského zákoníku. Zboží (a veškeré jeho části) bude nové, nepoužité, nerepasované a bude odpovídat stanoveným parametrům a požadavkům</w:t>
      </w:r>
      <w:r>
        <w:rPr>
          <w:spacing w:val="-2"/>
        </w:rPr>
        <w:t xml:space="preserve"> </w:t>
      </w:r>
      <w:r>
        <w:t>kupujícího.</w:t>
      </w:r>
    </w:p>
    <w:p w14:paraId="66241101" w14:textId="77777777" w:rsidR="00000000" w:rsidRDefault="00000000">
      <w:pPr>
        <w:pStyle w:val="Zkladntext"/>
        <w:kinsoku w:val="0"/>
        <w:overflowPunct w:val="0"/>
        <w:spacing w:before="6"/>
        <w:rPr>
          <w:sz w:val="34"/>
          <w:szCs w:val="34"/>
        </w:rPr>
      </w:pPr>
    </w:p>
    <w:p w14:paraId="10AD3765" w14:textId="77777777" w:rsidR="00000000" w:rsidRDefault="00000000">
      <w:pPr>
        <w:pStyle w:val="Nadpis1"/>
        <w:kinsoku w:val="0"/>
        <w:overflowPunct w:val="0"/>
        <w:ind w:left="1123" w:right="1503"/>
        <w:jc w:val="center"/>
      </w:pPr>
      <w:r>
        <w:t>Článek III.</w:t>
      </w:r>
    </w:p>
    <w:p w14:paraId="6032E3F9" w14:textId="77777777" w:rsidR="00000000" w:rsidRDefault="00000000">
      <w:pPr>
        <w:pStyle w:val="Zkladntext"/>
        <w:kinsoku w:val="0"/>
        <w:overflowPunct w:val="0"/>
        <w:spacing w:before="60"/>
        <w:ind w:left="3190"/>
        <w:rPr>
          <w:b/>
          <w:bCs/>
        </w:rPr>
      </w:pPr>
      <w:r>
        <w:rPr>
          <w:b/>
          <w:bCs/>
        </w:rPr>
        <w:t>Kupní cena a platební podmínky</w:t>
      </w:r>
    </w:p>
    <w:p w14:paraId="1B60AFD6" w14:textId="77777777" w:rsidR="00000000" w:rsidRDefault="00000000">
      <w:pPr>
        <w:pStyle w:val="Odstavecseseznamem"/>
        <w:numPr>
          <w:ilvl w:val="0"/>
          <w:numId w:val="10"/>
        </w:numPr>
        <w:tabs>
          <w:tab w:val="left" w:pos="467"/>
        </w:tabs>
        <w:kinsoku w:val="0"/>
        <w:overflowPunct w:val="0"/>
        <w:spacing w:before="60"/>
        <w:ind w:hanging="359"/>
        <w:jc w:val="left"/>
      </w:pPr>
      <w:r>
        <w:t>Kupní cena se sjednává ve</w:t>
      </w:r>
      <w:r>
        <w:rPr>
          <w:spacing w:val="-3"/>
        </w:rPr>
        <w:t xml:space="preserve"> </w:t>
      </w:r>
      <w:r>
        <w:t>výši:</w:t>
      </w:r>
    </w:p>
    <w:p w14:paraId="67465931" w14:textId="77777777" w:rsidR="00000000" w:rsidRDefault="00000000">
      <w:pPr>
        <w:pStyle w:val="Zkladntext"/>
        <w:kinsoku w:val="0"/>
        <w:overflowPunct w:val="0"/>
        <w:spacing w:before="1"/>
      </w:pPr>
    </w:p>
    <w:tbl>
      <w:tblPr>
        <w:tblW w:w="0" w:type="auto"/>
        <w:tblInd w:w="476" w:type="dxa"/>
        <w:tblLayout w:type="fixed"/>
        <w:tblCellMar>
          <w:left w:w="0" w:type="dxa"/>
          <w:right w:w="0" w:type="dxa"/>
        </w:tblCellMar>
        <w:tblLook w:val="0000" w:firstRow="0" w:lastRow="0" w:firstColumn="0" w:lastColumn="0" w:noHBand="0" w:noVBand="0"/>
      </w:tblPr>
      <w:tblGrid>
        <w:gridCol w:w="2161"/>
        <w:gridCol w:w="536"/>
        <w:gridCol w:w="1304"/>
        <w:gridCol w:w="947"/>
        <w:gridCol w:w="1611"/>
        <w:gridCol w:w="1420"/>
        <w:gridCol w:w="1561"/>
      </w:tblGrid>
      <w:tr w:rsidR="00000000" w14:paraId="6F090E32" w14:textId="77777777">
        <w:tblPrEx>
          <w:tblCellMar>
            <w:top w:w="0" w:type="dxa"/>
            <w:left w:w="0" w:type="dxa"/>
            <w:bottom w:w="0" w:type="dxa"/>
            <w:right w:w="0" w:type="dxa"/>
          </w:tblCellMar>
        </w:tblPrEx>
        <w:trPr>
          <w:trHeight w:val="251"/>
        </w:trPr>
        <w:tc>
          <w:tcPr>
            <w:tcW w:w="2161" w:type="dxa"/>
            <w:vMerge w:val="restart"/>
            <w:tcBorders>
              <w:top w:val="single" w:sz="4" w:space="0" w:color="000000"/>
              <w:left w:val="single" w:sz="4" w:space="0" w:color="000000"/>
              <w:bottom w:val="single" w:sz="4" w:space="0" w:color="000000"/>
              <w:right w:val="single" w:sz="4" w:space="0" w:color="000000"/>
            </w:tcBorders>
          </w:tcPr>
          <w:p w14:paraId="10D88C56" w14:textId="77777777" w:rsidR="00000000" w:rsidRDefault="00000000">
            <w:pPr>
              <w:pStyle w:val="TableParagraph"/>
              <w:kinsoku w:val="0"/>
              <w:overflowPunct w:val="0"/>
              <w:spacing w:before="10"/>
              <w:rPr>
                <w:sz w:val="29"/>
                <w:szCs w:val="29"/>
              </w:rPr>
            </w:pPr>
          </w:p>
          <w:p w14:paraId="5E8C896B" w14:textId="77777777" w:rsidR="00000000" w:rsidRDefault="00000000">
            <w:pPr>
              <w:pStyle w:val="TableParagraph"/>
              <w:kinsoku w:val="0"/>
              <w:overflowPunct w:val="0"/>
              <w:ind w:left="518"/>
              <w:rPr>
                <w:b/>
                <w:bCs/>
                <w:i/>
                <w:iCs/>
                <w:sz w:val="22"/>
                <w:szCs w:val="22"/>
              </w:rPr>
            </w:pPr>
            <w:r>
              <w:rPr>
                <w:b/>
                <w:bCs/>
                <w:i/>
                <w:iCs/>
                <w:sz w:val="22"/>
                <w:szCs w:val="22"/>
              </w:rPr>
              <w:t>Název zboží</w:t>
            </w:r>
          </w:p>
        </w:tc>
        <w:tc>
          <w:tcPr>
            <w:tcW w:w="536" w:type="dxa"/>
            <w:vMerge w:val="restart"/>
            <w:tcBorders>
              <w:top w:val="single" w:sz="4" w:space="0" w:color="000000"/>
              <w:left w:val="single" w:sz="4" w:space="0" w:color="000000"/>
              <w:bottom w:val="single" w:sz="4" w:space="0" w:color="000000"/>
              <w:right w:val="single" w:sz="4" w:space="0" w:color="000000"/>
            </w:tcBorders>
          </w:tcPr>
          <w:p w14:paraId="5080C754" w14:textId="77777777" w:rsidR="00000000" w:rsidRDefault="00000000">
            <w:pPr>
              <w:pStyle w:val="TableParagraph"/>
              <w:kinsoku w:val="0"/>
              <w:overflowPunct w:val="0"/>
              <w:spacing w:before="10"/>
              <w:rPr>
                <w:sz w:val="29"/>
                <w:szCs w:val="29"/>
              </w:rPr>
            </w:pPr>
          </w:p>
          <w:p w14:paraId="776BCC36" w14:textId="77777777" w:rsidR="00000000" w:rsidRDefault="00000000">
            <w:pPr>
              <w:pStyle w:val="TableParagraph"/>
              <w:kinsoku w:val="0"/>
              <w:overflowPunct w:val="0"/>
              <w:ind w:left="83"/>
              <w:rPr>
                <w:b/>
                <w:bCs/>
                <w:i/>
                <w:iCs/>
                <w:sz w:val="22"/>
                <w:szCs w:val="22"/>
              </w:rPr>
            </w:pPr>
            <w:r>
              <w:rPr>
                <w:b/>
                <w:bCs/>
                <w:i/>
                <w:iCs/>
                <w:sz w:val="22"/>
                <w:szCs w:val="22"/>
              </w:rPr>
              <w:t>MJ</w:t>
            </w:r>
          </w:p>
        </w:tc>
        <w:tc>
          <w:tcPr>
            <w:tcW w:w="1304" w:type="dxa"/>
            <w:vMerge w:val="restart"/>
            <w:tcBorders>
              <w:top w:val="single" w:sz="4" w:space="0" w:color="000000"/>
              <w:left w:val="single" w:sz="4" w:space="0" w:color="000000"/>
              <w:bottom w:val="single" w:sz="4" w:space="0" w:color="000000"/>
              <w:right w:val="single" w:sz="4" w:space="0" w:color="000000"/>
            </w:tcBorders>
          </w:tcPr>
          <w:p w14:paraId="7D8626A1" w14:textId="77777777" w:rsidR="00000000" w:rsidRDefault="00000000">
            <w:pPr>
              <w:pStyle w:val="TableParagraph"/>
              <w:kinsoku w:val="0"/>
              <w:overflowPunct w:val="0"/>
              <w:spacing w:before="58"/>
              <w:ind w:left="452" w:right="114" w:hanging="380"/>
              <w:rPr>
                <w:b/>
                <w:bCs/>
                <w:i/>
                <w:iCs/>
                <w:sz w:val="22"/>
                <w:szCs w:val="22"/>
              </w:rPr>
            </w:pPr>
            <w:r>
              <w:rPr>
                <w:b/>
                <w:bCs/>
                <w:i/>
                <w:iCs/>
                <w:sz w:val="22"/>
                <w:szCs w:val="22"/>
              </w:rPr>
              <w:t>Cena za MJ v Kč</w:t>
            </w:r>
          </w:p>
          <w:p w14:paraId="1E84E7CD" w14:textId="77777777" w:rsidR="00000000" w:rsidRDefault="00000000">
            <w:pPr>
              <w:pStyle w:val="TableParagraph"/>
              <w:kinsoku w:val="0"/>
              <w:overflowPunct w:val="0"/>
              <w:spacing w:before="63"/>
              <w:ind w:left="101"/>
              <w:rPr>
                <w:b/>
                <w:bCs/>
                <w:i/>
                <w:iCs/>
                <w:sz w:val="22"/>
                <w:szCs w:val="22"/>
              </w:rPr>
            </w:pPr>
            <w:r>
              <w:rPr>
                <w:b/>
                <w:bCs/>
                <w:i/>
                <w:iCs/>
                <w:sz w:val="22"/>
                <w:szCs w:val="22"/>
              </w:rPr>
              <w:t>bez DPH</w:t>
            </w:r>
          </w:p>
        </w:tc>
        <w:tc>
          <w:tcPr>
            <w:tcW w:w="947" w:type="dxa"/>
            <w:vMerge w:val="restart"/>
            <w:tcBorders>
              <w:top w:val="single" w:sz="4" w:space="0" w:color="000000"/>
              <w:left w:val="single" w:sz="4" w:space="0" w:color="000000"/>
              <w:bottom w:val="single" w:sz="4" w:space="0" w:color="000000"/>
              <w:right w:val="single" w:sz="4" w:space="0" w:color="000000"/>
            </w:tcBorders>
          </w:tcPr>
          <w:p w14:paraId="6BBD59F1" w14:textId="77777777" w:rsidR="00000000" w:rsidRDefault="00000000">
            <w:pPr>
              <w:pStyle w:val="TableParagraph"/>
              <w:kinsoku w:val="0"/>
              <w:overflowPunct w:val="0"/>
              <w:spacing w:before="214"/>
              <w:ind w:left="166" w:right="230"/>
              <w:jc w:val="center"/>
              <w:rPr>
                <w:b/>
                <w:bCs/>
                <w:i/>
                <w:iCs/>
                <w:sz w:val="22"/>
                <w:szCs w:val="22"/>
              </w:rPr>
            </w:pPr>
            <w:r>
              <w:rPr>
                <w:b/>
                <w:bCs/>
                <w:i/>
                <w:iCs/>
                <w:sz w:val="22"/>
                <w:szCs w:val="22"/>
              </w:rPr>
              <w:t>Počet</w:t>
            </w:r>
          </w:p>
          <w:p w14:paraId="5A3074C6" w14:textId="77777777" w:rsidR="00000000" w:rsidRDefault="00000000">
            <w:pPr>
              <w:pStyle w:val="TableParagraph"/>
              <w:kinsoku w:val="0"/>
              <w:overflowPunct w:val="0"/>
              <w:spacing w:before="2"/>
              <w:ind w:left="166" w:right="166"/>
              <w:jc w:val="center"/>
              <w:rPr>
                <w:b/>
                <w:bCs/>
                <w:i/>
                <w:iCs/>
                <w:sz w:val="22"/>
                <w:szCs w:val="22"/>
              </w:rPr>
            </w:pPr>
            <w:r>
              <w:rPr>
                <w:b/>
                <w:bCs/>
                <w:i/>
                <w:iCs/>
                <w:sz w:val="22"/>
                <w:szCs w:val="22"/>
              </w:rPr>
              <w:t>MJ</w:t>
            </w:r>
          </w:p>
        </w:tc>
        <w:tc>
          <w:tcPr>
            <w:tcW w:w="4592" w:type="dxa"/>
            <w:gridSpan w:val="3"/>
            <w:tcBorders>
              <w:top w:val="single" w:sz="4" w:space="0" w:color="000000"/>
              <w:left w:val="single" w:sz="4" w:space="0" w:color="000000"/>
              <w:bottom w:val="single" w:sz="4" w:space="0" w:color="000000"/>
              <w:right w:val="single" w:sz="4" w:space="0" w:color="000000"/>
            </w:tcBorders>
          </w:tcPr>
          <w:p w14:paraId="0FFCC472" w14:textId="77777777" w:rsidR="00000000" w:rsidRDefault="00000000">
            <w:pPr>
              <w:pStyle w:val="TableParagraph"/>
              <w:kinsoku w:val="0"/>
              <w:overflowPunct w:val="0"/>
              <w:spacing w:line="232" w:lineRule="exact"/>
              <w:ind w:left="1477"/>
              <w:rPr>
                <w:b/>
                <w:bCs/>
                <w:i/>
                <w:iCs/>
                <w:sz w:val="22"/>
                <w:szCs w:val="22"/>
              </w:rPr>
            </w:pPr>
            <w:r>
              <w:rPr>
                <w:b/>
                <w:bCs/>
                <w:i/>
                <w:iCs/>
                <w:sz w:val="22"/>
                <w:szCs w:val="22"/>
              </w:rPr>
              <w:t>Cena celkem v Kč</w:t>
            </w:r>
          </w:p>
        </w:tc>
      </w:tr>
      <w:tr w:rsidR="00000000" w14:paraId="563E4B44" w14:textId="77777777">
        <w:tblPrEx>
          <w:tblCellMar>
            <w:top w:w="0" w:type="dxa"/>
            <w:left w:w="0" w:type="dxa"/>
            <w:bottom w:w="0" w:type="dxa"/>
            <w:right w:w="0" w:type="dxa"/>
          </w:tblCellMar>
        </w:tblPrEx>
        <w:trPr>
          <w:trHeight w:val="676"/>
        </w:trPr>
        <w:tc>
          <w:tcPr>
            <w:tcW w:w="2161" w:type="dxa"/>
            <w:vMerge/>
            <w:tcBorders>
              <w:top w:val="nil"/>
              <w:left w:val="single" w:sz="4" w:space="0" w:color="000000"/>
              <w:bottom w:val="single" w:sz="4" w:space="0" w:color="000000"/>
              <w:right w:val="single" w:sz="4" w:space="0" w:color="000000"/>
            </w:tcBorders>
          </w:tcPr>
          <w:p w14:paraId="49728AA0" w14:textId="77777777" w:rsidR="00000000" w:rsidRDefault="00000000">
            <w:pPr>
              <w:pStyle w:val="Zkladntext"/>
              <w:kinsoku w:val="0"/>
              <w:overflowPunct w:val="0"/>
              <w:spacing w:before="1"/>
              <w:rPr>
                <w:sz w:val="2"/>
                <w:szCs w:val="2"/>
              </w:rPr>
            </w:pPr>
          </w:p>
        </w:tc>
        <w:tc>
          <w:tcPr>
            <w:tcW w:w="536" w:type="dxa"/>
            <w:vMerge/>
            <w:tcBorders>
              <w:top w:val="nil"/>
              <w:left w:val="single" w:sz="4" w:space="0" w:color="000000"/>
              <w:bottom w:val="single" w:sz="4" w:space="0" w:color="000000"/>
              <w:right w:val="single" w:sz="4" w:space="0" w:color="000000"/>
            </w:tcBorders>
          </w:tcPr>
          <w:p w14:paraId="4A3CFCB5" w14:textId="77777777" w:rsidR="00000000" w:rsidRDefault="00000000">
            <w:pPr>
              <w:pStyle w:val="Zkladntext"/>
              <w:kinsoku w:val="0"/>
              <w:overflowPunct w:val="0"/>
              <w:spacing w:before="1"/>
              <w:rPr>
                <w:sz w:val="2"/>
                <w:szCs w:val="2"/>
              </w:rPr>
            </w:pPr>
          </w:p>
        </w:tc>
        <w:tc>
          <w:tcPr>
            <w:tcW w:w="1304" w:type="dxa"/>
            <w:vMerge/>
            <w:tcBorders>
              <w:top w:val="nil"/>
              <w:left w:val="single" w:sz="4" w:space="0" w:color="000000"/>
              <w:bottom w:val="single" w:sz="4" w:space="0" w:color="000000"/>
              <w:right w:val="single" w:sz="4" w:space="0" w:color="000000"/>
            </w:tcBorders>
          </w:tcPr>
          <w:p w14:paraId="20B78AC4" w14:textId="77777777" w:rsidR="00000000" w:rsidRDefault="00000000">
            <w:pPr>
              <w:pStyle w:val="Zkladntext"/>
              <w:kinsoku w:val="0"/>
              <w:overflowPunct w:val="0"/>
              <w:spacing w:before="1"/>
              <w:rPr>
                <w:sz w:val="2"/>
                <w:szCs w:val="2"/>
              </w:rPr>
            </w:pPr>
          </w:p>
        </w:tc>
        <w:tc>
          <w:tcPr>
            <w:tcW w:w="947" w:type="dxa"/>
            <w:vMerge/>
            <w:tcBorders>
              <w:top w:val="nil"/>
              <w:left w:val="single" w:sz="4" w:space="0" w:color="000000"/>
              <w:bottom w:val="single" w:sz="4" w:space="0" w:color="000000"/>
              <w:right w:val="single" w:sz="4" w:space="0" w:color="000000"/>
            </w:tcBorders>
          </w:tcPr>
          <w:p w14:paraId="3C5340F8" w14:textId="77777777" w:rsidR="00000000" w:rsidRDefault="00000000">
            <w:pPr>
              <w:pStyle w:val="Zkladntext"/>
              <w:kinsoku w:val="0"/>
              <w:overflowPunct w:val="0"/>
              <w:spacing w:before="1"/>
              <w:rPr>
                <w:sz w:val="2"/>
                <w:szCs w:val="2"/>
              </w:rPr>
            </w:pPr>
          </w:p>
        </w:tc>
        <w:tc>
          <w:tcPr>
            <w:tcW w:w="1611" w:type="dxa"/>
            <w:tcBorders>
              <w:top w:val="single" w:sz="4" w:space="0" w:color="000000"/>
              <w:left w:val="single" w:sz="4" w:space="0" w:color="000000"/>
              <w:bottom w:val="single" w:sz="4" w:space="0" w:color="000000"/>
              <w:right w:val="single" w:sz="4" w:space="0" w:color="000000"/>
            </w:tcBorders>
          </w:tcPr>
          <w:p w14:paraId="60F033AC" w14:textId="77777777" w:rsidR="00000000" w:rsidRDefault="00000000">
            <w:pPr>
              <w:pStyle w:val="TableParagraph"/>
              <w:kinsoku w:val="0"/>
              <w:overflowPunct w:val="0"/>
              <w:spacing w:before="212"/>
              <w:ind w:left="285" w:right="285"/>
              <w:jc w:val="center"/>
              <w:rPr>
                <w:b/>
                <w:bCs/>
                <w:i/>
                <w:iCs/>
                <w:sz w:val="22"/>
                <w:szCs w:val="22"/>
              </w:rPr>
            </w:pPr>
            <w:r>
              <w:rPr>
                <w:b/>
                <w:bCs/>
                <w:i/>
                <w:iCs/>
                <w:sz w:val="22"/>
                <w:szCs w:val="22"/>
              </w:rPr>
              <w:t>bez DPH</w:t>
            </w:r>
          </w:p>
        </w:tc>
        <w:tc>
          <w:tcPr>
            <w:tcW w:w="1420" w:type="dxa"/>
            <w:tcBorders>
              <w:top w:val="single" w:sz="4" w:space="0" w:color="000000"/>
              <w:left w:val="single" w:sz="4" w:space="0" w:color="000000"/>
              <w:bottom w:val="single" w:sz="4" w:space="0" w:color="000000"/>
              <w:right w:val="single" w:sz="4" w:space="0" w:color="000000"/>
            </w:tcBorders>
          </w:tcPr>
          <w:p w14:paraId="79FB358E" w14:textId="77777777" w:rsidR="00000000" w:rsidRDefault="00000000">
            <w:pPr>
              <w:pStyle w:val="TableParagraph"/>
              <w:kinsoku w:val="0"/>
              <w:overflowPunct w:val="0"/>
              <w:spacing w:before="212"/>
              <w:ind w:left="243"/>
              <w:rPr>
                <w:b/>
                <w:bCs/>
                <w:i/>
                <w:iCs/>
                <w:sz w:val="22"/>
                <w:szCs w:val="22"/>
              </w:rPr>
            </w:pPr>
            <w:r>
              <w:rPr>
                <w:b/>
                <w:bCs/>
                <w:i/>
                <w:iCs/>
                <w:sz w:val="22"/>
                <w:szCs w:val="22"/>
              </w:rPr>
              <w:t>DPH 21%</w:t>
            </w:r>
          </w:p>
        </w:tc>
        <w:tc>
          <w:tcPr>
            <w:tcW w:w="1561" w:type="dxa"/>
            <w:tcBorders>
              <w:top w:val="single" w:sz="4" w:space="0" w:color="000000"/>
              <w:left w:val="single" w:sz="4" w:space="0" w:color="000000"/>
              <w:bottom w:val="single" w:sz="4" w:space="0" w:color="000000"/>
              <w:right w:val="single" w:sz="4" w:space="0" w:color="000000"/>
            </w:tcBorders>
          </w:tcPr>
          <w:p w14:paraId="35429441" w14:textId="77777777" w:rsidR="00000000" w:rsidRDefault="00000000">
            <w:pPr>
              <w:pStyle w:val="TableParagraph"/>
              <w:kinsoku w:val="0"/>
              <w:overflowPunct w:val="0"/>
              <w:spacing w:before="212"/>
              <w:ind w:left="259" w:right="260"/>
              <w:jc w:val="center"/>
              <w:rPr>
                <w:b/>
                <w:bCs/>
                <w:i/>
                <w:iCs/>
                <w:sz w:val="22"/>
                <w:szCs w:val="22"/>
              </w:rPr>
            </w:pPr>
            <w:r>
              <w:rPr>
                <w:b/>
                <w:bCs/>
                <w:i/>
                <w:iCs/>
                <w:sz w:val="22"/>
                <w:szCs w:val="22"/>
              </w:rPr>
              <w:t>vč. DPH</w:t>
            </w:r>
          </w:p>
        </w:tc>
      </w:tr>
      <w:tr w:rsidR="00000000" w14:paraId="638F8944" w14:textId="77777777">
        <w:tblPrEx>
          <w:tblCellMar>
            <w:top w:w="0" w:type="dxa"/>
            <w:left w:w="0" w:type="dxa"/>
            <w:bottom w:w="0" w:type="dxa"/>
            <w:right w:w="0" w:type="dxa"/>
          </w:tblCellMar>
        </w:tblPrEx>
        <w:trPr>
          <w:trHeight w:val="760"/>
        </w:trPr>
        <w:tc>
          <w:tcPr>
            <w:tcW w:w="2161" w:type="dxa"/>
            <w:tcBorders>
              <w:top w:val="single" w:sz="4" w:space="0" w:color="000000"/>
              <w:left w:val="single" w:sz="4" w:space="0" w:color="000000"/>
              <w:bottom w:val="single" w:sz="4" w:space="0" w:color="000000"/>
              <w:right w:val="single" w:sz="4" w:space="0" w:color="000000"/>
            </w:tcBorders>
          </w:tcPr>
          <w:p w14:paraId="2EDA5EC0" w14:textId="77777777" w:rsidR="00000000" w:rsidRDefault="00000000">
            <w:pPr>
              <w:pStyle w:val="TableParagraph"/>
              <w:kinsoku w:val="0"/>
              <w:overflowPunct w:val="0"/>
              <w:ind w:left="179" w:right="161" w:firstLine="285"/>
              <w:rPr>
                <w:i/>
                <w:iCs/>
                <w:sz w:val="22"/>
                <w:szCs w:val="22"/>
              </w:rPr>
            </w:pPr>
            <w:r>
              <w:rPr>
                <w:i/>
                <w:iCs/>
                <w:sz w:val="22"/>
                <w:szCs w:val="22"/>
              </w:rPr>
              <w:t>Fotoionizační detektor plynů a par</w:t>
            </w:r>
          </w:p>
          <w:p w14:paraId="0A71A693" w14:textId="77777777" w:rsidR="00000000" w:rsidRDefault="00000000">
            <w:pPr>
              <w:pStyle w:val="TableParagraph"/>
              <w:kinsoku w:val="0"/>
              <w:overflowPunct w:val="0"/>
              <w:spacing w:line="236" w:lineRule="exact"/>
              <w:ind w:left="801" w:right="796"/>
              <w:jc w:val="center"/>
              <w:rPr>
                <w:i/>
                <w:iCs/>
                <w:sz w:val="22"/>
                <w:szCs w:val="22"/>
              </w:rPr>
            </w:pPr>
            <w:r>
              <w:rPr>
                <w:i/>
                <w:iCs/>
                <w:sz w:val="22"/>
                <w:szCs w:val="22"/>
              </w:rPr>
              <w:t>(PID)</w:t>
            </w:r>
          </w:p>
        </w:tc>
        <w:tc>
          <w:tcPr>
            <w:tcW w:w="536" w:type="dxa"/>
            <w:tcBorders>
              <w:top w:val="single" w:sz="4" w:space="0" w:color="000000"/>
              <w:left w:val="single" w:sz="4" w:space="0" w:color="000000"/>
              <w:bottom w:val="single" w:sz="4" w:space="0" w:color="000000"/>
              <w:right w:val="single" w:sz="4" w:space="0" w:color="000000"/>
            </w:tcBorders>
          </w:tcPr>
          <w:p w14:paraId="450FF911" w14:textId="77777777" w:rsidR="00000000" w:rsidRDefault="00000000">
            <w:pPr>
              <w:pStyle w:val="TableParagraph"/>
              <w:kinsoku w:val="0"/>
              <w:overflowPunct w:val="0"/>
              <w:rPr>
                <w:sz w:val="22"/>
                <w:szCs w:val="22"/>
              </w:rPr>
            </w:pPr>
          </w:p>
          <w:p w14:paraId="10D2ECB3" w14:textId="77777777" w:rsidR="00000000" w:rsidRDefault="00000000">
            <w:pPr>
              <w:pStyle w:val="TableParagraph"/>
              <w:kinsoku w:val="0"/>
              <w:overflowPunct w:val="0"/>
              <w:ind w:left="174"/>
              <w:rPr>
                <w:i/>
                <w:iCs/>
                <w:sz w:val="22"/>
                <w:szCs w:val="22"/>
              </w:rPr>
            </w:pPr>
            <w:r>
              <w:rPr>
                <w:i/>
                <w:iCs/>
                <w:sz w:val="22"/>
                <w:szCs w:val="22"/>
              </w:rPr>
              <w:t>ks</w:t>
            </w:r>
          </w:p>
        </w:tc>
        <w:tc>
          <w:tcPr>
            <w:tcW w:w="1304" w:type="dxa"/>
            <w:tcBorders>
              <w:top w:val="single" w:sz="4" w:space="0" w:color="000000"/>
              <w:left w:val="single" w:sz="4" w:space="0" w:color="000000"/>
              <w:bottom w:val="single" w:sz="4" w:space="0" w:color="000000"/>
              <w:right w:val="single" w:sz="4" w:space="0" w:color="000000"/>
            </w:tcBorders>
          </w:tcPr>
          <w:p w14:paraId="06CF5B9C" w14:textId="77777777" w:rsidR="00000000" w:rsidRDefault="00000000">
            <w:pPr>
              <w:pStyle w:val="TableParagraph"/>
              <w:kinsoku w:val="0"/>
              <w:overflowPunct w:val="0"/>
              <w:rPr>
                <w:sz w:val="22"/>
                <w:szCs w:val="22"/>
              </w:rPr>
            </w:pPr>
          </w:p>
          <w:p w14:paraId="5BFA1536" w14:textId="77777777" w:rsidR="00000000" w:rsidRDefault="00000000">
            <w:pPr>
              <w:pStyle w:val="TableParagraph"/>
              <w:kinsoku w:val="0"/>
              <w:overflowPunct w:val="0"/>
              <w:ind w:left="154"/>
              <w:rPr>
                <w:i/>
                <w:iCs/>
                <w:sz w:val="22"/>
                <w:szCs w:val="22"/>
              </w:rPr>
            </w:pPr>
            <w:r>
              <w:rPr>
                <w:i/>
                <w:iCs/>
                <w:sz w:val="22"/>
                <w:szCs w:val="22"/>
              </w:rPr>
              <w:t>125 900,00</w:t>
            </w:r>
          </w:p>
        </w:tc>
        <w:tc>
          <w:tcPr>
            <w:tcW w:w="947" w:type="dxa"/>
            <w:tcBorders>
              <w:top w:val="single" w:sz="4" w:space="0" w:color="000000"/>
              <w:left w:val="single" w:sz="4" w:space="0" w:color="000000"/>
              <w:bottom w:val="single" w:sz="4" w:space="0" w:color="000000"/>
              <w:right w:val="single" w:sz="4" w:space="0" w:color="000000"/>
            </w:tcBorders>
          </w:tcPr>
          <w:p w14:paraId="240C9288" w14:textId="77777777" w:rsidR="00000000" w:rsidRDefault="00000000">
            <w:pPr>
              <w:pStyle w:val="TableParagraph"/>
              <w:kinsoku w:val="0"/>
              <w:overflowPunct w:val="0"/>
              <w:rPr>
                <w:sz w:val="22"/>
                <w:szCs w:val="22"/>
              </w:rPr>
            </w:pPr>
          </w:p>
          <w:p w14:paraId="115E440D" w14:textId="77777777" w:rsidR="00000000" w:rsidRDefault="00000000">
            <w:pPr>
              <w:pStyle w:val="TableParagraph"/>
              <w:kinsoku w:val="0"/>
              <w:overflowPunct w:val="0"/>
              <w:jc w:val="center"/>
              <w:rPr>
                <w:i/>
                <w:iCs/>
                <w:sz w:val="22"/>
                <w:szCs w:val="22"/>
              </w:rPr>
            </w:pPr>
            <w:r>
              <w:rPr>
                <w:i/>
                <w:iCs/>
                <w:sz w:val="22"/>
                <w:szCs w:val="22"/>
              </w:rPr>
              <w:t>1</w:t>
            </w:r>
          </w:p>
        </w:tc>
        <w:tc>
          <w:tcPr>
            <w:tcW w:w="1611" w:type="dxa"/>
            <w:tcBorders>
              <w:top w:val="single" w:sz="4" w:space="0" w:color="000000"/>
              <w:left w:val="single" w:sz="4" w:space="0" w:color="000000"/>
              <w:bottom w:val="single" w:sz="4" w:space="0" w:color="000000"/>
              <w:right w:val="single" w:sz="4" w:space="0" w:color="000000"/>
            </w:tcBorders>
          </w:tcPr>
          <w:p w14:paraId="686555A0" w14:textId="77777777" w:rsidR="00000000" w:rsidRDefault="00000000">
            <w:pPr>
              <w:pStyle w:val="TableParagraph"/>
              <w:kinsoku w:val="0"/>
              <w:overflowPunct w:val="0"/>
              <w:rPr>
                <w:sz w:val="22"/>
                <w:szCs w:val="22"/>
              </w:rPr>
            </w:pPr>
          </w:p>
          <w:p w14:paraId="1292D017" w14:textId="77777777" w:rsidR="00000000" w:rsidRDefault="00000000">
            <w:pPr>
              <w:pStyle w:val="TableParagraph"/>
              <w:kinsoku w:val="0"/>
              <w:overflowPunct w:val="0"/>
              <w:ind w:left="285" w:right="285"/>
              <w:jc w:val="center"/>
              <w:rPr>
                <w:i/>
                <w:iCs/>
                <w:sz w:val="22"/>
                <w:szCs w:val="22"/>
              </w:rPr>
            </w:pPr>
            <w:r>
              <w:rPr>
                <w:i/>
                <w:iCs/>
                <w:sz w:val="22"/>
                <w:szCs w:val="22"/>
              </w:rPr>
              <w:t>125 900,00</w:t>
            </w:r>
          </w:p>
        </w:tc>
        <w:tc>
          <w:tcPr>
            <w:tcW w:w="1420" w:type="dxa"/>
            <w:tcBorders>
              <w:top w:val="single" w:sz="4" w:space="0" w:color="000000"/>
              <w:left w:val="single" w:sz="4" w:space="0" w:color="000000"/>
              <w:bottom w:val="single" w:sz="4" w:space="0" w:color="000000"/>
              <w:right w:val="single" w:sz="4" w:space="0" w:color="000000"/>
            </w:tcBorders>
          </w:tcPr>
          <w:p w14:paraId="2545CA97" w14:textId="77777777" w:rsidR="00000000" w:rsidRDefault="00000000">
            <w:pPr>
              <w:pStyle w:val="TableParagraph"/>
              <w:kinsoku w:val="0"/>
              <w:overflowPunct w:val="0"/>
              <w:rPr>
                <w:sz w:val="22"/>
                <w:szCs w:val="22"/>
              </w:rPr>
            </w:pPr>
          </w:p>
          <w:p w14:paraId="0179BA3B" w14:textId="77777777" w:rsidR="00000000" w:rsidRDefault="00000000">
            <w:pPr>
              <w:pStyle w:val="TableParagraph"/>
              <w:kinsoku w:val="0"/>
              <w:overflowPunct w:val="0"/>
              <w:ind w:left="265"/>
              <w:rPr>
                <w:i/>
                <w:iCs/>
                <w:sz w:val="22"/>
                <w:szCs w:val="22"/>
              </w:rPr>
            </w:pPr>
            <w:r>
              <w:rPr>
                <w:i/>
                <w:iCs/>
                <w:sz w:val="22"/>
                <w:szCs w:val="22"/>
              </w:rPr>
              <w:t>26 439,00</w:t>
            </w:r>
          </w:p>
        </w:tc>
        <w:tc>
          <w:tcPr>
            <w:tcW w:w="1561" w:type="dxa"/>
            <w:tcBorders>
              <w:top w:val="single" w:sz="4" w:space="0" w:color="000000"/>
              <w:left w:val="single" w:sz="4" w:space="0" w:color="000000"/>
              <w:bottom w:val="single" w:sz="4" w:space="0" w:color="000000"/>
              <w:right w:val="single" w:sz="4" w:space="0" w:color="000000"/>
            </w:tcBorders>
          </w:tcPr>
          <w:p w14:paraId="35EA25D4" w14:textId="77777777" w:rsidR="00000000" w:rsidRDefault="00000000">
            <w:pPr>
              <w:pStyle w:val="TableParagraph"/>
              <w:kinsoku w:val="0"/>
              <w:overflowPunct w:val="0"/>
              <w:rPr>
                <w:sz w:val="22"/>
                <w:szCs w:val="22"/>
              </w:rPr>
            </w:pPr>
          </w:p>
          <w:p w14:paraId="72B9F8ED" w14:textId="77777777" w:rsidR="00000000" w:rsidRDefault="00000000">
            <w:pPr>
              <w:pStyle w:val="TableParagraph"/>
              <w:kinsoku w:val="0"/>
              <w:overflowPunct w:val="0"/>
              <w:ind w:left="260" w:right="260"/>
              <w:jc w:val="center"/>
              <w:rPr>
                <w:b/>
                <w:bCs/>
                <w:i/>
                <w:iCs/>
                <w:sz w:val="22"/>
                <w:szCs w:val="22"/>
              </w:rPr>
            </w:pPr>
            <w:r>
              <w:rPr>
                <w:b/>
                <w:bCs/>
                <w:i/>
                <w:iCs/>
                <w:sz w:val="22"/>
                <w:szCs w:val="22"/>
              </w:rPr>
              <w:t>152 339,00</w:t>
            </w:r>
          </w:p>
        </w:tc>
      </w:tr>
    </w:tbl>
    <w:p w14:paraId="1491E892" w14:textId="77777777" w:rsidR="00000000" w:rsidRDefault="00000000">
      <w:pPr>
        <w:pStyle w:val="Zkladntext"/>
        <w:kinsoku w:val="0"/>
        <w:overflowPunct w:val="0"/>
        <w:ind w:left="2263"/>
        <w:jc w:val="both"/>
        <w:rPr>
          <w:i/>
          <w:iCs/>
        </w:rPr>
      </w:pPr>
      <w:r>
        <w:t xml:space="preserve">( </w:t>
      </w:r>
      <w:r>
        <w:rPr>
          <w:i/>
          <w:iCs/>
        </w:rPr>
        <w:t>slovy: stopadesátdvatisíctřistatřicetdevět korun českých)</w:t>
      </w:r>
    </w:p>
    <w:p w14:paraId="3C93EDF9" w14:textId="77777777" w:rsidR="00000000" w:rsidRDefault="00000000">
      <w:pPr>
        <w:pStyle w:val="Odstavecseseznamem"/>
        <w:numPr>
          <w:ilvl w:val="0"/>
          <w:numId w:val="10"/>
        </w:numPr>
        <w:tabs>
          <w:tab w:val="left" w:pos="469"/>
        </w:tabs>
        <w:kinsoku w:val="0"/>
        <w:overflowPunct w:val="0"/>
        <w:ind w:left="468" w:right="491" w:hanging="360"/>
      </w:pPr>
      <w:r>
        <w:t>Změna kupní ceny zboží je možná pouze v případě změny sazby daně z přidané hodnoty (dále jen</w:t>
      </w:r>
      <w:r>
        <w:rPr>
          <w:spacing w:val="-1"/>
        </w:rPr>
        <w:t xml:space="preserve"> </w:t>
      </w:r>
      <w:r>
        <w:t>„DPH“).</w:t>
      </w:r>
    </w:p>
    <w:p w14:paraId="121D477F" w14:textId="77777777" w:rsidR="00000000" w:rsidRDefault="00000000">
      <w:pPr>
        <w:pStyle w:val="Odstavecseseznamem"/>
        <w:numPr>
          <w:ilvl w:val="0"/>
          <w:numId w:val="10"/>
        </w:numPr>
        <w:tabs>
          <w:tab w:val="left" w:pos="467"/>
        </w:tabs>
        <w:kinsoku w:val="0"/>
        <w:overflowPunct w:val="0"/>
        <w:ind w:right="490"/>
      </w:pPr>
      <w:r>
        <w:t>V</w:t>
      </w:r>
      <w:r>
        <w:rPr>
          <w:spacing w:val="-3"/>
        </w:rPr>
        <w:t xml:space="preserve"> </w:t>
      </w:r>
      <w:r>
        <w:t>kupní</w:t>
      </w:r>
      <w:r>
        <w:rPr>
          <w:spacing w:val="-10"/>
        </w:rPr>
        <w:t xml:space="preserve"> </w:t>
      </w:r>
      <w:r>
        <w:t>ceně</w:t>
      </w:r>
      <w:r>
        <w:rPr>
          <w:spacing w:val="-10"/>
        </w:rPr>
        <w:t xml:space="preserve"> </w:t>
      </w:r>
      <w:r>
        <w:t>zboží</w:t>
      </w:r>
      <w:r>
        <w:rPr>
          <w:spacing w:val="-11"/>
        </w:rPr>
        <w:t xml:space="preserve"> </w:t>
      </w:r>
      <w:r>
        <w:t>jsou</w:t>
      </w:r>
      <w:r>
        <w:rPr>
          <w:spacing w:val="-10"/>
        </w:rPr>
        <w:t xml:space="preserve"> </w:t>
      </w:r>
      <w:r>
        <w:t>zahrnuty</w:t>
      </w:r>
      <w:r>
        <w:rPr>
          <w:spacing w:val="-11"/>
        </w:rPr>
        <w:t xml:space="preserve"> </w:t>
      </w:r>
      <w:r>
        <w:t>veškeré</w:t>
      </w:r>
      <w:r>
        <w:rPr>
          <w:spacing w:val="-13"/>
        </w:rPr>
        <w:t xml:space="preserve"> </w:t>
      </w:r>
      <w:r>
        <w:t>náklady</w:t>
      </w:r>
      <w:r>
        <w:rPr>
          <w:spacing w:val="-9"/>
        </w:rPr>
        <w:t xml:space="preserve"> </w:t>
      </w:r>
      <w:r>
        <w:t>spojené</w:t>
      </w:r>
      <w:r>
        <w:rPr>
          <w:spacing w:val="-12"/>
        </w:rPr>
        <w:t xml:space="preserve"> </w:t>
      </w:r>
      <w:r>
        <w:t>s</w:t>
      </w:r>
      <w:r>
        <w:rPr>
          <w:spacing w:val="1"/>
        </w:rPr>
        <w:t xml:space="preserve"> </w:t>
      </w:r>
      <w:r>
        <w:t>jeho</w:t>
      </w:r>
      <w:r>
        <w:rPr>
          <w:spacing w:val="-11"/>
        </w:rPr>
        <w:t xml:space="preserve"> </w:t>
      </w:r>
      <w:r>
        <w:t>koupí</w:t>
      </w:r>
      <w:r>
        <w:rPr>
          <w:spacing w:val="-10"/>
        </w:rPr>
        <w:t xml:space="preserve"> </w:t>
      </w:r>
      <w:r>
        <w:t>(balné,</w:t>
      </w:r>
      <w:r>
        <w:rPr>
          <w:spacing w:val="-11"/>
        </w:rPr>
        <w:t xml:space="preserve"> </w:t>
      </w:r>
      <w:r>
        <w:t>doprava</w:t>
      </w:r>
      <w:r>
        <w:rPr>
          <w:spacing w:val="-12"/>
        </w:rPr>
        <w:t xml:space="preserve"> </w:t>
      </w:r>
      <w:r>
        <w:t>do</w:t>
      </w:r>
      <w:r>
        <w:rPr>
          <w:spacing w:val="-11"/>
        </w:rPr>
        <w:t xml:space="preserve"> </w:t>
      </w:r>
      <w:r>
        <w:t>místa plnění, atp.).</w:t>
      </w:r>
    </w:p>
    <w:p w14:paraId="084C850B" w14:textId="77777777" w:rsidR="00000000" w:rsidRDefault="00000000">
      <w:pPr>
        <w:pStyle w:val="Odstavecseseznamem"/>
        <w:numPr>
          <w:ilvl w:val="0"/>
          <w:numId w:val="10"/>
        </w:numPr>
        <w:tabs>
          <w:tab w:val="left" w:pos="467"/>
        </w:tabs>
        <w:kinsoku w:val="0"/>
        <w:overflowPunct w:val="0"/>
        <w:ind w:right="491"/>
      </w:pPr>
      <w:r>
        <w:t>Kupující nebude poskytovat prodávajícímu jakékoliv zálohy na úhradu kupní ceny nebo její části</w:t>
      </w:r>
      <w:r>
        <w:rPr>
          <w:sz w:val="20"/>
          <w:szCs w:val="20"/>
        </w:rPr>
        <w:t>.</w:t>
      </w:r>
      <w:r>
        <w:rPr>
          <w:spacing w:val="-12"/>
          <w:sz w:val="20"/>
          <w:szCs w:val="20"/>
        </w:rPr>
        <w:t xml:space="preserve"> </w:t>
      </w:r>
      <w:r>
        <w:t>Kupní</w:t>
      </w:r>
      <w:r>
        <w:rPr>
          <w:spacing w:val="-16"/>
        </w:rPr>
        <w:t xml:space="preserve"> </w:t>
      </w:r>
      <w:r>
        <w:t>cena</w:t>
      </w:r>
      <w:r>
        <w:rPr>
          <w:spacing w:val="-17"/>
        </w:rPr>
        <w:t xml:space="preserve"> </w:t>
      </w:r>
      <w:r>
        <w:t>bude</w:t>
      </w:r>
      <w:r>
        <w:rPr>
          <w:spacing w:val="-15"/>
        </w:rPr>
        <w:t xml:space="preserve"> </w:t>
      </w:r>
      <w:r>
        <w:t>zaplacena</w:t>
      </w:r>
      <w:r>
        <w:rPr>
          <w:spacing w:val="-13"/>
        </w:rPr>
        <w:t xml:space="preserve"> </w:t>
      </w:r>
      <w:r>
        <w:t>v</w:t>
      </w:r>
      <w:r>
        <w:rPr>
          <w:spacing w:val="-1"/>
        </w:rPr>
        <w:t xml:space="preserve"> </w:t>
      </w:r>
      <w:r>
        <w:t>českých</w:t>
      </w:r>
      <w:r>
        <w:rPr>
          <w:spacing w:val="-16"/>
        </w:rPr>
        <w:t xml:space="preserve"> </w:t>
      </w:r>
      <w:r>
        <w:t>korunách</w:t>
      </w:r>
      <w:r>
        <w:rPr>
          <w:spacing w:val="-15"/>
        </w:rPr>
        <w:t xml:space="preserve"> </w:t>
      </w:r>
      <w:r>
        <w:t>na</w:t>
      </w:r>
      <w:r>
        <w:rPr>
          <w:spacing w:val="-14"/>
        </w:rPr>
        <w:t xml:space="preserve"> </w:t>
      </w:r>
      <w:r>
        <w:t>základě</w:t>
      </w:r>
      <w:r>
        <w:rPr>
          <w:spacing w:val="-17"/>
        </w:rPr>
        <w:t xml:space="preserve"> </w:t>
      </w:r>
      <w:r>
        <w:t>faktury</w:t>
      </w:r>
      <w:r>
        <w:rPr>
          <w:spacing w:val="-16"/>
        </w:rPr>
        <w:t xml:space="preserve"> </w:t>
      </w:r>
      <w:r>
        <w:t>vystavené</w:t>
      </w:r>
      <w:r>
        <w:rPr>
          <w:spacing w:val="-17"/>
        </w:rPr>
        <w:t xml:space="preserve"> </w:t>
      </w:r>
      <w:r>
        <w:t>prodávajícím po převzetí zboží</w:t>
      </w:r>
      <w:r>
        <w:rPr>
          <w:spacing w:val="-1"/>
        </w:rPr>
        <w:t xml:space="preserve"> </w:t>
      </w:r>
      <w:r>
        <w:t>kupujícím.</w:t>
      </w:r>
    </w:p>
    <w:p w14:paraId="7A98A96B" w14:textId="77777777" w:rsidR="00000000" w:rsidRDefault="00000000">
      <w:pPr>
        <w:pStyle w:val="Odstavecseseznamem"/>
        <w:numPr>
          <w:ilvl w:val="0"/>
          <w:numId w:val="10"/>
        </w:numPr>
        <w:tabs>
          <w:tab w:val="left" w:pos="467"/>
        </w:tabs>
        <w:kinsoku w:val="0"/>
        <w:overflowPunct w:val="0"/>
        <w:ind w:right="490"/>
      </w:pPr>
      <w:r>
        <w:t>Faktura (daňový doklad) musí splňovat požadavky stanovené v § 29 zákona č. 235/2004 Sb., o dani z přidané hodnoty, ve znění pozdějších předpisů, a § 435 občanského zákoníku. Kromě těchto náležitostí bude faktura obsahovat evidenční číslo smlouvy. Společně s fakturou dodá prodávající kopii dodacího</w:t>
      </w:r>
      <w:r>
        <w:rPr>
          <w:spacing w:val="-1"/>
        </w:rPr>
        <w:t xml:space="preserve"> </w:t>
      </w:r>
      <w:r>
        <w:t>listu.</w:t>
      </w:r>
    </w:p>
    <w:p w14:paraId="4DA87770" w14:textId="77777777" w:rsidR="00000000" w:rsidRDefault="00000000">
      <w:pPr>
        <w:pStyle w:val="Odstavecseseznamem"/>
        <w:numPr>
          <w:ilvl w:val="0"/>
          <w:numId w:val="10"/>
        </w:numPr>
        <w:tabs>
          <w:tab w:val="left" w:pos="469"/>
        </w:tabs>
        <w:kinsoku w:val="0"/>
        <w:overflowPunct w:val="0"/>
        <w:spacing w:before="118"/>
        <w:ind w:left="468" w:right="489" w:hanging="360"/>
      </w:pPr>
      <w:r>
        <w:t>Faktura je splatná do 30 (třiceti) kalendářních dnů ode dne jejího vystavení prodávajícím, přičemž prodávající je povinen doručit daňový doklad do 2 (dvou) pracovních dnů od data jeho vystavení:</w:t>
      </w:r>
    </w:p>
    <w:p w14:paraId="52FAF068" w14:textId="77777777" w:rsidR="00000000" w:rsidRDefault="00000000">
      <w:pPr>
        <w:pStyle w:val="Odstavecseseznamem"/>
        <w:numPr>
          <w:ilvl w:val="1"/>
          <w:numId w:val="10"/>
        </w:numPr>
        <w:tabs>
          <w:tab w:val="left" w:pos="1242"/>
        </w:tabs>
        <w:kinsoku w:val="0"/>
        <w:overflowPunct w:val="0"/>
        <w:ind w:right="490"/>
        <w:rPr>
          <w:rFonts w:ascii="Symbol" w:hAnsi="Symbol" w:cs="Symbol"/>
          <w:color w:val="000000"/>
          <w:sz w:val="22"/>
          <w:szCs w:val="22"/>
        </w:rPr>
      </w:pPr>
      <w:r>
        <w:rPr>
          <w:spacing w:val="-60"/>
          <w:u w:val="single" w:color="000000"/>
        </w:rPr>
        <w:t xml:space="preserve"> </w:t>
      </w:r>
      <w:r>
        <w:rPr>
          <w:u w:val="single" w:color="000000"/>
        </w:rPr>
        <w:t>prostřednictvím datové schránky:</w:t>
      </w:r>
      <w:r>
        <w:t xml:space="preserve"> ve formátu PDF/A, a to i bez podpisového záznamu s tím, že daňový doklad musí obsahovat veškeré předepsané náležitosti </w:t>
      </w:r>
      <w:r>
        <w:rPr>
          <w:sz w:val="26"/>
          <w:szCs w:val="26"/>
        </w:rPr>
        <w:t>(</w:t>
      </w:r>
      <w:r>
        <w:t>ID datové schránky HZS Kraje Vysočina je</w:t>
      </w:r>
      <w:r>
        <w:rPr>
          <w:spacing w:val="-2"/>
        </w:rPr>
        <w:t xml:space="preserve"> </w:t>
      </w:r>
      <w:r>
        <w:t>ntdaa7v);</w:t>
      </w:r>
    </w:p>
    <w:p w14:paraId="7FE5B51F" w14:textId="77777777" w:rsidR="00000000" w:rsidRDefault="00000000">
      <w:pPr>
        <w:pStyle w:val="Zkladntext"/>
        <w:kinsoku w:val="0"/>
        <w:overflowPunct w:val="0"/>
        <w:spacing w:before="1"/>
      </w:pPr>
    </w:p>
    <w:p w14:paraId="2A626352" w14:textId="77777777" w:rsidR="00000000" w:rsidRDefault="00000000">
      <w:pPr>
        <w:pStyle w:val="Odstavecseseznamem"/>
        <w:numPr>
          <w:ilvl w:val="1"/>
          <w:numId w:val="10"/>
        </w:numPr>
        <w:tabs>
          <w:tab w:val="left" w:pos="1242"/>
        </w:tabs>
        <w:kinsoku w:val="0"/>
        <w:overflowPunct w:val="0"/>
        <w:spacing w:before="0" w:line="294" w:lineRule="exact"/>
        <w:ind w:hanging="361"/>
        <w:jc w:val="left"/>
        <w:rPr>
          <w:rFonts w:ascii="Symbol" w:hAnsi="Symbol" w:cs="Symbol"/>
          <w:color w:val="000000"/>
        </w:rPr>
      </w:pPr>
      <w:r>
        <w:rPr>
          <w:u w:val="single" w:color="000000"/>
        </w:rPr>
        <w:t>na mailovou adresu:</w:t>
      </w:r>
      <w:hyperlink r:id="rId10" w:history="1">
        <w:r>
          <w:t xml:space="preserve"> vys.spisovna@hzscr.cz,</w:t>
        </w:r>
      </w:hyperlink>
      <w:r>
        <w:t xml:space="preserve"> a to ve</w:t>
      </w:r>
      <w:r>
        <w:rPr>
          <w:spacing w:val="-3"/>
        </w:rPr>
        <w:t xml:space="preserve"> </w:t>
      </w:r>
      <w:r>
        <w:t>formátech:</w:t>
      </w:r>
    </w:p>
    <w:p w14:paraId="1B88FA69" w14:textId="77777777" w:rsidR="00000000" w:rsidRDefault="00000000">
      <w:pPr>
        <w:pStyle w:val="Zkladntext"/>
        <w:kinsoku w:val="0"/>
        <w:overflowPunct w:val="0"/>
        <w:spacing w:line="276" w:lineRule="exact"/>
        <w:ind w:left="1951"/>
      </w:pPr>
      <w:r>
        <w:t>a) UBL 2.1 ISO/IEC 19845:2015</w:t>
      </w:r>
    </w:p>
    <w:p w14:paraId="70FB5BC5" w14:textId="77777777" w:rsidR="00000000" w:rsidRDefault="00000000">
      <w:pPr>
        <w:pStyle w:val="Zkladntext"/>
        <w:kinsoku w:val="0"/>
        <w:overflowPunct w:val="0"/>
        <w:spacing w:line="276" w:lineRule="exact"/>
        <w:ind w:left="1951"/>
        <w:sectPr w:rsidR="00000000">
          <w:pgSz w:w="11910" w:h="16840"/>
          <w:pgMar w:top="1320" w:right="640" w:bottom="960" w:left="1140" w:header="0" w:footer="775" w:gutter="0"/>
          <w:cols w:space="708"/>
          <w:noEndnote/>
        </w:sectPr>
      </w:pPr>
    </w:p>
    <w:p w14:paraId="75FC754C" w14:textId="77777777" w:rsidR="00000000" w:rsidRDefault="00000000">
      <w:pPr>
        <w:pStyle w:val="Odstavecseseznamem"/>
        <w:numPr>
          <w:ilvl w:val="2"/>
          <w:numId w:val="10"/>
        </w:numPr>
        <w:tabs>
          <w:tab w:val="left" w:pos="2212"/>
        </w:tabs>
        <w:kinsoku w:val="0"/>
        <w:overflowPunct w:val="0"/>
        <w:spacing w:before="79"/>
        <w:ind w:hanging="261"/>
      </w:pPr>
      <w:r>
        <w:lastRenderedPageBreak/>
        <w:t>UN/CEFACT CII (Cross Industry</w:t>
      </w:r>
      <w:r>
        <w:rPr>
          <w:spacing w:val="-3"/>
        </w:rPr>
        <w:t xml:space="preserve"> </w:t>
      </w:r>
      <w:r>
        <w:t>Invoice)</w:t>
      </w:r>
    </w:p>
    <w:p w14:paraId="712CD1A1" w14:textId="77777777" w:rsidR="00000000" w:rsidRDefault="00000000">
      <w:pPr>
        <w:pStyle w:val="Odstavecseseznamem"/>
        <w:numPr>
          <w:ilvl w:val="2"/>
          <w:numId w:val="10"/>
        </w:numPr>
        <w:tabs>
          <w:tab w:val="left" w:pos="2199"/>
        </w:tabs>
        <w:kinsoku w:val="0"/>
        <w:overflowPunct w:val="0"/>
        <w:spacing w:before="0"/>
        <w:ind w:left="2198" w:hanging="248"/>
      </w:pPr>
      <w:r>
        <w:t>Isdoc/isdocx (Information System Document) verze 5.2 a</w:t>
      </w:r>
      <w:r>
        <w:rPr>
          <w:spacing w:val="-4"/>
        </w:rPr>
        <w:t xml:space="preserve"> </w:t>
      </w:r>
      <w:r>
        <w:t>vyšší.</w:t>
      </w:r>
    </w:p>
    <w:p w14:paraId="5F72F26A" w14:textId="77777777" w:rsidR="00000000" w:rsidRDefault="00000000">
      <w:pPr>
        <w:pStyle w:val="Odstavecseseznamem"/>
        <w:numPr>
          <w:ilvl w:val="0"/>
          <w:numId w:val="10"/>
        </w:numPr>
        <w:tabs>
          <w:tab w:val="left" w:pos="469"/>
        </w:tabs>
        <w:kinsoku w:val="0"/>
        <w:overflowPunct w:val="0"/>
        <w:ind w:left="468" w:right="490" w:hanging="360"/>
      </w:pPr>
      <w:r>
        <w:t>Kupní</w:t>
      </w:r>
      <w:r>
        <w:rPr>
          <w:spacing w:val="-15"/>
        </w:rPr>
        <w:t xml:space="preserve"> </w:t>
      </w:r>
      <w:r>
        <w:t>cena</w:t>
      </w:r>
      <w:r>
        <w:rPr>
          <w:spacing w:val="-12"/>
        </w:rPr>
        <w:t xml:space="preserve"> </w:t>
      </w:r>
      <w:r>
        <w:t>se</w:t>
      </w:r>
      <w:r>
        <w:rPr>
          <w:spacing w:val="-14"/>
        </w:rPr>
        <w:t xml:space="preserve"> </w:t>
      </w:r>
      <w:r>
        <w:t>považuje</w:t>
      </w:r>
      <w:r>
        <w:rPr>
          <w:spacing w:val="-13"/>
        </w:rPr>
        <w:t xml:space="preserve"> </w:t>
      </w:r>
      <w:r>
        <w:t>za</w:t>
      </w:r>
      <w:r>
        <w:rPr>
          <w:spacing w:val="-14"/>
        </w:rPr>
        <w:t xml:space="preserve"> </w:t>
      </w:r>
      <w:r>
        <w:t>uhrazenou</w:t>
      </w:r>
      <w:r>
        <w:rPr>
          <w:spacing w:val="-13"/>
        </w:rPr>
        <w:t xml:space="preserve"> </w:t>
      </w:r>
      <w:r>
        <w:t>okamžikem</w:t>
      </w:r>
      <w:r>
        <w:rPr>
          <w:spacing w:val="-8"/>
        </w:rPr>
        <w:t xml:space="preserve"> </w:t>
      </w:r>
      <w:r>
        <w:t>připsání</w:t>
      </w:r>
      <w:r>
        <w:rPr>
          <w:spacing w:val="-14"/>
        </w:rPr>
        <w:t xml:space="preserve"> </w:t>
      </w:r>
      <w:r>
        <w:t>částky</w:t>
      </w:r>
      <w:r>
        <w:rPr>
          <w:spacing w:val="-13"/>
        </w:rPr>
        <w:t xml:space="preserve"> </w:t>
      </w:r>
      <w:r>
        <w:t>na</w:t>
      </w:r>
      <w:r>
        <w:rPr>
          <w:spacing w:val="-12"/>
        </w:rPr>
        <w:t xml:space="preserve"> </w:t>
      </w:r>
      <w:r>
        <w:t>účet</w:t>
      </w:r>
      <w:r>
        <w:rPr>
          <w:spacing w:val="-14"/>
        </w:rPr>
        <w:t xml:space="preserve"> </w:t>
      </w:r>
      <w:r>
        <w:t>prodávajícího</w:t>
      </w:r>
      <w:r>
        <w:rPr>
          <w:spacing w:val="-13"/>
        </w:rPr>
        <w:t xml:space="preserve"> </w:t>
      </w:r>
      <w:r>
        <w:t>uvedený v čl. I. této smlouvy. Pokud kupující uplatní nárok na odstranění vady zboží ve lhůtě splatnosti faktury, není povinen až do odstranění vady zboží uhradit kupní cenu. Okamžikem odstranění vady zboží začne běžet nová lhůta splatnosti faktury v původní</w:t>
      </w:r>
      <w:r>
        <w:rPr>
          <w:spacing w:val="-4"/>
        </w:rPr>
        <w:t xml:space="preserve"> </w:t>
      </w:r>
      <w:r>
        <w:t>délce.</w:t>
      </w:r>
    </w:p>
    <w:p w14:paraId="57CAC01F" w14:textId="77777777" w:rsidR="00000000" w:rsidRDefault="00000000">
      <w:pPr>
        <w:pStyle w:val="Odstavecseseznamem"/>
        <w:numPr>
          <w:ilvl w:val="0"/>
          <w:numId w:val="10"/>
        </w:numPr>
        <w:tabs>
          <w:tab w:val="left" w:pos="469"/>
        </w:tabs>
        <w:kinsoku w:val="0"/>
        <w:overflowPunct w:val="0"/>
        <w:ind w:left="468" w:right="488" w:hanging="360"/>
      </w:pPr>
      <w:r>
        <w:t>Kupující je oprávněn před uplynutím lhůty splatnosti vrátit s vyznačením vad fakturu, která neobsahuje náležitosti stanovené touto smlouvou nebo budou-li tyto údaje uvedeny chybně. Prodávající je  povinen  podle  povahy  nesprávnosti  fakturu  opravit  nebo  nově  vyhotovit.  V takovém případě není kupující v prodlení se zaplacením kupní ceny. Okamžikem vystavení náležitě</w:t>
      </w:r>
      <w:r>
        <w:rPr>
          <w:spacing w:val="-8"/>
        </w:rPr>
        <w:t xml:space="preserve"> </w:t>
      </w:r>
      <w:r>
        <w:t>doplněné</w:t>
      </w:r>
      <w:r>
        <w:rPr>
          <w:spacing w:val="-9"/>
        </w:rPr>
        <w:t xml:space="preserve"> </w:t>
      </w:r>
      <w:r>
        <w:t>či</w:t>
      </w:r>
      <w:r>
        <w:rPr>
          <w:spacing w:val="-6"/>
        </w:rPr>
        <w:t xml:space="preserve"> </w:t>
      </w:r>
      <w:r>
        <w:t>opravené</w:t>
      </w:r>
      <w:r>
        <w:rPr>
          <w:spacing w:val="-8"/>
        </w:rPr>
        <w:t xml:space="preserve"> </w:t>
      </w:r>
      <w:r>
        <w:t>faktury</w:t>
      </w:r>
      <w:r>
        <w:rPr>
          <w:spacing w:val="-8"/>
        </w:rPr>
        <w:t xml:space="preserve"> </w:t>
      </w:r>
      <w:r>
        <w:t>začne</w:t>
      </w:r>
      <w:r>
        <w:rPr>
          <w:spacing w:val="-7"/>
        </w:rPr>
        <w:t xml:space="preserve"> </w:t>
      </w:r>
      <w:r>
        <w:t>běžet</w:t>
      </w:r>
      <w:r>
        <w:rPr>
          <w:spacing w:val="-7"/>
        </w:rPr>
        <w:t xml:space="preserve"> </w:t>
      </w:r>
      <w:r>
        <w:t>nová</w:t>
      </w:r>
      <w:r>
        <w:rPr>
          <w:spacing w:val="-7"/>
        </w:rPr>
        <w:t xml:space="preserve"> </w:t>
      </w:r>
      <w:r>
        <w:t>lhůta</w:t>
      </w:r>
      <w:r>
        <w:rPr>
          <w:spacing w:val="-8"/>
        </w:rPr>
        <w:t xml:space="preserve"> </w:t>
      </w:r>
      <w:r>
        <w:t>splatnosti</w:t>
      </w:r>
      <w:r>
        <w:rPr>
          <w:spacing w:val="-9"/>
        </w:rPr>
        <w:t xml:space="preserve"> </w:t>
      </w:r>
      <w:r>
        <w:t>faktury</w:t>
      </w:r>
      <w:r>
        <w:rPr>
          <w:spacing w:val="-7"/>
        </w:rPr>
        <w:t xml:space="preserve"> </w:t>
      </w:r>
      <w:r>
        <w:t>v</w:t>
      </w:r>
      <w:r>
        <w:rPr>
          <w:spacing w:val="1"/>
        </w:rPr>
        <w:t xml:space="preserve"> </w:t>
      </w:r>
      <w:r>
        <w:t>původní</w:t>
      </w:r>
      <w:r>
        <w:rPr>
          <w:spacing w:val="-7"/>
        </w:rPr>
        <w:t xml:space="preserve"> </w:t>
      </w:r>
      <w:r>
        <w:t>délce.</w:t>
      </w:r>
    </w:p>
    <w:p w14:paraId="18394985" w14:textId="77777777" w:rsidR="00000000" w:rsidRDefault="00000000">
      <w:pPr>
        <w:pStyle w:val="Zkladntext"/>
        <w:kinsoku w:val="0"/>
        <w:overflowPunct w:val="0"/>
        <w:rPr>
          <w:sz w:val="26"/>
          <w:szCs w:val="26"/>
        </w:rPr>
      </w:pPr>
    </w:p>
    <w:p w14:paraId="68C62824" w14:textId="77777777" w:rsidR="00000000" w:rsidRDefault="00000000">
      <w:pPr>
        <w:pStyle w:val="Nadpis1"/>
        <w:kinsoku w:val="0"/>
        <w:overflowPunct w:val="0"/>
        <w:spacing w:before="158" w:line="292" w:lineRule="auto"/>
        <w:ind w:left="3961" w:right="4328" w:firstLine="350"/>
      </w:pPr>
      <w:r>
        <w:t>Článek IV. Dodací podmínky</w:t>
      </w:r>
    </w:p>
    <w:p w14:paraId="14FEC918" w14:textId="77777777" w:rsidR="00000000" w:rsidRDefault="00000000">
      <w:pPr>
        <w:pStyle w:val="Odstavecseseznamem"/>
        <w:numPr>
          <w:ilvl w:val="0"/>
          <w:numId w:val="9"/>
        </w:numPr>
        <w:tabs>
          <w:tab w:val="left" w:pos="469"/>
        </w:tabs>
        <w:kinsoku w:val="0"/>
        <w:overflowPunct w:val="0"/>
        <w:spacing w:before="59"/>
        <w:ind w:right="486"/>
        <w:jc w:val="left"/>
        <w:rPr>
          <w:b/>
          <w:bCs/>
        </w:rPr>
      </w:pPr>
      <w:r>
        <w:t xml:space="preserve">Prodávající je povinen dodat zboží po předchozí dohodě v místě dodání zboží nejpozději </w:t>
      </w:r>
      <w:r>
        <w:rPr>
          <w:b/>
          <w:bCs/>
        </w:rPr>
        <w:t>do 12.12.2025</w:t>
      </w:r>
    </w:p>
    <w:p w14:paraId="0D75534C" w14:textId="77777777" w:rsidR="00000000" w:rsidRDefault="00000000">
      <w:pPr>
        <w:pStyle w:val="Nadpis1"/>
        <w:numPr>
          <w:ilvl w:val="0"/>
          <w:numId w:val="9"/>
        </w:numPr>
        <w:tabs>
          <w:tab w:val="left" w:pos="455"/>
        </w:tabs>
        <w:kinsoku w:val="0"/>
        <w:overflowPunct w:val="0"/>
        <w:spacing w:before="120"/>
        <w:ind w:left="454" w:hanging="347"/>
      </w:pPr>
      <w:r>
        <w:rPr>
          <w:b w:val="0"/>
          <w:bCs w:val="0"/>
        </w:rPr>
        <w:t>Místo</w:t>
      </w:r>
      <w:r>
        <w:rPr>
          <w:b w:val="0"/>
          <w:bCs w:val="0"/>
          <w:spacing w:val="-6"/>
        </w:rPr>
        <w:t xml:space="preserve"> </w:t>
      </w:r>
      <w:r>
        <w:rPr>
          <w:b w:val="0"/>
          <w:bCs w:val="0"/>
        </w:rPr>
        <w:t>dodání:</w:t>
      </w:r>
      <w:r>
        <w:rPr>
          <w:b w:val="0"/>
          <w:bCs w:val="0"/>
          <w:spacing w:val="-8"/>
        </w:rPr>
        <w:t xml:space="preserve"> </w:t>
      </w:r>
      <w:r>
        <w:t>Krajské</w:t>
      </w:r>
      <w:r>
        <w:rPr>
          <w:spacing w:val="-7"/>
        </w:rPr>
        <w:t xml:space="preserve"> </w:t>
      </w:r>
      <w:r>
        <w:t>ředitelství</w:t>
      </w:r>
      <w:r>
        <w:rPr>
          <w:spacing w:val="-6"/>
        </w:rPr>
        <w:t xml:space="preserve"> </w:t>
      </w:r>
      <w:r>
        <w:t>HZS</w:t>
      </w:r>
      <w:r>
        <w:rPr>
          <w:spacing w:val="-6"/>
        </w:rPr>
        <w:t xml:space="preserve"> </w:t>
      </w:r>
      <w:r>
        <w:t>Kraje</w:t>
      </w:r>
      <w:r>
        <w:rPr>
          <w:spacing w:val="-10"/>
        </w:rPr>
        <w:t xml:space="preserve"> </w:t>
      </w:r>
      <w:r>
        <w:t>Vysočina,</w:t>
      </w:r>
      <w:r>
        <w:rPr>
          <w:spacing w:val="-6"/>
        </w:rPr>
        <w:t xml:space="preserve"> </w:t>
      </w:r>
      <w:r>
        <w:t>se</w:t>
      </w:r>
      <w:r>
        <w:rPr>
          <w:spacing w:val="-7"/>
        </w:rPr>
        <w:t xml:space="preserve"> </w:t>
      </w:r>
      <w:r>
        <w:t>sídlem</w:t>
      </w:r>
      <w:r>
        <w:rPr>
          <w:spacing w:val="-8"/>
        </w:rPr>
        <w:t xml:space="preserve"> </w:t>
      </w:r>
      <w:r>
        <w:t>Ke</w:t>
      </w:r>
      <w:r>
        <w:rPr>
          <w:spacing w:val="-9"/>
        </w:rPr>
        <w:t xml:space="preserve"> </w:t>
      </w:r>
      <w:r>
        <w:t>Skalce</w:t>
      </w:r>
      <w:r>
        <w:rPr>
          <w:spacing w:val="-8"/>
        </w:rPr>
        <w:t xml:space="preserve"> </w:t>
      </w:r>
      <w:r>
        <w:t>4960/32,</w:t>
      </w:r>
      <w:r>
        <w:rPr>
          <w:spacing w:val="-6"/>
        </w:rPr>
        <w:t xml:space="preserve"> </w:t>
      </w:r>
      <w:r>
        <w:t>586</w:t>
      </w:r>
      <w:r>
        <w:rPr>
          <w:spacing w:val="-9"/>
        </w:rPr>
        <w:t xml:space="preserve"> </w:t>
      </w:r>
      <w:r>
        <w:t>04</w:t>
      </w:r>
    </w:p>
    <w:p w14:paraId="69093936" w14:textId="77777777" w:rsidR="00000000" w:rsidRDefault="00000000">
      <w:pPr>
        <w:pStyle w:val="Zkladntext"/>
        <w:kinsoku w:val="0"/>
        <w:overflowPunct w:val="0"/>
        <w:ind w:left="535"/>
        <w:rPr>
          <w:b/>
          <w:bCs/>
        </w:rPr>
      </w:pPr>
      <w:r>
        <w:rPr>
          <w:b/>
          <w:bCs/>
        </w:rPr>
        <w:t>Jihlava</w:t>
      </w:r>
    </w:p>
    <w:p w14:paraId="21E4CC13" w14:textId="50A1465B" w:rsidR="00000000" w:rsidRDefault="00000000">
      <w:pPr>
        <w:pStyle w:val="Zkladntext"/>
        <w:kinsoku w:val="0"/>
        <w:overflowPunct w:val="0"/>
        <w:spacing w:before="120"/>
        <w:ind w:left="468"/>
      </w:pPr>
      <w:r>
        <w:t xml:space="preserve">Zboží bude předáno pověřenému zástupci kupujícího </w:t>
      </w:r>
      <w:r w:rsidR="00DE619F">
        <w:t>XXX</w:t>
      </w:r>
      <w:r>
        <w:t>, který bude o dodání zboží informován alespoň 3 (tři) pracovní dny předem.</w:t>
      </w:r>
    </w:p>
    <w:p w14:paraId="6175A741" w14:textId="77777777" w:rsidR="00000000" w:rsidRDefault="00000000">
      <w:pPr>
        <w:pStyle w:val="Odstavecseseznamem"/>
        <w:numPr>
          <w:ilvl w:val="0"/>
          <w:numId w:val="9"/>
        </w:numPr>
        <w:tabs>
          <w:tab w:val="left" w:pos="361"/>
        </w:tabs>
        <w:kinsoku w:val="0"/>
        <w:overflowPunct w:val="0"/>
        <w:ind w:left="391" w:right="490" w:hanging="284"/>
      </w:pPr>
      <w:r>
        <w:t>O předání a převzetí zboží bude prodávajícím vyhotoven dodací list ve 2 (dvou) vyhotoveních, který</w:t>
      </w:r>
      <w:r>
        <w:rPr>
          <w:spacing w:val="-14"/>
        </w:rPr>
        <w:t xml:space="preserve"> </w:t>
      </w:r>
      <w:r>
        <w:t>bude</w:t>
      </w:r>
      <w:r>
        <w:rPr>
          <w:spacing w:val="-12"/>
        </w:rPr>
        <w:t xml:space="preserve"> </w:t>
      </w:r>
      <w:r>
        <w:t>podepsán</w:t>
      </w:r>
      <w:r>
        <w:rPr>
          <w:spacing w:val="-12"/>
        </w:rPr>
        <w:t xml:space="preserve"> </w:t>
      </w:r>
      <w:r>
        <w:t>oběma</w:t>
      </w:r>
      <w:r>
        <w:rPr>
          <w:spacing w:val="-14"/>
        </w:rPr>
        <w:t xml:space="preserve"> </w:t>
      </w:r>
      <w:r>
        <w:t>smluvními</w:t>
      </w:r>
      <w:r>
        <w:rPr>
          <w:spacing w:val="-14"/>
        </w:rPr>
        <w:t xml:space="preserve"> </w:t>
      </w:r>
      <w:r>
        <w:t>stranami</w:t>
      </w:r>
      <w:r>
        <w:rPr>
          <w:spacing w:val="-13"/>
        </w:rPr>
        <w:t xml:space="preserve"> </w:t>
      </w:r>
      <w:r>
        <w:t>a</w:t>
      </w:r>
      <w:r>
        <w:rPr>
          <w:spacing w:val="-12"/>
        </w:rPr>
        <w:t xml:space="preserve"> </w:t>
      </w:r>
      <w:r>
        <w:t>každá</w:t>
      </w:r>
      <w:r>
        <w:rPr>
          <w:spacing w:val="-13"/>
        </w:rPr>
        <w:t xml:space="preserve"> </w:t>
      </w:r>
      <w:r>
        <w:t>ze</w:t>
      </w:r>
      <w:r>
        <w:rPr>
          <w:spacing w:val="-12"/>
        </w:rPr>
        <w:t xml:space="preserve"> </w:t>
      </w:r>
      <w:r>
        <w:t>smluvních</w:t>
      </w:r>
      <w:r>
        <w:rPr>
          <w:spacing w:val="-15"/>
        </w:rPr>
        <w:t xml:space="preserve"> </w:t>
      </w:r>
      <w:r>
        <w:t>stran</w:t>
      </w:r>
      <w:r>
        <w:rPr>
          <w:spacing w:val="-11"/>
        </w:rPr>
        <w:t xml:space="preserve"> </w:t>
      </w:r>
      <w:r>
        <w:t>obdrží</w:t>
      </w:r>
      <w:r>
        <w:rPr>
          <w:spacing w:val="-14"/>
        </w:rPr>
        <w:t xml:space="preserve"> </w:t>
      </w:r>
      <w:r>
        <w:t>po</w:t>
      </w:r>
      <w:r>
        <w:rPr>
          <w:spacing w:val="-13"/>
        </w:rPr>
        <w:t xml:space="preserve"> </w:t>
      </w:r>
      <w:r>
        <w:t>1</w:t>
      </w:r>
      <w:r>
        <w:rPr>
          <w:spacing w:val="-7"/>
        </w:rPr>
        <w:t xml:space="preserve"> </w:t>
      </w:r>
      <w:r>
        <w:t>(jednom) vyhotovení dodacího listu. Dnem předání a převzetí zboží bude zahájen běh záruční</w:t>
      </w:r>
      <w:r>
        <w:rPr>
          <w:spacing w:val="-8"/>
        </w:rPr>
        <w:t xml:space="preserve"> </w:t>
      </w:r>
      <w:r>
        <w:t>doby.</w:t>
      </w:r>
    </w:p>
    <w:p w14:paraId="799E44D9" w14:textId="77777777" w:rsidR="00000000" w:rsidRDefault="00000000">
      <w:pPr>
        <w:pStyle w:val="Odstavecseseznamem"/>
        <w:numPr>
          <w:ilvl w:val="0"/>
          <w:numId w:val="8"/>
        </w:numPr>
        <w:tabs>
          <w:tab w:val="left" w:pos="469"/>
        </w:tabs>
        <w:kinsoku w:val="0"/>
        <w:overflowPunct w:val="0"/>
        <w:ind w:right="496"/>
      </w:pPr>
      <w:r>
        <w:t>Vady zjevné při dodání zboží je kupující povinen sdělit prodávajícímu při převzetí zboží, vady skryté je kupující povinen sdělit prodávajícímu bez zbytečného</w:t>
      </w:r>
      <w:r>
        <w:rPr>
          <w:spacing w:val="-5"/>
        </w:rPr>
        <w:t xml:space="preserve"> </w:t>
      </w:r>
      <w:r>
        <w:t>odkladu.</w:t>
      </w:r>
    </w:p>
    <w:p w14:paraId="47C429AD" w14:textId="77777777" w:rsidR="00000000" w:rsidRDefault="00000000">
      <w:pPr>
        <w:pStyle w:val="Odstavecseseznamem"/>
        <w:numPr>
          <w:ilvl w:val="0"/>
          <w:numId w:val="8"/>
        </w:numPr>
        <w:tabs>
          <w:tab w:val="left" w:pos="467"/>
        </w:tabs>
        <w:kinsoku w:val="0"/>
        <w:overflowPunct w:val="0"/>
        <w:ind w:left="466" w:right="488" w:hanging="358"/>
      </w:pPr>
      <w: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5 pracovních dnů od původního termínu předání</w:t>
      </w:r>
      <w:r>
        <w:rPr>
          <w:spacing w:val="-1"/>
        </w:rPr>
        <w:t xml:space="preserve"> </w:t>
      </w:r>
      <w:r>
        <w:t>zboží.</w:t>
      </w:r>
    </w:p>
    <w:p w14:paraId="4B7F9A9A" w14:textId="77777777" w:rsidR="00000000" w:rsidRDefault="00000000">
      <w:pPr>
        <w:pStyle w:val="Zkladntext"/>
        <w:kinsoku w:val="0"/>
        <w:overflowPunct w:val="0"/>
        <w:rPr>
          <w:sz w:val="26"/>
          <w:szCs w:val="26"/>
        </w:rPr>
      </w:pPr>
    </w:p>
    <w:p w14:paraId="795AEE18" w14:textId="77777777" w:rsidR="00000000" w:rsidRDefault="00000000">
      <w:pPr>
        <w:pStyle w:val="Nadpis1"/>
        <w:kinsoku w:val="0"/>
        <w:overflowPunct w:val="0"/>
        <w:spacing w:before="158"/>
        <w:ind w:left="1123" w:right="1505"/>
        <w:jc w:val="center"/>
      </w:pPr>
      <w:r>
        <w:t>Článek V.</w:t>
      </w:r>
    </w:p>
    <w:p w14:paraId="306CFAFE" w14:textId="77777777" w:rsidR="00000000" w:rsidRDefault="00000000">
      <w:pPr>
        <w:pStyle w:val="Zkladntext"/>
        <w:kinsoku w:val="0"/>
        <w:overflowPunct w:val="0"/>
        <w:spacing w:before="60"/>
        <w:ind w:left="1123" w:right="1504"/>
        <w:jc w:val="center"/>
        <w:rPr>
          <w:b/>
          <w:bCs/>
        </w:rPr>
      </w:pPr>
      <w:r>
        <w:rPr>
          <w:b/>
          <w:bCs/>
        </w:rPr>
        <w:t>Záruční doba a odpovědnost za vady zboží</w:t>
      </w:r>
    </w:p>
    <w:p w14:paraId="5FE5A7E1" w14:textId="77777777" w:rsidR="00000000" w:rsidRDefault="00000000">
      <w:pPr>
        <w:pStyle w:val="Odstavecseseznamem"/>
        <w:numPr>
          <w:ilvl w:val="0"/>
          <w:numId w:val="7"/>
        </w:numPr>
        <w:tabs>
          <w:tab w:val="left" w:pos="536"/>
        </w:tabs>
        <w:kinsoku w:val="0"/>
        <w:overflowPunct w:val="0"/>
        <w:ind w:right="490"/>
      </w:pPr>
      <w:r>
        <w:t xml:space="preserve">Na dodané zboží prodávající poskytne kupujícímu záruční dobu v délce trvání </w:t>
      </w:r>
      <w:r>
        <w:rPr>
          <w:b/>
          <w:bCs/>
        </w:rPr>
        <w:t xml:space="preserve">24 </w:t>
      </w:r>
      <w:r>
        <w:t xml:space="preserve">(dvacetčtyři) </w:t>
      </w:r>
      <w:r>
        <w:rPr>
          <w:b/>
          <w:bCs/>
        </w:rPr>
        <w:t>měsíců</w:t>
      </w:r>
      <w:r>
        <w:t>. Prodávající se tímto zavazuje, že zboží si zachová po tuto dobu pro ně obvyklé vlastnosti a že bude způsobilé k užití k obvyklému a předpokládanému</w:t>
      </w:r>
      <w:r>
        <w:rPr>
          <w:spacing w:val="-5"/>
        </w:rPr>
        <w:t xml:space="preserve"> </w:t>
      </w:r>
      <w:r>
        <w:t>účelu.</w:t>
      </w:r>
    </w:p>
    <w:p w14:paraId="08665921" w14:textId="77777777" w:rsidR="00000000" w:rsidRDefault="00000000">
      <w:pPr>
        <w:pStyle w:val="Odstavecseseznamem"/>
        <w:numPr>
          <w:ilvl w:val="0"/>
          <w:numId w:val="7"/>
        </w:numPr>
        <w:tabs>
          <w:tab w:val="left" w:pos="536"/>
        </w:tabs>
        <w:kinsoku w:val="0"/>
        <w:overflowPunct w:val="0"/>
        <w:spacing w:before="118"/>
        <w:ind w:right="489"/>
      </w:pPr>
      <w:r>
        <w:t>Kupující je oprávněn oznámit vady dodaného zboží a uplatnit nároky z odpovědnosti za vady zboží</w:t>
      </w:r>
      <w:r>
        <w:rPr>
          <w:spacing w:val="-8"/>
        </w:rPr>
        <w:t xml:space="preserve"> </w:t>
      </w:r>
      <w:r>
        <w:t>dle</w:t>
      </w:r>
      <w:r>
        <w:rPr>
          <w:spacing w:val="-9"/>
        </w:rPr>
        <w:t xml:space="preserve"> </w:t>
      </w:r>
      <w:r>
        <w:t>své</w:t>
      </w:r>
      <w:r>
        <w:rPr>
          <w:spacing w:val="-9"/>
        </w:rPr>
        <w:t xml:space="preserve"> </w:t>
      </w:r>
      <w:r>
        <w:t>volby</w:t>
      </w:r>
      <w:r>
        <w:rPr>
          <w:spacing w:val="-8"/>
        </w:rPr>
        <w:t xml:space="preserve"> </w:t>
      </w:r>
      <w:r>
        <w:t>ve</w:t>
      </w:r>
      <w:r>
        <w:rPr>
          <w:spacing w:val="-10"/>
        </w:rPr>
        <w:t xml:space="preserve"> </w:t>
      </w:r>
      <w:r>
        <w:t>smyslu</w:t>
      </w:r>
      <w:r>
        <w:rPr>
          <w:spacing w:val="-8"/>
        </w:rPr>
        <w:t xml:space="preserve"> </w:t>
      </w:r>
      <w:r>
        <w:t>ustanovení</w:t>
      </w:r>
      <w:r>
        <w:rPr>
          <w:spacing w:val="-8"/>
        </w:rPr>
        <w:t xml:space="preserve"> </w:t>
      </w:r>
      <w:r>
        <w:t>§</w:t>
      </w:r>
      <w:r>
        <w:rPr>
          <w:spacing w:val="-9"/>
        </w:rPr>
        <w:t xml:space="preserve"> </w:t>
      </w:r>
      <w:r>
        <w:t>2106</w:t>
      </w:r>
      <w:r>
        <w:rPr>
          <w:spacing w:val="-9"/>
        </w:rPr>
        <w:t xml:space="preserve"> </w:t>
      </w:r>
      <w:r>
        <w:t>občanského</w:t>
      </w:r>
      <w:r>
        <w:rPr>
          <w:spacing w:val="-9"/>
        </w:rPr>
        <w:t xml:space="preserve"> </w:t>
      </w:r>
      <w:r>
        <w:t>zákoníku</w:t>
      </w:r>
      <w:r>
        <w:rPr>
          <w:spacing w:val="-8"/>
        </w:rPr>
        <w:t xml:space="preserve"> </w:t>
      </w:r>
      <w:r>
        <w:t>kdykoli</w:t>
      </w:r>
      <w:r>
        <w:rPr>
          <w:spacing w:val="-8"/>
        </w:rPr>
        <w:t xml:space="preserve"> </w:t>
      </w:r>
      <w:r>
        <w:t>v</w:t>
      </w:r>
      <w:r>
        <w:rPr>
          <w:spacing w:val="-6"/>
        </w:rPr>
        <w:t xml:space="preserve"> </w:t>
      </w:r>
      <w:r>
        <w:t>době</w:t>
      </w:r>
      <w:r>
        <w:rPr>
          <w:spacing w:val="-10"/>
        </w:rPr>
        <w:t xml:space="preserve"> </w:t>
      </w:r>
      <w:r>
        <w:t>dle</w:t>
      </w:r>
      <w:r>
        <w:rPr>
          <w:spacing w:val="-9"/>
        </w:rPr>
        <w:t xml:space="preserve"> </w:t>
      </w:r>
      <w:r>
        <w:t>odst. 1</w:t>
      </w:r>
      <w:r>
        <w:rPr>
          <w:spacing w:val="-11"/>
        </w:rPr>
        <w:t xml:space="preserve"> </w:t>
      </w:r>
      <w:r>
        <w:t>tohoto</w:t>
      </w:r>
      <w:r>
        <w:rPr>
          <w:spacing w:val="-11"/>
        </w:rPr>
        <w:t xml:space="preserve"> </w:t>
      </w:r>
      <w:r>
        <w:t>článku.</w:t>
      </w:r>
      <w:r>
        <w:rPr>
          <w:spacing w:val="-10"/>
        </w:rPr>
        <w:t xml:space="preserve"> </w:t>
      </w:r>
      <w:r>
        <w:t>Pokud</w:t>
      </w:r>
      <w:r>
        <w:rPr>
          <w:spacing w:val="-11"/>
        </w:rPr>
        <w:t xml:space="preserve"> </w:t>
      </w:r>
      <w:r>
        <w:t>kupující</w:t>
      </w:r>
      <w:r>
        <w:rPr>
          <w:spacing w:val="-11"/>
        </w:rPr>
        <w:t xml:space="preserve"> </w:t>
      </w:r>
      <w:r>
        <w:t>uplatní</w:t>
      </w:r>
      <w:r>
        <w:rPr>
          <w:spacing w:val="-10"/>
        </w:rPr>
        <w:t xml:space="preserve"> </w:t>
      </w:r>
      <w:r>
        <w:t>nárok</w:t>
      </w:r>
      <w:r>
        <w:rPr>
          <w:spacing w:val="-12"/>
        </w:rPr>
        <w:t xml:space="preserve"> </w:t>
      </w:r>
      <w:r>
        <w:t>na</w:t>
      </w:r>
      <w:r>
        <w:rPr>
          <w:spacing w:val="-12"/>
        </w:rPr>
        <w:t xml:space="preserve"> </w:t>
      </w:r>
      <w:r>
        <w:t>odstranění</w:t>
      </w:r>
      <w:r>
        <w:rPr>
          <w:spacing w:val="-10"/>
        </w:rPr>
        <w:t xml:space="preserve"> </w:t>
      </w:r>
      <w:r>
        <w:t>vady</w:t>
      </w:r>
      <w:r>
        <w:rPr>
          <w:spacing w:val="-9"/>
        </w:rPr>
        <w:t xml:space="preserve"> </w:t>
      </w:r>
      <w:r>
        <w:t>zboží,</w:t>
      </w:r>
      <w:r>
        <w:rPr>
          <w:spacing w:val="-8"/>
        </w:rPr>
        <w:t xml:space="preserve"> </w:t>
      </w:r>
      <w:r>
        <w:t>zavazuje</w:t>
      </w:r>
      <w:r>
        <w:rPr>
          <w:spacing w:val="-11"/>
        </w:rPr>
        <w:t xml:space="preserve"> </w:t>
      </w:r>
      <w:r>
        <w:t>se</w:t>
      </w:r>
      <w:r>
        <w:rPr>
          <w:spacing w:val="-10"/>
        </w:rPr>
        <w:t xml:space="preserve"> </w:t>
      </w:r>
      <w:r>
        <w:t>prodávající tuto</w:t>
      </w:r>
      <w:r>
        <w:rPr>
          <w:spacing w:val="-9"/>
        </w:rPr>
        <w:t xml:space="preserve"> </w:t>
      </w:r>
      <w:r>
        <w:t>vadu</w:t>
      </w:r>
      <w:r>
        <w:rPr>
          <w:spacing w:val="-8"/>
        </w:rPr>
        <w:t xml:space="preserve"> </w:t>
      </w:r>
      <w:r>
        <w:t>odstranit</w:t>
      </w:r>
      <w:r>
        <w:rPr>
          <w:spacing w:val="-7"/>
        </w:rPr>
        <w:t xml:space="preserve"> </w:t>
      </w:r>
      <w:r>
        <w:t>nejpozději</w:t>
      </w:r>
      <w:r>
        <w:rPr>
          <w:spacing w:val="-8"/>
        </w:rPr>
        <w:t xml:space="preserve"> </w:t>
      </w:r>
      <w:r>
        <w:t>do</w:t>
      </w:r>
      <w:r>
        <w:rPr>
          <w:spacing w:val="-6"/>
        </w:rPr>
        <w:t xml:space="preserve"> </w:t>
      </w:r>
      <w:r>
        <w:t>10</w:t>
      </w:r>
      <w:r>
        <w:rPr>
          <w:spacing w:val="-5"/>
        </w:rPr>
        <w:t xml:space="preserve"> </w:t>
      </w:r>
      <w:r>
        <w:t>(deseti)</w:t>
      </w:r>
      <w:r>
        <w:rPr>
          <w:spacing w:val="-9"/>
        </w:rPr>
        <w:t xml:space="preserve"> </w:t>
      </w:r>
      <w:r>
        <w:t>pracovních</w:t>
      </w:r>
      <w:r>
        <w:rPr>
          <w:spacing w:val="-8"/>
        </w:rPr>
        <w:t xml:space="preserve"> </w:t>
      </w:r>
      <w:r>
        <w:t>dnů</w:t>
      </w:r>
      <w:r>
        <w:rPr>
          <w:spacing w:val="-7"/>
        </w:rPr>
        <w:t xml:space="preserve"> </w:t>
      </w:r>
      <w:r>
        <w:t>od</w:t>
      </w:r>
      <w:r>
        <w:rPr>
          <w:spacing w:val="-6"/>
        </w:rPr>
        <w:t xml:space="preserve"> </w:t>
      </w:r>
      <w:r>
        <w:t>oznámení</w:t>
      </w:r>
      <w:r>
        <w:rPr>
          <w:spacing w:val="-8"/>
        </w:rPr>
        <w:t xml:space="preserve"> </w:t>
      </w:r>
      <w:r>
        <w:t>vady</w:t>
      </w:r>
      <w:r>
        <w:rPr>
          <w:spacing w:val="-8"/>
        </w:rPr>
        <w:t xml:space="preserve"> </w:t>
      </w:r>
      <w:r>
        <w:t>dodaného</w:t>
      </w:r>
      <w:r>
        <w:rPr>
          <w:spacing w:val="-5"/>
        </w:rPr>
        <w:t xml:space="preserve"> </w:t>
      </w:r>
      <w:r>
        <w:t>zboží nebo ve lhůtě stanovené na základě dohody smluvních</w:t>
      </w:r>
      <w:r>
        <w:rPr>
          <w:spacing w:val="-5"/>
        </w:rPr>
        <w:t xml:space="preserve"> </w:t>
      </w:r>
      <w:r>
        <w:t>stran.</w:t>
      </w:r>
    </w:p>
    <w:p w14:paraId="5975FA2A" w14:textId="77777777" w:rsidR="00000000" w:rsidRDefault="00000000">
      <w:pPr>
        <w:pStyle w:val="Odstavecseseznamem"/>
        <w:numPr>
          <w:ilvl w:val="0"/>
          <w:numId w:val="7"/>
        </w:numPr>
        <w:tabs>
          <w:tab w:val="left" w:pos="536"/>
        </w:tabs>
        <w:kinsoku w:val="0"/>
        <w:overflowPunct w:val="0"/>
        <w:ind w:right="488"/>
      </w:pPr>
      <w:r>
        <w:t>Za účelem odstranění vad dodáním náhradního plnění (bezplatnou výměnou zboží)</w:t>
      </w:r>
      <w:r>
        <w:rPr>
          <w:spacing w:val="-34"/>
        </w:rPr>
        <w:t xml:space="preserve"> </w:t>
      </w:r>
      <w:r>
        <w:t>prodávající přejímá</w:t>
      </w:r>
      <w:r>
        <w:rPr>
          <w:spacing w:val="-10"/>
        </w:rPr>
        <w:t xml:space="preserve"> </w:t>
      </w:r>
      <w:r>
        <w:t>zboží</w:t>
      </w:r>
      <w:r>
        <w:rPr>
          <w:spacing w:val="-8"/>
        </w:rPr>
        <w:t xml:space="preserve"> </w:t>
      </w:r>
      <w:r>
        <w:t>nebo</w:t>
      </w:r>
      <w:r>
        <w:rPr>
          <w:spacing w:val="-9"/>
        </w:rPr>
        <w:t xml:space="preserve"> </w:t>
      </w:r>
      <w:r>
        <w:t>jeho</w:t>
      </w:r>
      <w:r>
        <w:rPr>
          <w:spacing w:val="-9"/>
        </w:rPr>
        <w:t xml:space="preserve"> </w:t>
      </w:r>
      <w:r>
        <w:t>část,</w:t>
      </w:r>
      <w:r>
        <w:rPr>
          <w:spacing w:val="-9"/>
        </w:rPr>
        <w:t xml:space="preserve"> </w:t>
      </w:r>
      <w:r>
        <w:t>u</w:t>
      </w:r>
      <w:r>
        <w:rPr>
          <w:spacing w:val="-9"/>
        </w:rPr>
        <w:t xml:space="preserve"> </w:t>
      </w:r>
      <w:r>
        <w:t>které</w:t>
      </w:r>
      <w:r>
        <w:rPr>
          <w:spacing w:val="-10"/>
        </w:rPr>
        <w:t xml:space="preserve"> </w:t>
      </w:r>
      <w:r>
        <w:t>kupující</w:t>
      </w:r>
      <w:r>
        <w:rPr>
          <w:spacing w:val="-8"/>
        </w:rPr>
        <w:t xml:space="preserve"> </w:t>
      </w:r>
      <w:r>
        <w:t>řádně</w:t>
      </w:r>
      <w:r>
        <w:rPr>
          <w:spacing w:val="-8"/>
        </w:rPr>
        <w:t xml:space="preserve"> </w:t>
      </w:r>
      <w:r>
        <w:t>a</w:t>
      </w:r>
      <w:r>
        <w:rPr>
          <w:spacing w:val="-10"/>
        </w:rPr>
        <w:t xml:space="preserve"> </w:t>
      </w:r>
      <w:r>
        <w:t>oprávněně</w:t>
      </w:r>
      <w:r>
        <w:rPr>
          <w:spacing w:val="-10"/>
        </w:rPr>
        <w:t xml:space="preserve"> </w:t>
      </w:r>
      <w:r>
        <w:t>uplatnil</w:t>
      </w:r>
      <w:r>
        <w:rPr>
          <w:spacing w:val="-8"/>
        </w:rPr>
        <w:t xml:space="preserve"> </w:t>
      </w:r>
      <w:r>
        <w:t>vady.</w:t>
      </w:r>
      <w:r>
        <w:rPr>
          <w:spacing w:val="-10"/>
        </w:rPr>
        <w:t xml:space="preserve"> </w:t>
      </w:r>
      <w:r>
        <w:t>Náklady</w:t>
      </w:r>
      <w:r>
        <w:rPr>
          <w:spacing w:val="-9"/>
        </w:rPr>
        <w:t xml:space="preserve"> </w:t>
      </w:r>
      <w:r>
        <w:t>vzniklé kupujícímu v souvislosti s dopravou plnění nebo jeho části do jiného místa přejímky než je místo plnění hradí</w:t>
      </w:r>
      <w:r>
        <w:rPr>
          <w:spacing w:val="-1"/>
        </w:rPr>
        <w:t xml:space="preserve"> </w:t>
      </w:r>
      <w:r>
        <w:t>prodávající.</w:t>
      </w:r>
    </w:p>
    <w:p w14:paraId="1E0AF96C" w14:textId="77777777" w:rsidR="00000000" w:rsidRDefault="00000000">
      <w:pPr>
        <w:pStyle w:val="Odstavecseseznamem"/>
        <w:numPr>
          <w:ilvl w:val="0"/>
          <w:numId w:val="7"/>
        </w:numPr>
        <w:tabs>
          <w:tab w:val="left" w:pos="536"/>
        </w:tabs>
        <w:kinsoku w:val="0"/>
        <w:overflowPunct w:val="0"/>
        <w:ind w:right="488"/>
        <w:sectPr w:rsidR="00000000">
          <w:pgSz w:w="11910" w:h="16840"/>
          <w:pgMar w:top="1320" w:right="640" w:bottom="960" w:left="1140" w:header="0" w:footer="775" w:gutter="0"/>
          <w:cols w:space="708"/>
          <w:noEndnote/>
        </w:sectPr>
      </w:pPr>
    </w:p>
    <w:p w14:paraId="260F67BF" w14:textId="77777777" w:rsidR="00000000" w:rsidRDefault="00000000">
      <w:pPr>
        <w:pStyle w:val="Odstavecseseznamem"/>
        <w:numPr>
          <w:ilvl w:val="0"/>
          <w:numId w:val="7"/>
        </w:numPr>
        <w:tabs>
          <w:tab w:val="left" w:pos="536"/>
        </w:tabs>
        <w:kinsoku w:val="0"/>
        <w:overflowPunct w:val="0"/>
        <w:spacing w:before="79"/>
        <w:ind w:right="489"/>
      </w:pPr>
      <w:r>
        <w:lastRenderedPageBreak/>
        <w:t>V případě, že prodávající neodstraní řádně a oprávněně reklamované vady opravou nebo dodáním náhradního předmětu plnění (bezplatnou výměnou zboží) ve sjednané lhůtě, je kupující</w:t>
      </w:r>
      <w:r>
        <w:rPr>
          <w:spacing w:val="-4"/>
        </w:rPr>
        <w:t xml:space="preserve"> </w:t>
      </w:r>
      <w:r>
        <w:t>oprávněn</w:t>
      </w:r>
      <w:r>
        <w:rPr>
          <w:spacing w:val="-2"/>
        </w:rPr>
        <w:t xml:space="preserve"> </w:t>
      </w:r>
      <w:r>
        <w:t>sjednat</w:t>
      </w:r>
      <w:r>
        <w:rPr>
          <w:spacing w:val="-4"/>
        </w:rPr>
        <w:t xml:space="preserve"> </w:t>
      </w:r>
      <w:r>
        <w:t>nápravu</w:t>
      </w:r>
      <w:r>
        <w:rPr>
          <w:spacing w:val="-2"/>
        </w:rPr>
        <w:t xml:space="preserve"> </w:t>
      </w:r>
      <w:r>
        <w:t>a</w:t>
      </w:r>
      <w:r>
        <w:rPr>
          <w:spacing w:val="-4"/>
        </w:rPr>
        <w:t xml:space="preserve"> </w:t>
      </w:r>
      <w:r>
        <w:t>zajistit</w:t>
      </w:r>
      <w:r>
        <w:rPr>
          <w:spacing w:val="-3"/>
        </w:rPr>
        <w:t xml:space="preserve"> </w:t>
      </w:r>
      <w:r>
        <w:t>odstranění</w:t>
      </w:r>
      <w:r>
        <w:rPr>
          <w:spacing w:val="-3"/>
        </w:rPr>
        <w:t xml:space="preserve"> </w:t>
      </w:r>
      <w:r>
        <w:t>vad</w:t>
      </w:r>
      <w:r>
        <w:rPr>
          <w:spacing w:val="-3"/>
        </w:rPr>
        <w:t xml:space="preserve"> </w:t>
      </w:r>
      <w:r>
        <w:t>na</w:t>
      </w:r>
      <w:r>
        <w:rPr>
          <w:spacing w:val="-5"/>
        </w:rPr>
        <w:t xml:space="preserve"> </w:t>
      </w:r>
      <w:r>
        <w:t>svůj</w:t>
      </w:r>
      <w:r>
        <w:rPr>
          <w:spacing w:val="-2"/>
        </w:rPr>
        <w:t xml:space="preserve"> </w:t>
      </w:r>
      <w:r>
        <w:t>účet</w:t>
      </w:r>
      <w:r>
        <w:rPr>
          <w:spacing w:val="-1"/>
        </w:rPr>
        <w:t xml:space="preserve"> </w:t>
      </w:r>
      <w:r>
        <w:t>s</w:t>
      </w:r>
      <w:r>
        <w:rPr>
          <w:spacing w:val="-4"/>
        </w:rPr>
        <w:t xml:space="preserve"> </w:t>
      </w:r>
      <w:r>
        <w:t>tím,</w:t>
      </w:r>
      <w:r>
        <w:rPr>
          <w:spacing w:val="-4"/>
        </w:rPr>
        <w:t xml:space="preserve"> </w:t>
      </w:r>
      <w:r>
        <w:t>že</w:t>
      </w:r>
      <w:r>
        <w:rPr>
          <w:spacing w:val="-3"/>
        </w:rPr>
        <w:t xml:space="preserve"> </w:t>
      </w:r>
      <w:r>
        <w:t>prodávající</w:t>
      </w:r>
      <w:r>
        <w:rPr>
          <w:spacing w:val="-4"/>
        </w:rPr>
        <w:t xml:space="preserve"> </w:t>
      </w:r>
      <w:r>
        <w:t>se zavazuje uhradit kupujícímu veškeré náklady vzniklé v souvislosti s takovýmto odstraněním vad.</w:t>
      </w:r>
    </w:p>
    <w:p w14:paraId="380BD71D" w14:textId="77777777" w:rsidR="00000000" w:rsidRDefault="00000000">
      <w:pPr>
        <w:pStyle w:val="Odstavecseseznamem"/>
        <w:numPr>
          <w:ilvl w:val="0"/>
          <w:numId w:val="7"/>
        </w:numPr>
        <w:tabs>
          <w:tab w:val="left" w:pos="536"/>
        </w:tabs>
        <w:kinsoku w:val="0"/>
        <w:overflowPunct w:val="0"/>
        <w:ind w:right="496"/>
      </w:pPr>
      <w:r>
        <w:t>Reklamace se řídí touto smlouvou a ve věcech touto smlouvou neupravených dle příslušných ustanovení občanského zákoníku ve znění pozdějších</w:t>
      </w:r>
      <w:r>
        <w:rPr>
          <w:spacing w:val="1"/>
        </w:rPr>
        <w:t xml:space="preserve"> </w:t>
      </w:r>
      <w:r>
        <w:t>předpisů.</w:t>
      </w:r>
    </w:p>
    <w:p w14:paraId="39484D60" w14:textId="77777777" w:rsidR="00000000" w:rsidRDefault="00000000">
      <w:pPr>
        <w:pStyle w:val="Zkladntext"/>
        <w:kinsoku w:val="0"/>
        <w:overflowPunct w:val="0"/>
        <w:rPr>
          <w:sz w:val="26"/>
          <w:szCs w:val="26"/>
        </w:rPr>
      </w:pPr>
    </w:p>
    <w:p w14:paraId="25CD2D8C" w14:textId="77777777" w:rsidR="00000000" w:rsidRDefault="00000000">
      <w:pPr>
        <w:pStyle w:val="Nadpis1"/>
        <w:kinsoku w:val="0"/>
        <w:overflowPunct w:val="0"/>
        <w:spacing w:before="217"/>
        <w:ind w:left="4311"/>
      </w:pPr>
      <w:r>
        <w:t>Článek VI.</w:t>
      </w:r>
    </w:p>
    <w:p w14:paraId="4B592D40" w14:textId="77777777" w:rsidR="00000000" w:rsidRDefault="00000000">
      <w:pPr>
        <w:pStyle w:val="Zkladntext"/>
        <w:kinsoku w:val="0"/>
        <w:overflowPunct w:val="0"/>
        <w:spacing w:before="120"/>
        <w:ind w:left="3718"/>
        <w:rPr>
          <w:b/>
          <w:bCs/>
        </w:rPr>
      </w:pPr>
      <w:r>
        <w:rPr>
          <w:b/>
          <w:bCs/>
        </w:rPr>
        <w:t>Odpovědnost za</w:t>
      </w:r>
      <w:r>
        <w:rPr>
          <w:b/>
          <w:bCs/>
          <w:spacing w:val="-6"/>
        </w:rPr>
        <w:t xml:space="preserve"> </w:t>
      </w:r>
      <w:r>
        <w:rPr>
          <w:b/>
          <w:bCs/>
        </w:rPr>
        <w:t>škody</w:t>
      </w:r>
    </w:p>
    <w:p w14:paraId="3729BE7A" w14:textId="77777777" w:rsidR="00000000" w:rsidRDefault="00000000">
      <w:pPr>
        <w:pStyle w:val="Zkladntext"/>
        <w:kinsoku w:val="0"/>
        <w:overflowPunct w:val="0"/>
        <w:spacing w:before="121"/>
        <w:ind w:left="108"/>
      </w:pPr>
      <w:r>
        <w:t>Prodávající odpovídá za škodu způsobenou vadným plněním této smlouvy v rozsahu stanoveném českým právním řádem, zejména pak občanským</w:t>
      </w:r>
      <w:r>
        <w:rPr>
          <w:spacing w:val="4"/>
        </w:rPr>
        <w:t xml:space="preserve"> </w:t>
      </w:r>
      <w:r>
        <w:t>zákoníkem.</w:t>
      </w:r>
    </w:p>
    <w:p w14:paraId="577D1A12" w14:textId="77777777" w:rsidR="00000000" w:rsidRDefault="00000000">
      <w:pPr>
        <w:pStyle w:val="Zkladntext"/>
        <w:kinsoku w:val="0"/>
        <w:overflowPunct w:val="0"/>
        <w:rPr>
          <w:sz w:val="26"/>
          <w:szCs w:val="26"/>
        </w:rPr>
      </w:pPr>
    </w:p>
    <w:p w14:paraId="755E16E0" w14:textId="77777777" w:rsidR="00000000" w:rsidRDefault="00000000">
      <w:pPr>
        <w:pStyle w:val="Zkladntext"/>
        <w:kinsoku w:val="0"/>
        <w:overflowPunct w:val="0"/>
        <w:rPr>
          <w:sz w:val="22"/>
          <w:szCs w:val="22"/>
        </w:rPr>
      </w:pPr>
    </w:p>
    <w:p w14:paraId="35A0969F" w14:textId="77777777" w:rsidR="00000000" w:rsidRDefault="00000000">
      <w:pPr>
        <w:pStyle w:val="Nadpis1"/>
        <w:kinsoku w:val="0"/>
        <w:overflowPunct w:val="0"/>
        <w:ind w:left="4443"/>
      </w:pPr>
      <w:r>
        <w:t>Článek VII.</w:t>
      </w:r>
    </w:p>
    <w:p w14:paraId="6CBF265A" w14:textId="77777777" w:rsidR="00000000" w:rsidRDefault="00000000">
      <w:pPr>
        <w:pStyle w:val="Zkladntext"/>
        <w:kinsoku w:val="0"/>
        <w:overflowPunct w:val="0"/>
        <w:ind w:left="2330"/>
        <w:rPr>
          <w:b/>
          <w:bCs/>
        </w:rPr>
      </w:pPr>
      <w:r>
        <w:rPr>
          <w:b/>
          <w:bCs/>
        </w:rPr>
        <w:t>Vlastnické právo ke zboží a nebezpečí škody na zboží</w:t>
      </w:r>
    </w:p>
    <w:p w14:paraId="7C2F4DAB" w14:textId="77777777" w:rsidR="00000000" w:rsidRDefault="00000000">
      <w:pPr>
        <w:pStyle w:val="Odstavecseseznamem"/>
        <w:numPr>
          <w:ilvl w:val="0"/>
          <w:numId w:val="6"/>
        </w:numPr>
        <w:tabs>
          <w:tab w:val="left" w:pos="467"/>
        </w:tabs>
        <w:kinsoku w:val="0"/>
        <w:overflowPunct w:val="0"/>
        <w:ind w:hanging="361"/>
        <w:jc w:val="left"/>
        <w:rPr>
          <w:b/>
          <w:bCs/>
        </w:rPr>
      </w:pPr>
      <w:r>
        <w:t>Kupující nabývá vlastnické právo ke zboží okamžikem převzetí</w:t>
      </w:r>
      <w:r>
        <w:rPr>
          <w:spacing w:val="-2"/>
        </w:rPr>
        <w:t xml:space="preserve"> </w:t>
      </w:r>
      <w:r>
        <w:t>zboží</w:t>
      </w:r>
      <w:r>
        <w:rPr>
          <w:b/>
          <w:bCs/>
        </w:rPr>
        <w:t>.</w:t>
      </w:r>
    </w:p>
    <w:p w14:paraId="3DC38671" w14:textId="77777777" w:rsidR="00000000" w:rsidRDefault="00000000">
      <w:pPr>
        <w:pStyle w:val="Odstavecseseznamem"/>
        <w:numPr>
          <w:ilvl w:val="0"/>
          <w:numId w:val="6"/>
        </w:numPr>
        <w:tabs>
          <w:tab w:val="left" w:pos="467"/>
        </w:tabs>
        <w:kinsoku w:val="0"/>
        <w:overflowPunct w:val="0"/>
        <w:ind w:hanging="361"/>
        <w:jc w:val="left"/>
        <w:rPr>
          <w:b/>
          <w:bCs/>
        </w:rPr>
      </w:pPr>
      <w:r>
        <w:t>Nebezpečí škody na zboží přechází na kupujícího okamžikem převzetí zboží od</w:t>
      </w:r>
      <w:r>
        <w:rPr>
          <w:spacing w:val="-4"/>
        </w:rPr>
        <w:t xml:space="preserve"> </w:t>
      </w:r>
      <w:r>
        <w:t>prodávajícího</w:t>
      </w:r>
      <w:r>
        <w:rPr>
          <w:b/>
          <w:bCs/>
        </w:rPr>
        <w:t>.</w:t>
      </w:r>
    </w:p>
    <w:p w14:paraId="1109777E" w14:textId="77777777" w:rsidR="00000000" w:rsidRDefault="00000000">
      <w:pPr>
        <w:pStyle w:val="Zkladntext"/>
        <w:kinsoku w:val="0"/>
        <w:overflowPunct w:val="0"/>
        <w:rPr>
          <w:b/>
          <w:bCs/>
          <w:sz w:val="26"/>
          <w:szCs w:val="26"/>
        </w:rPr>
      </w:pPr>
    </w:p>
    <w:p w14:paraId="3339D977" w14:textId="77777777" w:rsidR="00000000" w:rsidRDefault="00000000">
      <w:pPr>
        <w:pStyle w:val="Nadpis1"/>
        <w:kinsoku w:val="0"/>
        <w:overflowPunct w:val="0"/>
        <w:spacing w:before="217"/>
        <w:ind w:left="4361"/>
      </w:pPr>
      <w:r>
        <w:t>Článek VIII.</w:t>
      </w:r>
    </w:p>
    <w:p w14:paraId="4D588904" w14:textId="77777777" w:rsidR="00000000" w:rsidRDefault="00000000">
      <w:pPr>
        <w:pStyle w:val="Zkladntext"/>
        <w:kinsoku w:val="0"/>
        <w:overflowPunct w:val="0"/>
        <w:spacing w:before="1"/>
        <w:ind w:left="3351"/>
        <w:jc w:val="both"/>
        <w:rPr>
          <w:b/>
          <w:bCs/>
        </w:rPr>
      </w:pPr>
      <w:r>
        <w:rPr>
          <w:b/>
          <w:bCs/>
        </w:rPr>
        <w:t>Sankce a odstoupení od smlouvy</w:t>
      </w:r>
    </w:p>
    <w:p w14:paraId="588D2FAD" w14:textId="77777777" w:rsidR="00000000" w:rsidRDefault="00000000">
      <w:pPr>
        <w:pStyle w:val="Odstavecseseznamem"/>
        <w:numPr>
          <w:ilvl w:val="0"/>
          <w:numId w:val="5"/>
        </w:numPr>
        <w:tabs>
          <w:tab w:val="left" w:pos="392"/>
        </w:tabs>
        <w:kinsoku w:val="0"/>
        <w:overflowPunct w:val="0"/>
        <w:ind w:right="490"/>
      </w:pPr>
      <w:r>
        <w:t>V případě nedodržení termínu dodání zboží podle čl. IV., odst. 1. smlouvy nebo v případě nepřevzetí zboží dle čl. IV., odst. 6. smlouvy je prodávající povinen uhradit kupujícímu smluvní pokutu ve výši 0,1 % z celkové kupní ceny vč. DPH za každý, byť i započatý, kalendářní den prodlení.</w:t>
      </w:r>
    </w:p>
    <w:p w14:paraId="3B6AD5CA" w14:textId="77777777" w:rsidR="00000000" w:rsidRDefault="00000000">
      <w:pPr>
        <w:pStyle w:val="Odstavecseseznamem"/>
        <w:numPr>
          <w:ilvl w:val="0"/>
          <w:numId w:val="5"/>
        </w:numPr>
        <w:tabs>
          <w:tab w:val="left" w:pos="392"/>
        </w:tabs>
        <w:kinsoku w:val="0"/>
        <w:overflowPunct w:val="0"/>
        <w:ind w:right="490"/>
      </w:pPr>
      <w:r>
        <w:t>Prodávající je povinen v případě prodlení s odstraněním vad zboží v termínu dle čl. V., odst. 2. smlouvy</w:t>
      </w:r>
      <w:r>
        <w:rPr>
          <w:spacing w:val="-5"/>
        </w:rPr>
        <w:t xml:space="preserve"> </w:t>
      </w:r>
      <w:r>
        <w:t>zaplatit</w:t>
      </w:r>
      <w:r>
        <w:rPr>
          <w:spacing w:val="-4"/>
        </w:rPr>
        <w:t xml:space="preserve"> </w:t>
      </w:r>
      <w:r>
        <w:t>kupujícímu</w:t>
      </w:r>
      <w:r>
        <w:rPr>
          <w:spacing w:val="-3"/>
        </w:rPr>
        <w:t xml:space="preserve"> </w:t>
      </w:r>
      <w:r>
        <w:t>smluvní</w:t>
      </w:r>
      <w:r>
        <w:rPr>
          <w:spacing w:val="-4"/>
        </w:rPr>
        <w:t xml:space="preserve"> </w:t>
      </w:r>
      <w:r>
        <w:t>pokutu</w:t>
      </w:r>
      <w:r>
        <w:rPr>
          <w:spacing w:val="-4"/>
        </w:rPr>
        <w:t xml:space="preserve"> </w:t>
      </w:r>
      <w:r>
        <w:t>ve</w:t>
      </w:r>
      <w:r>
        <w:rPr>
          <w:spacing w:val="-5"/>
        </w:rPr>
        <w:t xml:space="preserve"> </w:t>
      </w:r>
      <w:r>
        <w:t>výši</w:t>
      </w:r>
      <w:r>
        <w:rPr>
          <w:spacing w:val="-4"/>
        </w:rPr>
        <w:t xml:space="preserve"> </w:t>
      </w:r>
      <w:r>
        <w:t>0,05</w:t>
      </w:r>
      <w:r>
        <w:rPr>
          <w:spacing w:val="-5"/>
        </w:rPr>
        <w:t xml:space="preserve"> </w:t>
      </w:r>
      <w:r>
        <w:t>%</w:t>
      </w:r>
      <w:r>
        <w:rPr>
          <w:spacing w:val="-5"/>
        </w:rPr>
        <w:t xml:space="preserve"> </w:t>
      </w:r>
      <w:r>
        <w:t>z</w:t>
      </w:r>
      <w:r>
        <w:rPr>
          <w:spacing w:val="-3"/>
        </w:rPr>
        <w:t xml:space="preserve"> </w:t>
      </w:r>
      <w:r>
        <w:t>ceny</w:t>
      </w:r>
      <w:r>
        <w:rPr>
          <w:spacing w:val="-4"/>
        </w:rPr>
        <w:t xml:space="preserve"> </w:t>
      </w:r>
      <w:r>
        <w:t>reklamovaného</w:t>
      </w:r>
      <w:r>
        <w:rPr>
          <w:spacing w:val="-4"/>
        </w:rPr>
        <w:t xml:space="preserve"> </w:t>
      </w:r>
      <w:r>
        <w:t>zboží</w:t>
      </w:r>
      <w:r>
        <w:rPr>
          <w:spacing w:val="-4"/>
        </w:rPr>
        <w:t xml:space="preserve"> </w:t>
      </w:r>
      <w:r>
        <w:t>včetně DPH za každý, byť i započatý, kalendářní den</w:t>
      </w:r>
      <w:r>
        <w:rPr>
          <w:spacing w:val="-3"/>
        </w:rPr>
        <w:t xml:space="preserve"> </w:t>
      </w:r>
      <w:r>
        <w:t>prodlení.</w:t>
      </w:r>
    </w:p>
    <w:p w14:paraId="0C988D56" w14:textId="77777777" w:rsidR="00000000" w:rsidRDefault="00000000">
      <w:pPr>
        <w:pStyle w:val="Odstavecseseznamem"/>
        <w:numPr>
          <w:ilvl w:val="0"/>
          <w:numId w:val="5"/>
        </w:numPr>
        <w:tabs>
          <w:tab w:val="left" w:pos="392"/>
        </w:tabs>
        <w:kinsoku w:val="0"/>
        <w:overflowPunct w:val="0"/>
        <w:ind w:right="492"/>
      </w:pPr>
      <w:r>
        <w:t>Kupující je povinen zaplatit prodávajícímu za prodlení s úhradou faktury po sjednané lhůtě splatnosti úrok z prodlení z dlužné částky ve výši stanovené příslušným právním</w:t>
      </w:r>
      <w:r>
        <w:rPr>
          <w:spacing w:val="-20"/>
        </w:rPr>
        <w:t xml:space="preserve"> </w:t>
      </w:r>
      <w:r>
        <w:t>předpisem.</w:t>
      </w:r>
    </w:p>
    <w:p w14:paraId="5372E5BF" w14:textId="77777777" w:rsidR="00000000" w:rsidRDefault="00000000">
      <w:pPr>
        <w:pStyle w:val="Odstavecseseznamem"/>
        <w:numPr>
          <w:ilvl w:val="0"/>
          <w:numId w:val="5"/>
        </w:numPr>
        <w:tabs>
          <w:tab w:val="left" w:pos="392"/>
        </w:tabs>
        <w:kinsoku w:val="0"/>
        <w:overflowPunct w:val="0"/>
        <w:ind w:right="488"/>
      </w:pPr>
      <w:r>
        <w:t>Smluvní pokuta a úrok z prodlení jsou splatné do 30 (třiceti) kalendářních dnů ode dne jejich prokazatelného</w:t>
      </w:r>
      <w:r>
        <w:rPr>
          <w:spacing w:val="-9"/>
        </w:rPr>
        <w:t xml:space="preserve"> </w:t>
      </w:r>
      <w:r>
        <w:t>písemného</w:t>
      </w:r>
      <w:r>
        <w:rPr>
          <w:spacing w:val="-9"/>
        </w:rPr>
        <w:t xml:space="preserve"> </w:t>
      </w:r>
      <w:r>
        <w:t>uplatnění</w:t>
      </w:r>
      <w:r>
        <w:rPr>
          <w:spacing w:val="-7"/>
        </w:rPr>
        <w:t xml:space="preserve"> </w:t>
      </w:r>
      <w:r>
        <w:t>formou</w:t>
      </w:r>
      <w:r>
        <w:rPr>
          <w:spacing w:val="-8"/>
        </w:rPr>
        <w:t xml:space="preserve"> </w:t>
      </w:r>
      <w:r>
        <w:t>doručení</w:t>
      </w:r>
      <w:r>
        <w:rPr>
          <w:spacing w:val="-8"/>
        </w:rPr>
        <w:t xml:space="preserve"> </w:t>
      </w:r>
      <w:r>
        <w:t>písemné</w:t>
      </w:r>
      <w:r>
        <w:rPr>
          <w:spacing w:val="-9"/>
        </w:rPr>
        <w:t xml:space="preserve"> </w:t>
      </w:r>
      <w:r>
        <w:t>výzvy</w:t>
      </w:r>
      <w:r>
        <w:rPr>
          <w:spacing w:val="-8"/>
        </w:rPr>
        <w:t xml:space="preserve"> </w:t>
      </w:r>
      <w:r>
        <w:t>k</w:t>
      </w:r>
      <w:r>
        <w:rPr>
          <w:spacing w:val="2"/>
        </w:rPr>
        <w:t xml:space="preserve"> </w:t>
      </w:r>
      <w:r>
        <w:t>zaplacení</w:t>
      </w:r>
      <w:r>
        <w:rPr>
          <w:spacing w:val="-8"/>
        </w:rPr>
        <w:t xml:space="preserve"> </w:t>
      </w:r>
      <w:r>
        <w:t>povinné</w:t>
      </w:r>
      <w:r>
        <w:rPr>
          <w:spacing w:val="-9"/>
        </w:rPr>
        <w:t xml:space="preserve"> </w:t>
      </w:r>
      <w:r>
        <w:t>straně stranou</w:t>
      </w:r>
      <w:r>
        <w:rPr>
          <w:spacing w:val="-1"/>
        </w:rPr>
        <w:t xml:space="preserve"> </w:t>
      </w:r>
      <w:r>
        <w:t>oprávněnou.</w:t>
      </w:r>
    </w:p>
    <w:p w14:paraId="79E4B17E" w14:textId="77777777" w:rsidR="00000000" w:rsidRDefault="00000000">
      <w:pPr>
        <w:pStyle w:val="Odstavecseseznamem"/>
        <w:numPr>
          <w:ilvl w:val="0"/>
          <w:numId w:val="5"/>
        </w:numPr>
        <w:tabs>
          <w:tab w:val="left" w:pos="392"/>
        </w:tabs>
        <w:kinsoku w:val="0"/>
        <w:overflowPunct w:val="0"/>
        <w:spacing w:before="121"/>
      </w:pPr>
      <w:r>
        <w:t>Zaplacením smluvní pokuty není dotčen nárok kupujícího vůči prodávajícímu na náhradu</w:t>
      </w:r>
      <w:r>
        <w:rPr>
          <w:spacing w:val="-1"/>
        </w:rPr>
        <w:t xml:space="preserve"> </w:t>
      </w:r>
      <w:r>
        <w:t>škody</w:t>
      </w:r>
    </w:p>
    <w:p w14:paraId="557A1832" w14:textId="77777777" w:rsidR="00000000" w:rsidRDefault="00000000">
      <w:pPr>
        <w:pStyle w:val="Zkladntext"/>
        <w:kinsoku w:val="0"/>
        <w:overflowPunct w:val="0"/>
        <w:ind w:left="391"/>
        <w:jc w:val="both"/>
      </w:pPr>
      <w:r>
        <w:t>v plné výši ani povinnost prodávajícího řádně dodat zboží.</w:t>
      </w:r>
    </w:p>
    <w:p w14:paraId="47FF25E2" w14:textId="77777777" w:rsidR="00000000" w:rsidRDefault="00000000">
      <w:pPr>
        <w:pStyle w:val="Odstavecseseznamem"/>
        <w:numPr>
          <w:ilvl w:val="0"/>
          <w:numId w:val="5"/>
        </w:numPr>
        <w:tabs>
          <w:tab w:val="left" w:pos="392"/>
        </w:tabs>
        <w:kinsoku w:val="0"/>
        <w:overflowPunct w:val="0"/>
        <w:spacing w:before="117"/>
        <w:ind w:right="495"/>
      </w:pPr>
      <w:r>
        <w:t>Kupující je oprávněn, kromě případů upravených příslušnými ustanoveními občanského zákoníku, od této smlouvy odstoupit z těchto</w:t>
      </w:r>
      <w:r>
        <w:rPr>
          <w:spacing w:val="-1"/>
        </w:rPr>
        <w:t xml:space="preserve"> </w:t>
      </w:r>
      <w:r>
        <w:t>důvodů:</w:t>
      </w:r>
    </w:p>
    <w:p w14:paraId="225D2246" w14:textId="77777777" w:rsidR="00000000" w:rsidRDefault="00000000">
      <w:pPr>
        <w:pStyle w:val="Odstavecseseznamem"/>
        <w:numPr>
          <w:ilvl w:val="1"/>
          <w:numId w:val="5"/>
        </w:numPr>
        <w:tabs>
          <w:tab w:val="left" w:pos="1395"/>
        </w:tabs>
        <w:kinsoku w:val="0"/>
        <w:overflowPunct w:val="0"/>
        <w:ind w:hanging="361"/>
      </w:pPr>
      <w:r>
        <w:t>prodávající je v prodlení s odevzdáním zboží o více než 10 (deset) kalendářních</w:t>
      </w:r>
      <w:r>
        <w:rPr>
          <w:spacing w:val="-5"/>
        </w:rPr>
        <w:t xml:space="preserve"> </w:t>
      </w:r>
      <w:r>
        <w:t>dnů</w:t>
      </w:r>
    </w:p>
    <w:p w14:paraId="69F8A2BB" w14:textId="77777777" w:rsidR="00000000" w:rsidRDefault="00000000">
      <w:pPr>
        <w:pStyle w:val="Odstavecseseznamem"/>
        <w:numPr>
          <w:ilvl w:val="1"/>
          <w:numId w:val="5"/>
        </w:numPr>
        <w:tabs>
          <w:tab w:val="left" w:pos="1395"/>
        </w:tabs>
        <w:kinsoku w:val="0"/>
        <w:overflowPunct w:val="0"/>
        <w:ind w:right="492"/>
      </w:pPr>
      <w:r>
        <w:t>vůči</w:t>
      </w:r>
      <w:r>
        <w:rPr>
          <w:spacing w:val="-14"/>
        </w:rPr>
        <w:t xml:space="preserve"> </w:t>
      </w:r>
      <w:r>
        <w:t>majetku</w:t>
      </w:r>
      <w:r>
        <w:rPr>
          <w:spacing w:val="-13"/>
        </w:rPr>
        <w:t xml:space="preserve"> </w:t>
      </w:r>
      <w:r>
        <w:t>prodávajícího</w:t>
      </w:r>
      <w:r>
        <w:rPr>
          <w:spacing w:val="-13"/>
        </w:rPr>
        <w:t xml:space="preserve"> </w:t>
      </w:r>
      <w:r>
        <w:t>probíhá</w:t>
      </w:r>
      <w:r>
        <w:rPr>
          <w:spacing w:val="-15"/>
        </w:rPr>
        <w:t xml:space="preserve"> </w:t>
      </w:r>
      <w:r>
        <w:t>insolvenční</w:t>
      </w:r>
      <w:r>
        <w:rPr>
          <w:spacing w:val="-13"/>
        </w:rPr>
        <w:t xml:space="preserve"> </w:t>
      </w:r>
      <w:r>
        <w:t>řízení,</w:t>
      </w:r>
      <w:r>
        <w:rPr>
          <w:spacing w:val="-13"/>
        </w:rPr>
        <w:t xml:space="preserve"> </w:t>
      </w:r>
      <w:r>
        <w:t>v</w:t>
      </w:r>
      <w:r>
        <w:rPr>
          <w:spacing w:val="-14"/>
        </w:rPr>
        <w:t xml:space="preserve"> </w:t>
      </w:r>
      <w:r>
        <w:t>němž</w:t>
      </w:r>
      <w:r>
        <w:rPr>
          <w:spacing w:val="-14"/>
        </w:rPr>
        <w:t xml:space="preserve"> </w:t>
      </w:r>
      <w:r>
        <w:t>bylo</w:t>
      </w:r>
      <w:r>
        <w:rPr>
          <w:spacing w:val="-13"/>
        </w:rPr>
        <w:t xml:space="preserve"> </w:t>
      </w:r>
      <w:r>
        <w:t>vydáno</w:t>
      </w:r>
      <w:r>
        <w:rPr>
          <w:spacing w:val="-13"/>
        </w:rPr>
        <w:t xml:space="preserve"> </w:t>
      </w:r>
      <w:r>
        <w:t>rozhodnutí o úpadku, pokud to právní předpisy</w:t>
      </w:r>
      <w:r>
        <w:rPr>
          <w:spacing w:val="-1"/>
        </w:rPr>
        <w:t xml:space="preserve"> </w:t>
      </w:r>
      <w:r>
        <w:t>umožňují;</w:t>
      </w:r>
    </w:p>
    <w:p w14:paraId="0287CED5" w14:textId="77777777" w:rsidR="00000000" w:rsidRDefault="00000000">
      <w:pPr>
        <w:pStyle w:val="Odstavecseseznamem"/>
        <w:numPr>
          <w:ilvl w:val="1"/>
          <w:numId w:val="5"/>
        </w:numPr>
        <w:tabs>
          <w:tab w:val="left" w:pos="1395"/>
        </w:tabs>
        <w:kinsoku w:val="0"/>
        <w:overflowPunct w:val="0"/>
        <w:spacing w:before="121"/>
        <w:ind w:right="496"/>
      </w:pPr>
      <w:r>
        <w:t>insolvenční návrh na prodávajícího byl zamítnut proto, že majetek prodávajícího nepostačuje k úhradě nákladů insolvenčního</w:t>
      </w:r>
      <w:r>
        <w:rPr>
          <w:spacing w:val="-2"/>
        </w:rPr>
        <w:t xml:space="preserve"> </w:t>
      </w:r>
      <w:r>
        <w:t>řízení;</w:t>
      </w:r>
    </w:p>
    <w:p w14:paraId="2F166E43" w14:textId="77777777" w:rsidR="00000000" w:rsidRDefault="00000000">
      <w:pPr>
        <w:pStyle w:val="Odstavecseseznamem"/>
        <w:numPr>
          <w:ilvl w:val="1"/>
          <w:numId w:val="5"/>
        </w:numPr>
        <w:tabs>
          <w:tab w:val="left" w:pos="1395"/>
        </w:tabs>
        <w:kinsoku w:val="0"/>
        <w:overflowPunct w:val="0"/>
        <w:spacing w:before="121"/>
        <w:ind w:right="496"/>
        <w:sectPr w:rsidR="00000000">
          <w:pgSz w:w="11910" w:h="16840"/>
          <w:pgMar w:top="1320" w:right="640" w:bottom="960" w:left="1140" w:header="0" w:footer="775" w:gutter="0"/>
          <w:cols w:space="708"/>
          <w:noEndnote/>
        </w:sectPr>
      </w:pPr>
    </w:p>
    <w:p w14:paraId="0A90D29E" w14:textId="77777777" w:rsidR="00000000" w:rsidRDefault="00000000">
      <w:pPr>
        <w:pStyle w:val="Odstavecseseznamem"/>
        <w:numPr>
          <w:ilvl w:val="1"/>
          <w:numId w:val="5"/>
        </w:numPr>
        <w:tabs>
          <w:tab w:val="left" w:pos="1395"/>
        </w:tabs>
        <w:kinsoku w:val="0"/>
        <w:overflowPunct w:val="0"/>
        <w:spacing w:before="79"/>
        <w:ind w:hanging="361"/>
        <w:jc w:val="left"/>
      </w:pPr>
      <w:r>
        <w:lastRenderedPageBreak/>
        <w:t>prodávající vstoupí do</w:t>
      </w:r>
      <w:r>
        <w:rPr>
          <w:spacing w:val="-1"/>
        </w:rPr>
        <w:t xml:space="preserve"> </w:t>
      </w:r>
      <w:r>
        <w:t>likvidace;</w:t>
      </w:r>
    </w:p>
    <w:p w14:paraId="70ECAC72" w14:textId="77777777" w:rsidR="00000000" w:rsidRDefault="00000000">
      <w:pPr>
        <w:pStyle w:val="Odstavecseseznamem"/>
        <w:numPr>
          <w:ilvl w:val="1"/>
          <w:numId w:val="5"/>
        </w:numPr>
        <w:tabs>
          <w:tab w:val="left" w:pos="1395"/>
        </w:tabs>
        <w:kinsoku w:val="0"/>
        <w:overflowPunct w:val="0"/>
        <w:ind w:right="490"/>
        <w:jc w:val="left"/>
      </w:pPr>
      <w:r>
        <w:t>skutečnosti čestně prohlášené v Příloze č. 3 této smlouvy neodpovídají aktuálnímu stavu při plnění veřejné zakázky na základě této</w:t>
      </w:r>
      <w:r>
        <w:rPr>
          <w:spacing w:val="-3"/>
        </w:rPr>
        <w:t xml:space="preserve"> </w:t>
      </w:r>
      <w:r>
        <w:t>smlouvy.</w:t>
      </w:r>
    </w:p>
    <w:p w14:paraId="42A08255" w14:textId="77777777" w:rsidR="00000000" w:rsidRDefault="00000000">
      <w:pPr>
        <w:pStyle w:val="Zkladntext"/>
        <w:kinsoku w:val="0"/>
        <w:overflowPunct w:val="0"/>
        <w:spacing w:before="5"/>
        <w:rPr>
          <w:sz w:val="34"/>
          <w:szCs w:val="34"/>
        </w:rPr>
      </w:pPr>
    </w:p>
    <w:p w14:paraId="22B4C688" w14:textId="77777777" w:rsidR="00000000" w:rsidRDefault="00000000">
      <w:pPr>
        <w:pStyle w:val="Nadpis1"/>
        <w:kinsoku w:val="0"/>
        <w:overflowPunct w:val="0"/>
        <w:ind w:left="1123" w:right="1221"/>
        <w:jc w:val="center"/>
      </w:pPr>
      <w:r>
        <w:t>Článek IX.</w:t>
      </w:r>
    </w:p>
    <w:p w14:paraId="0C31061B" w14:textId="77777777" w:rsidR="00000000" w:rsidRDefault="00000000">
      <w:pPr>
        <w:pStyle w:val="Zkladntext"/>
        <w:kinsoku w:val="0"/>
        <w:overflowPunct w:val="0"/>
        <w:ind w:left="4148"/>
        <w:jc w:val="both"/>
        <w:rPr>
          <w:b/>
          <w:bCs/>
        </w:rPr>
      </w:pPr>
      <w:r>
        <w:rPr>
          <w:b/>
          <w:bCs/>
        </w:rPr>
        <w:t>Ostatní ujednání</w:t>
      </w:r>
    </w:p>
    <w:p w14:paraId="4FC40436" w14:textId="77777777" w:rsidR="00000000" w:rsidRDefault="00000000">
      <w:pPr>
        <w:pStyle w:val="Odstavecseseznamem"/>
        <w:numPr>
          <w:ilvl w:val="0"/>
          <w:numId w:val="4"/>
        </w:numPr>
        <w:tabs>
          <w:tab w:val="left" w:pos="675"/>
        </w:tabs>
        <w:kinsoku w:val="0"/>
        <w:overflowPunct w:val="0"/>
        <w:ind w:right="496"/>
      </w:pPr>
      <w:r>
        <w:t>Smluvní strany jsou povinny bez zbytečného odkladu oznámit druhé smluvní straně změnu údajů uvedených v čl. I. této</w:t>
      </w:r>
      <w:r>
        <w:rPr>
          <w:spacing w:val="4"/>
        </w:rPr>
        <w:t xml:space="preserve"> </w:t>
      </w:r>
      <w:r>
        <w:t>smlouvy.</w:t>
      </w:r>
    </w:p>
    <w:p w14:paraId="2DE2739E" w14:textId="77777777" w:rsidR="00000000" w:rsidRDefault="00000000">
      <w:pPr>
        <w:pStyle w:val="Odstavecseseznamem"/>
        <w:numPr>
          <w:ilvl w:val="0"/>
          <w:numId w:val="4"/>
        </w:numPr>
        <w:tabs>
          <w:tab w:val="left" w:pos="675"/>
        </w:tabs>
        <w:kinsoku w:val="0"/>
        <w:overflowPunct w:val="0"/>
        <w:ind w:right="487"/>
      </w:pPr>
      <w:r>
        <w:t>Prodávající je povinen ve smyslu ustanovení § 2 písm. e) zákona č. 320/2001 Sb., o finanční kontrole ve veřejné správě a o změně některých zákonů (zákon o finanční kontrole), ve znění pozdějších předpisů, spolupůsobit při výkonu finanční kontroly.</w:t>
      </w:r>
    </w:p>
    <w:p w14:paraId="637A52BB" w14:textId="77777777" w:rsidR="00000000" w:rsidRDefault="00000000">
      <w:pPr>
        <w:pStyle w:val="Odstavecseseznamem"/>
        <w:numPr>
          <w:ilvl w:val="0"/>
          <w:numId w:val="4"/>
        </w:numPr>
        <w:tabs>
          <w:tab w:val="left" w:pos="675"/>
        </w:tabs>
        <w:kinsoku w:val="0"/>
        <w:overflowPunct w:val="0"/>
        <w:spacing w:before="121"/>
        <w:ind w:right="492"/>
        <w:rPr>
          <w:spacing w:val="-4"/>
        </w:rPr>
      </w:pPr>
      <w:r>
        <w:rPr>
          <w:spacing w:val="-5"/>
        </w:rPr>
        <w:t xml:space="preserve">Prodávající </w:t>
      </w:r>
      <w:r>
        <w:rPr>
          <w:spacing w:val="-3"/>
        </w:rPr>
        <w:t xml:space="preserve">bez </w:t>
      </w:r>
      <w:r>
        <w:rPr>
          <w:spacing w:val="-4"/>
        </w:rPr>
        <w:t>předchozího</w:t>
      </w:r>
      <w:r>
        <w:rPr>
          <w:spacing w:val="52"/>
        </w:rPr>
        <w:t xml:space="preserve"> </w:t>
      </w:r>
      <w:r>
        <w:rPr>
          <w:spacing w:val="-4"/>
        </w:rPr>
        <w:t>výslovného</w:t>
      </w:r>
      <w:r>
        <w:rPr>
          <w:spacing w:val="52"/>
        </w:rPr>
        <w:t xml:space="preserve"> </w:t>
      </w:r>
      <w:r>
        <w:rPr>
          <w:spacing w:val="-4"/>
        </w:rPr>
        <w:t>písemného</w:t>
      </w:r>
      <w:r>
        <w:rPr>
          <w:spacing w:val="52"/>
        </w:rPr>
        <w:t xml:space="preserve"> </w:t>
      </w:r>
      <w:r>
        <w:rPr>
          <w:spacing w:val="-4"/>
        </w:rPr>
        <w:t>souhlasu</w:t>
      </w:r>
      <w:r>
        <w:rPr>
          <w:spacing w:val="52"/>
        </w:rPr>
        <w:t xml:space="preserve"> </w:t>
      </w:r>
      <w:r>
        <w:rPr>
          <w:spacing w:val="-4"/>
        </w:rPr>
        <w:t>kupujícího</w:t>
      </w:r>
      <w:r>
        <w:rPr>
          <w:spacing w:val="52"/>
        </w:rPr>
        <w:t xml:space="preserve"> </w:t>
      </w:r>
      <w:r>
        <w:rPr>
          <w:spacing w:val="-5"/>
        </w:rPr>
        <w:t xml:space="preserve">nepostoupí </w:t>
      </w:r>
      <w:r>
        <w:rPr>
          <w:spacing w:val="-4"/>
        </w:rPr>
        <w:t xml:space="preserve">ani nepřevede jakákoliv práva </w:t>
      </w:r>
      <w:r>
        <w:rPr>
          <w:spacing w:val="-3"/>
        </w:rPr>
        <w:t xml:space="preserve">či </w:t>
      </w:r>
      <w:r>
        <w:rPr>
          <w:spacing w:val="-5"/>
        </w:rPr>
        <w:t xml:space="preserve">povinnosti vyplývající </w:t>
      </w:r>
      <w:r>
        <w:rPr>
          <w:spacing w:val="-3"/>
        </w:rPr>
        <w:t xml:space="preserve">ze </w:t>
      </w:r>
      <w:r>
        <w:rPr>
          <w:spacing w:val="-4"/>
        </w:rPr>
        <w:t xml:space="preserve">smlouvy </w:t>
      </w:r>
      <w:r>
        <w:t>na</w:t>
      </w:r>
      <w:r>
        <w:rPr>
          <w:spacing w:val="-43"/>
        </w:rPr>
        <w:t xml:space="preserve"> </w:t>
      </w:r>
      <w:r>
        <w:rPr>
          <w:spacing w:val="-4"/>
        </w:rPr>
        <w:t>jakoukoliv třetí osobu.</w:t>
      </w:r>
    </w:p>
    <w:p w14:paraId="66C4C412" w14:textId="77777777" w:rsidR="00000000" w:rsidRDefault="00000000">
      <w:pPr>
        <w:pStyle w:val="Odstavecseseznamem"/>
        <w:numPr>
          <w:ilvl w:val="0"/>
          <w:numId w:val="4"/>
        </w:numPr>
        <w:tabs>
          <w:tab w:val="left" w:pos="675"/>
        </w:tabs>
        <w:kinsoku w:val="0"/>
        <w:overflowPunct w:val="0"/>
        <w:ind w:right="494"/>
      </w:pPr>
      <w:r>
        <w:t>Prodávající bez jakýchkoliv výhrad souhlasí se zveřejněním celého textu smlouvy včetně všech</w:t>
      </w:r>
      <w:r>
        <w:rPr>
          <w:spacing w:val="-1"/>
        </w:rPr>
        <w:t xml:space="preserve"> </w:t>
      </w:r>
      <w:r>
        <w:t>příloh.</w:t>
      </w:r>
    </w:p>
    <w:p w14:paraId="25A2D536" w14:textId="77777777" w:rsidR="00000000" w:rsidRDefault="00000000">
      <w:pPr>
        <w:pStyle w:val="Zkladntext"/>
        <w:kinsoku w:val="0"/>
        <w:overflowPunct w:val="0"/>
        <w:rPr>
          <w:sz w:val="26"/>
          <w:szCs w:val="26"/>
        </w:rPr>
      </w:pPr>
    </w:p>
    <w:p w14:paraId="72DA36F4" w14:textId="77777777" w:rsidR="00000000" w:rsidRDefault="00000000">
      <w:pPr>
        <w:pStyle w:val="Zkladntext"/>
        <w:kinsoku w:val="0"/>
        <w:overflowPunct w:val="0"/>
        <w:spacing w:before="5"/>
        <w:rPr>
          <w:sz w:val="32"/>
          <w:szCs w:val="32"/>
        </w:rPr>
      </w:pPr>
    </w:p>
    <w:p w14:paraId="387B33A4" w14:textId="77777777" w:rsidR="00000000" w:rsidRDefault="00000000">
      <w:pPr>
        <w:pStyle w:val="Nadpis1"/>
        <w:kinsoku w:val="0"/>
        <w:overflowPunct w:val="0"/>
        <w:ind w:left="3891" w:right="3991" w:firstLine="607"/>
        <w:jc w:val="both"/>
      </w:pPr>
      <w:r>
        <w:t>Článek X. Závěrečná ustanovení</w:t>
      </w:r>
    </w:p>
    <w:p w14:paraId="6978DDF0" w14:textId="77777777" w:rsidR="00000000" w:rsidRDefault="00000000">
      <w:pPr>
        <w:pStyle w:val="Odstavecseseznamem"/>
        <w:numPr>
          <w:ilvl w:val="0"/>
          <w:numId w:val="3"/>
        </w:numPr>
        <w:tabs>
          <w:tab w:val="left" w:pos="536"/>
        </w:tabs>
        <w:kinsoku w:val="0"/>
        <w:overflowPunct w:val="0"/>
        <w:ind w:right="485"/>
      </w:pPr>
      <w:r>
        <w:t>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 o registru smluv), ve znění pozdějších předpisů. Uveřejnění smlouvy v registru smluv zajistí</w:t>
      </w:r>
      <w:r>
        <w:rPr>
          <w:spacing w:val="-1"/>
        </w:rPr>
        <w:t xml:space="preserve"> </w:t>
      </w:r>
      <w:r>
        <w:t>kupující.</w:t>
      </w:r>
    </w:p>
    <w:p w14:paraId="5CE72557" w14:textId="77777777" w:rsidR="00000000" w:rsidRDefault="00000000">
      <w:pPr>
        <w:pStyle w:val="Odstavecseseznamem"/>
        <w:numPr>
          <w:ilvl w:val="0"/>
          <w:numId w:val="3"/>
        </w:numPr>
        <w:tabs>
          <w:tab w:val="left" w:pos="536"/>
        </w:tabs>
        <w:kinsoku w:val="0"/>
        <w:overflowPunct w:val="0"/>
        <w:spacing w:before="121"/>
        <w:ind w:right="488"/>
      </w:pPr>
      <w:r>
        <w:t>Smluvní strany berou na vědomí, že smlouva bude uvedena v evidenci smluv, vedené Hasičským záchranným sborem Kraje Vysočina. Smluvní strany výslovně souhlasí, že jejich osobní</w:t>
      </w:r>
      <w:r>
        <w:rPr>
          <w:spacing w:val="-7"/>
        </w:rPr>
        <w:t xml:space="preserve"> </w:t>
      </w:r>
      <w:r>
        <w:t>údaje</w:t>
      </w:r>
      <w:r>
        <w:rPr>
          <w:spacing w:val="-7"/>
        </w:rPr>
        <w:t xml:space="preserve"> </w:t>
      </w:r>
      <w:r>
        <w:t>uvedené</w:t>
      </w:r>
      <w:r>
        <w:rPr>
          <w:spacing w:val="-8"/>
        </w:rPr>
        <w:t xml:space="preserve"> </w:t>
      </w:r>
      <w:r>
        <w:t>v</w:t>
      </w:r>
      <w:r>
        <w:rPr>
          <w:spacing w:val="-1"/>
        </w:rPr>
        <w:t xml:space="preserve"> </w:t>
      </w:r>
      <w:r>
        <w:t>této</w:t>
      </w:r>
      <w:r>
        <w:rPr>
          <w:spacing w:val="-7"/>
        </w:rPr>
        <w:t xml:space="preserve"> </w:t>
      </w:r>
      <w:r>
        <w:t>smlouvě</w:t>
      </w:r>
      <w:r>
        <w:rPr>
          <w:spacing w:val="-7"/>
        </w:rPr>
        <w:t xml:space="preserve"> </w:t>
      </w:r>
      <w:r>
        <w:t>budou</w:t>
      </w:r>
      <w:r>
        <w:rPr>
          <w:spacing w:val="-6"/>
        </w:rPr>
        <w:t xml:space="preserve"> </w:t>
      </w:r>
      <w:r>
        <w:t>zpracovány</w:t>
      </w:r>
      <w:r>
        <w:rPr>
          <w:spacing w:val="-7"/>
        </w:rPr>
        <w:t xml:space="preserve"> </w:t>
      </w:r>
      <w:r>
        <w:t>pro</w:t>
      </w:r>
      <w:r>
        <w:rPr>
          <w:spacing w:val="-7"/>
        </w:rPr>
        <w:t xml:space="preserve"> </w:t>
      </w:r>
      <w:r>
        <w:t>účely</w:t>
      </w:r>
      <w:r>
        <w:rPr>
          <w:spacing w:val="-7"/>
        </w:rPr>
        <w:t xml:space="preserve"> </w:t>
      </w:r>
      <w:r>
        <w:t>vedení</w:t>
      </w:r>
      <w:r>
        <w:rPr>
          <w:spacing w:val="-6"/>
        </w:rPr>
        <w:t xml:space="preserve"> </w:t>
      </w:r>
      <w:r>
        <w:t>evidence</w:t>
      </w:r>
      <w:r>
        <w:rPr>
          <w:spacing w:val="-8"/>
        </w:rPr>
        <w:t xml:space="preserve"> </w:t>
      </w:r>
      <w:r>
        <w:t>smluv.</w:t>
      </w:r>
      <w:r>
        <w:rPr>
          <w:spacing w:val="-6"/>
        </w:rPr>
        <w:t xml:space="preserve"> </w:t>
      </w:r>
      <w:r>
        <w:t>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w:t>
      </w:r>
      <w:r>
        <w:rPr>
          <w:spacing w:val="-6"/>
        </w:rPr>
        <w:t xml:space="preserve"> </w:t>
      </w:r>
      <w:r>
        <w:t>podmínek.</w:t>
      </w:r>
    </w:p>
    <w:p w14:paraId="2A905CB0" w14:textId="77777777" w:rsidR="00000000" w:rsidRDefault="00000000">
      <w:pPr>
        <w:pStyle w:val="Odstavecseseznamem"/>
        <w:numPr>
          <w:ilvl w:val="0"/>
          <w:numId w:val="3"/>
        </w:numPr>
        <w:tabs>
          <w:tab w:val="left" w:pos="536"/>
        </w:tabs>
        <w:kinsoku w:val="0"/>
        <w:overflowPunct w:val="0"/>
        <w:ind w:right="492"/>
      </w:pPr>
      <w:r>
        <w:t>Kontaktní osoby smluvních stran uvedené v čl. I. smlouvy jsou oprávněny k poskytování součinnosti dle této smlouvy, nejsou však jakkoli oprávněny či zmocněny ke sjednávání změn nebo rozsahu této</w:t>
      </w:r>
      <w:r>
        <w:rPr>
          <w:spacing w:val="-1"/>
        </w:rPr>
        <w:t xml:space="preserve"> </w:t>
      </w:r>
      <w:r>
        <w:t>smlouvy.</w:t>
      </w:r>
    </w:p>
    <w:p w14:paraId="7F409CDB" w14:textId="77777777" w:rsidR="00000000" w:rsidRDefault="00000000">
      <w:pPr>
        <w:pStyle w:val="Odstavecseseznamem"/>
        <w:numPr>
          <w:ilvl w:val="0"/>
          <w:numId w:val="3"/>
        </w:numPr>
        <w:tabs>
          <w:tab w:val="left" w:pos="536"/>
        </w:tabs>
        <w:kinsoku w:val="0"/>
        <w:overflowPunct w:val="0"/>
        <w:spacing w:before="121"/>
        <w:ind w:right="491"/>
      </w:pPr>
      <w:r>
        <w:t>Rozsah a obsah vzájemných práv a povinností vyplývajících z této smlouvy a neupravených touto</w:t>
      </w:r>
      <w:r>
        <w:rPr>
          <w:spacing w:val="-14"/>
        </w:rPr>
        <w:t xml:space="preserve"> </w:t>
      </w:r>
      <w:r>
        <w:t>smlouvou</w:t>
      </w:r>
      <w:r>
        <w:rPr>
          <w:spacing w:val="-16"/>
        </w:rPr>
        <w:t xml:space="preserve"> </w:t>
      </w:r>
      <w:r>
        <w:t>se</w:t>
      </w:r>
      <w:r>
        <w:rPr>
          <w:spacing w:val="-15"/>
        </w:rPr>
        <w:t xml:space="preserve"> </w:t>
      </w:r>
      <w:r>
        <w:t>bude</w:t>
      </w:r>
      <w:r>
        <w:rPr>
          <w:spacing w:val="-14"/>
        </w:rPr>
        <w:t xml:space="preserve"> </w:t>
      </w:r>
      <w:r>
        <w:t>řídit</w:t>
      </w:r>
      <w:r>
        <w:rPr>
          <w:spacing w:val="-13"/>
        </w:rPr>
        <w:t xml:space="preserve"> </w:t>
      </w:r>
      <w:r>
        <w:t>platným</w:t>
      </w:r>
      <w:r>
        <w:rPr>
          <w:spacing w:val="-14"/>
        </w:rPr>
        <w:t xml:space="preserve"> </w:t>
      </w:r>
      <w:r>
        <w:t>právním</w:t>
      </w:r>
      <w:r>
        <w:rPr>
          <w:spacing w:val="-13"/>
        </w:rPr>
        <w:t xml:space="preserve"> </w:t>
      </w:r>
      <w:r>
        <w:t>řádem</w:t>
      </w:r>
      <w:r>
        <w:rPr>
          <w:spacing w:val="-14"/>
        </w:rPr>
        <w:t xml:space="preserve"> </w:t>
      </w:r>
      <w:r>
        <w:t>České</w:t>
      </w:r>
      <w:r>
        <w:rPr>
          <w:spacing w:val="-14"/>
        </w:rPr>
        <w:t xml:space="preserve"> </w:t>
      </w:r>
      <w:r>
        <w:t>republiky,</w:t>
      </w:r>
      <w:r>
        <w:rPr>
          <w:spacing w:val="-14"/>
        </w:rPr>
        <w:t xml:space="preserve"> </w:t>
      </w:r>
      <w:r>
        <w:t>a</w:t>
      </w:r>
      <w:r>
        <w:rPr>
          <w:spacing w:val="-14"/>
        </w:rPr>
        <w:t xml:space="preserve"> </w:t>
      </w:r>
      <w:r>
        <w:t>to</w:t>
      </w:r>
      <w:r>
        <w:rPr>
          <w:spacing w:val="-13"/>
        </w:rPr>
        <w:t xml:space="preserve"> </w:t>
      </w:r>
      <w:r>
        <w:t>zejména</w:t>
      </w:r>
      <w:r>
        <w:rPr>
          <w:spacing w:val="-15"/>
        </w:rPr>
        <w:t xml:space="preserve"> </w:t>
      </w:r>
      <w:r>
        <w:t>příslušnými ustanoveními občanského</w:t>
      </w:r>
      <w:r>
        <w:rPr>
          <w:spacing w:val="-1"/>
        </w:rPr>
        <w:t xml:space="preserve"> </w:t>
      </w:r>
      <w:r>
        <w:t>zákoníku.</w:t>
      </w:r>
    </w:p>
    <w:p w14:paraId="6CCE845A" w14:textId="77777777" w:rsidR="00000000" w:rsidRDefault="00000000">
      <w:pPr>
        <w:pStyle w:val="Odstavecseseznamem"/>
        <w:numPr>
          <w:ilvl w:val="0"/>
          <w:numId w:val="3"/>
        </w:numPr>
        <w:tabs>
          <w:tab w:val="left" w:pos="536"/>
        </w:tabs>
        <w:kinsoku w:val="0"/>
        <w:overflowPunct w:val="0"/>
        <w:spacing w:before="117"/>
        <w:ind w:hanging="361"/>
      </w:pPr>
      <w:r>
        <w:t>Tato smlouva může být změněna pouze dohodou smluvních stran v písemné</w:t>
      </w:r>
      <w:r>
        <w:rPr>
          <w:spacing w:val="-5"/>
        </w:rPr>
        <w:t xml:space="preserve"> </w:t>
      </w:r>
      <w:r>
        <w:t>formě.</w:t>
      </w:r>
    </w:p>
    <w:p w14:paraId="49B86835" w14:textId="77777777" w:rsidR="00000000" w:rsidRDefault="00000000">
      <w:pPr>
        <w:pStyle w:val="Odstavecseseznamem"/>
        <w:numPr>
          <w:ilvl w:val="0"/>
          <w:numId w:val="3"/>
        </w:numPr>
        <w:tabs>
          <w:tab w:val="left" w:pos="536"/>
        </w:tabs>
        <w:kinsoku w:val="0"/>
        <w:overflowPunct w:val="0"/>
        <w:ind w:right="490"/>
      </w:pPr>
      <w:r>
        <w:t>Smluvní strany se zavazují, že veškeré spory vzniklé v souvislosti s realizací smlouvy budou řešeny smírnou cestou – dohodou. Nedojde-li k dohodě, budou spory řešeny před příslušnými obecnými soudy České</w:t>
      </w:r>
      <w:r>
        <w:rPr>
          <w:spacing w:val="-3"/>
        </w:rPr>
        <w:t xml:space="preserve"> </w:t>
      </w:r>
      <w:r>
        <w:t>republiky.</w:t>
      </w:r>
    </w:p>
    <w:p w14:paraId="4282884E" w14:textId="77777777" w:rsidR="00000000" w:rsidRDefault="00000000">
      <w:pPr>
        <w:pStyle w:val="Odstavecseseznamem"/>
        <w:numPr>
          <w:ilvl w:val="0"/>
          <w:numId w:val="3"/>
        </w:numPr>
        <w:tabs>
          <w:tab w:val="left" w:pos="536"/>
        </w:tabs>
        <w:kinsoku w:val="0"/>
        <w:overflowPunct w:val="0"/>
        <w:ind w:right="492"/>
      </w:pPr>
      <w:r>
        <w:t>Smluvní strany uzavírají tuto smlouvu v souladu se zákonem č. 110/2019 Sb., o zpracování osobních údajů a podle Nařízení Evropského parlamentu a Rady (EU) 2016/679 ze dne 27. dubna</w:t>
      </w:r>
      <w:r>
        <w:rPr>
          <w:spacing w:val="-5"/>
        </w:rPr>
        <w:t xml:space="preserve"> </w:t>
      </w:r>
      <w:r>
        <w:t>2016</w:t>
      </w:r>
      <w:r>
        <w:rPr>
          <w:spacing w:val="-4"/>
        </w:rPr>
        <w:t xml:space="preserve"> </w:t>
      </w:r>
      <w:r>
        <w:t>o</w:t>
      </w:r>
      <w:r>
        <w:rPr>
          <w:spacing w:val="-2"/>
        </w:rPr>
        <w:t xml:space="preserve"> </w:t>
      </w:r>
      <w:r>
        <w:t>ochraně</w:t>
      </w:r>
      <w:r>
        <w:rPr>
          <w:spacing w:val="-3"/>
        </w:rPr>
        <w:t xml:space="preserve"> </w:t>
      </w:r>
      <w:r>
        <w:t>fyzických</w:t>
      </w:r>
      <w:r>
        <w:rPr>
          <w:spacing w:val="-3"/>
        </w:rPr>
        <w:t xml:space="preserve"> </w:t>
      </w:r>
      <w:r>
        <w:t>osob</w:t>
      </w:r>
      <w:r>
        <w:rPr>
          <w:spacing w:val="-1"/>
        </w:rPr>
        <w:t xml:space="preserve"> </w:t>
      </w:r>
      <w:r>
        <w:t>v</w:t>
      </w:r>
      <w:r>
        <w:rPr>
          <w:spacing w:val="-4"/>
        </w:rPr>
        <w:t xml:space="preserve"> </w:t>
      </w:r>
      <w:r>
        <w:t>souvislosti</w:t>
      </w:r>
      <w:r>
        <w:rPr>
          <w:spacing w:val="-3"/>
        </w:rPr>
        <w:t xml:space="preserve"> </w:t>
      </w:r>
      <w:r>
        <w:t>se</w:t>
      </w:r>
      <w:r>
        <w:rPr>
          <w:spacing w:val="-4"/>
        </w:rPr>
        <w:t xml:space="preserve"> </w:t>
      </w:r>
      <w:r>
        <w:t>zpracováním</w:t>
      </w:r>
      <w:r>
        <w:rPr>
          <w:spacing w:val="-3"/>
        </w:rPr>
        <w:t xml:space="preserve"> </w:t>
      </w:r>
      <w:r>
        <w:t>osobních</w:t>
      </w:r>
      <w:r>
        <w:rPr>
          <w:spacing w:val="-4"/>
        </w:rPr>
        <w:t xml:space="preserve"> </w:t>
      </w:r>
      <w:r>
        <w:t>údajů</w:t>
      </w:r>
      <w:r>
        <w:rPr>
          <w:spacing w:val="-3"/>
        </w:rPr>
        <w:t xml:space="preserve"> </w:t>
      </w:r>
      <w:r>
        <w:t>a</w:t>
      </w:r>
      <w:r>
        <w:rPr>
          <w:spacing w:val="-2"/>
        </w:rPr>
        <w:t xml:space="preserve"> </w:t>
      </w:r>
      <w:r>
        <w:t>o</w:t>
      </w:r>
      <w:r>
        <w:rPr>
          <w:spacing w:val="-4"/>
        </w:rPr>
        <w:t xml:space="preserve"> </w:t>
      </w:r>
      <w:r>
        <w:t>volném pohybu</w:t>
      </w:r>
      <w:r>
        <w:rPr>
          <w:spacing w:val="-13"/>
        </w:rPr>
        <w:t xml:space="preserve"> </w:t>
      </w:r>
      <w:r>
        <w:t>těchto</w:t>
      </w:r>
      <w:r>
        <w:rPr>
          <w:spacing w:val="-13"/>
        </w:rPr>
        <w:t xml:space="preserve"> </w:t>
      </w:r>
      <w:r>
        <w:t>údajů</w:t>
      </w:r>
      <w:r>
        <w:rPr>
          <w:spacing w:val="-13"/>
        </w:rPr>
        <w:t xml:space="preserve"> </w:t>
      </w:r>
      <w:r>
        <w:t>a</w:t>
      </w:r>
      <w:r>
        <w:rPr>
          <w:spacing w:val="-12"/>
        </w:rPr>
        <w:t xml:space="preserve"> </w:t>
      </w:r>
      <w:r>
        <w:t>o</w:t>
      </w:r>
      <w:r>
        <w:rPr>
          <w:spacing w:val="-13"/>
        </w:rPr>
        <w:t xml:space="preserve"> </w:t>
      </w:r>
      <w:r>
        <w:t>zrušení</w:t>
      </w:r>
      <w:r>
        <w:rPr>
          <w:spacing w:val="-12"/>
        </w:rPr>
        <w:t xml:space="preserve"> </w:t>
      </w:r>
      <w:r>
        <w:t>směrnice</w:t>
      </w:r>
      <w:r>
        <w:rPr>
          <w:spacing w:val="-14"/>
        </w:rPr>
        <w:t xml:space="preserve"> </w:t>
      </w:r>
      <w:r>
        <w:t>95/46/ES</w:t>
      </w:r>
      <w:r>
        <w:rPr>
          <w:spacing w:val="-13"/>
        </w:rPr>
        <w:t xml:space="preserve"> </w:t>
      </w:r>
      <w:r>
        <w:t>(obecné</w:t>
      </w:r>
      <w:r>
        <w:rPr>
          <w:spacing w:val="-14"/>
        </w:rPr>
        <w:t xml:space="preserve"> </w:t>
      </w:r>
      <w:r>
        <w:t>nařízení</w:t>
      </w:r>
      <w:r>
        <w:rPr>
          <w:spacing w:val="-13"/>
        </w:rPr>
        <w:t xml:space="preserve"> </w:t>
      </w:r>
      <w:r>
        <w:t>o</w:t>
      </w:r>
      <w:r>
        <w:rPr>
          <w:spacing w:val="-12"/>
        </w:rPr>
        <w:t xml:space="preserve"> </w:t>
      </w:r>
      <w:r>
        <w:t>ochraně</w:t>
      </w:r>
      <w:r>
        <w:rPr>
          <w:spacing w:val="-14"/>
        </w:rPr>
        <w:t xml:space="preserve"> </w:t>
      </w:r>
      <w:r>
        <w:t>osobních</w:t>
      </w:r>
      <w:r>
        <w:rPr>
          <w:spacing w:val="-13"/>
        </w:rPr>
        <w:t xml:space="preserve"> </w:t>
      </w:r>
      <w:r>
        <w:t>údajů).</w:t>
      </w:r>
    </w:p>
    <w:p w14:paraId="24B3E404" w14:textId="77777777" w:rsidR="00000000" w:rsidRDefault="00000000">
      <w:pPr>
        <w:pStyle w:val="Odstavecseseznamem"/>
        <w:numPr>
          <w:ilvl w:val="0"/>
          <w:numId w:val="3"/>
        </w:numPr>
        <w:tabs>
          <w:tab w:val="left" w:pos="536"/>
        </w:tabs>
        <w:kinsoku w:val="0"/>
        <w:overflowPunct w:val="0"/>
        <w:ind w:right="492"/>
        <w:sectPr w:rsidR="00000000">
          <w:pgSz w:w="11910" w:h="16840"/>
          <w:pgMar w:top="1320" w:right="640" w:bottom="960" w:left="1140" w:header="0" w:footer="775" w:gutter="0"/>
          <w:cols w:space="708"/>
          <w:noEndnote/>
        </w:sectPr>
      </w:pPr>
    </w:p>
    <w:p w14:paraId="243F3277" w14:textId="77777777" w:rsidR="00000000" w:rsidRDefault="00000000">
      <w:pPr>
        <w:pStyle w:val="Odstavecseseznamem"/>
        <w:numPr>
          <w:ilvl w:val="0"/>
          <w:numId w:val="3"/>
        </w:numPr>
        <w:tabs>
          <w:tab w:val="left" w:pos="536"/>
        </w:tabs>
        <w:kinsoku w:val="0"/>
        <w:overflowPunct w:val="0"/>
        <w:spacing w:before="79"/>
        <w:ind w:right="493"/>
      </w:pPr>
      <w:r>
        <w:lastRenderedPageBreak/>
        <w:t>Tato smlouva je vyhotovena v elektronické podobě, přičemž obě Smluvní strany obdrží její elektronický originál opatřený elektronickými</w:t>
      </w:r>
      <w:r>
        <w:rPr>
          <w:spacing w:val="-1"/>
        </w:rPr>
        <w:t xml:space="preserve"> </w:t>
      </w:r>
      <w:r>
        <w:t>podpisy.</w:t>
      </w:r>
    </w:p>
    <w:p w14:paraId="277FBDDF" w14:textId="77777777" w:rsidR="00000000" w:rsidRDefault="00000000">
      <w:pPr>
        <w:pStyle w:val="Odstavecseseznamem"/>
        <w:numPr>
          <w:ilvl w:val="0"/>
          <w:numId w:val="3"/>
        </w:numPr>
        <w:tabs>
          <w:tab w:val="left" w:pos="536"/>
        </w:tabs>
        <w:kinsoku w:val="0"/>
        <w:overflowPunct w:val="0"/>
        <w:ind w:right="485"/>
      </w:pPr>
      <w:r>
        <w:t>Každá ze smluvních stran prohlašuje, že tuto smlouvu uzavírá svobodně a vážně, že považuje obsah</w:t>
      </w:r>
      <w:r>
        <w:rPr>
          <w:spacing w:val="-9"/>
        </w:rPr>
        <w:t xml:space="preserve"> </w:t>
      </w:r>
      <w:r>
        <w:t>této</w:t>
      </w:r>
      <w:r>
        <w:rPr>
          <w:spacing w:val="-9"/>
        </w:rPr>
        <w:t xml:space="preserve"> </w:t>
      </w:r>
      <w:r>
        <w:t>smlouvy</w:t>
      </w:r>
      <w:r>
        <w:rPr>
          <w:spacing w:val="-9"/>
        </w:rPr>
        <w:t xml:space="preserve"> </w:t>
      </w:r>
      <w:r>
        <w:t>za</w:t>
      </w:r>
      <w:r>
        <w:rPr>
          <w:spacing w:val="-7"/>
        </w:rPr>
        <w:t xml:space="preserve"> </w:t>
      </w:r>
      <w:r>
        <w:t>určitý</w:t>
      </w:r>
      <w:r>
        <w:rPr>
          <w:spacing w:val="-9"/>
        </w:rPr>
        <w:t xml:space="preserve"> </w:t>
      </w:r>
      <w:r>
        <w:t>a</w:t>
      </w:r>
      <w:r>
        <w:rPr>
          <w:spacing w:val="-9"/>
        </w:rPr>
        <w:t xml:space="preserve"> </w:t>
      </w:r>
      <w:r>
        <w:t>srozumitelný</w:t>
      </w:r>
      <w:r>
        <w:rPr>
          <w:spacing w:val="-6"/>
        </w:rPr>
        <w:t xml:space="preserve"> </w:t>
      </w:r>
      <w:r>
        <w:t>a</w:t>
      </w:r>
      <w:r>
        <w:rPr>
          <w:spacing w:val="-10"/>
        </w:rPr>
        <w:t xml:space="preserve"> </w:t>
      </w:r>
      <w:r>
        <w:t>že</w:t>
      </w:r>
      <w:r>
        <w:rPr>
          <w:spacing w:val="-10"/>
        </w:rPr>
        <w:t xml:space="preserve"> </w:t>
      </w:r>
      <w:r>
        <w:t>jsou</w:t>
      </w:r>
      <w:r>
        <w:rPr>
          <w:spacing w:val="-9"/>
        </w:rPr>
        <w:t xml:space="preserve"> </w:t>
      </w:r>
      <w:r>
        <w:t>jí</w:t>
      </w:r>
      <w:r>
        <w:rPr>
          <w:spacing w:val="-8"/>
        </w:rPr>
        <w:t xml:space="preserve"> </w:t>
      </w:r>
      <w:r>
        <w:t>známy</w:t>
      </w:r>
      <w:r>
        <w:rPr>
          <w:spacing w:val="-7"/>
        </w:rPr>
        <w:t xml:space="preserve"> </w:t>
      </w:r>
      <w:r>
        <w:t>veškeré</w:t>
      </w:r>
      <w:r>
        <w:rPr>
          <w:spacing w:val="-8"/>
        </w:rPr>
        <w:t xml:space="preserve"> </w:t>
      </w:r>
      <w:r>
        <w:t>skutečnosti,</w:t>
      </w:r>
      <w:r>
        <w:rPr>
          <w:spacing w:val="-8"/>
        </w:rPr>
        <w:t xml:space="preserve"> </w:t>
      </w:r>
      <w:r>
        <w:t>jež</w:t>
      </w:r>
      <w:r>
        <w:rPr>
          <w:spacing w:val="-10"/>
        </w:rPr>
        <w:t xml:space="preserve"> </w:t>
      </w:r>
      <w:r>
        <w:t>jsou</w:t>
      </w:r>
      <w:r>
        <w:rPr>
          <w:spacing w:val="-8"/>
        </w:rPr>
        <w:t xml:space="preserve"> </w:t>
      </w:r>
      <w:r>
        <w:t>pro uzavření této smlouvy rozhodující, na důkaz čehož připojují smluvní strany k této smlouvě své podpisy.</w:t>
      </w:r>
    </w:p>
    <w:p w14:paraId="6AA3E827" w14:textId="77777777" w:rsidR="00000000" w:rsidRDefault="00000000">
      <w:pPr>
        <w:pStyle w:val="Zkladntext"/>
        <w:kinsoku w:val="0"/>
        <w:overflowPunct w:val="0"/>
        <w:spacing w:before="120"/>
        <w:ind w:left="108"/>
        <w:jc w:val="both"/>
        <w:rPr>
          <w:i/>
          <w:iCs/>
        </w:rPr>
      </w:pPr>
      <w:r>
        <w:t xml:space="preserve">Příloha č. 1 – </w:t>
      </w:r>
      <w:r>
        <w:rPr>
          <w:i/>
          <w:iCs/>
        </w:rPr>
        <w:t>Technická specifikace</w:t>
      </w:r>
    </w:p>
    <w:p w14:paraId="2D0E1FB3" w14:textId="77777777" w:rsidR="00000000" w:rsidRDefault="00000000">
      <w:pPr>
        <w:pStyle w:val="Zkladntext"/>
        <w:kinsoku w:val="0"/>
        <w:overflowPunct w:val="0"/>
        <w:spacing w:before="120"/>
        <w:ind w:left="108"/>
        <w:jc w:val="both"/>
        <w:rPr>
          <w:i/>
          <w:iCs/>
        </w:rPr>
      </w:pPr>
      <w:r>
        <w:t xml:space="preserve">Příloha č. 2 – </w:t>
      </w:r>
      <w:r>
        <w:rPr>
          <w:i/>
          <w:iCs/>
        </w:rPr>
        <w:t>Čestné prohlášení</w:t>
      </w:r>
    </w:p>
    <w:p w14:paraId="11E2CF5A" w14:textId="77777777" w:rsidR="00000000" w:rsidRDefault="00000000">
      <w:pPr>
        <w:pStyle w:val="Zkladntext"/>
        <w:kinsoku w:val="0"/>
        <w:overflowPunct w:val="0"/>
        <w:rPr>
          <w:i/>
          <w:iCs/>
          <w:sz w:val="26"/>
          <w:szCs w:val="26"/>
        </w:rPr>
      </w:pPr>
    </w:p>
    <w:p w14:paraId="45396173" w14:textId="77777777" w:rsidR="00000000" w:rsidRDefault="00000000">
      <w:pPr>
        <w:pStyle w:val="Zkladntext"/>
        <w:kinsoku w:val="0"/>
        <w:overflowPunct w:val="0"/>
        <w:rPr>
          <w:i/>
          <w:iCs/>
          <w:sz w:val="26"/>
          <w:szCs w:val="26"/>
        </w:rPr>
      </w:pPr>
    </w:p>
    <w:p w14:paraId="455C43A1" w14:textId="77777777" w:rsidR="00000000" w:rsidRDefault="00000000">
      <w:pPr>
        <w:pStyle w:val="Zkladntext"/>
        <w:kinsoku w:val="0"/>
        <w:overflowPunct w:val="0"/>
        <w:spacing w:before="231"/>
        <w:ind w:left="223"/>
        <w:jc w:val="both"/>
      </w:pPr>
      <w:r>
        <w:t>Elektronicky podepsáno</w:t>
      </w:r>
    </w:p>
    <w:p w14:paraId="7F9B62EF" w14:textId="77777777" w:rsidR="00000000" w:rsidRDefault="00000000">
      <w:pPr>
        <w:pStyle w:val="Zkladntext"/>
        <w:kinsoku w:val="0"/>
        <w:overflowPunct w:val="0"/>
      </w:pPr>
    </w:p>
    <w:p w14:paraId="072F56CD" w14:textId="77777777" w:rsidR="00000000" w:rsidRDefault="00000000">
      <w:pPr>
        <w:pStyle w:val="Zkladntext"/>
        <w:tabs>
          <w:tab w:val="left" w:pos="5773"/>
        </w:tabs>
        <w:kinsoku w:val="0"/>
        <w:overflowPunct w:val="0"/>
        <w:ind w:left="223"/>
      </w:pPr>
      <w:r>
        <w:t>Za</w:t>
      </w:r>
      <w:r>
        <w:rPr>
          <w:spacing w:val="-3"/>
        </w:rPr>
        <w:t xml:space="preserve"> </w:t>
      </w:r>
      <w:r>
        <w:t>kupujícího:</w:t>
      </w:r>
      <w:r>
        <w:tab/>
        <w:t>Za</w:t>
      </w:r>
      <w:r>
        <w:rPr>
          <w:spacing w:val="-2"/>
        </w:rPr>
        <w:t xml:space="preserve"> </w:t>
      </w:r>
      <w:r>
        <w:t>prodávajícího:</w:t>
      </w:r>
    </w:p>
    <w:p w14:paraId="3E21A035" w14:textId="77777777" w:rsidR="00000000" w:rsidRDefault="00000000">
      <w:pPr>
        <w:pStyle w:val="Zkladntext"/>
        <w:kinsoku w:val="0"/>
        <w:overflowPunct w:val="0"/>
        <w:rPr>
          <w:sz w:val="26"/>
          <w:szCs w:val="26"/>
        </w:rPr>
      </w:pPr>
    </w:p>
    <w:p w14:paraId="2B0BF1C3" w14:textId="77777777" w:rsidR="00000000" w:rsidRDefault="00000000">
      <w:pPr>
        <w:pStyle w:val="Zkladntext"/>
        <w:kinsoku w:val="0"/>
        <w:overflowPunct w:val="0"/>
        <w:rPr>
          <w:sz w:val="26"/>
          <w:szCs w:val="26"/>
        </w:rPr>
      </w:pPr>
    </w:p>
    <w:p w14:paraId="04469DE2" w14:textId="77777777" w:rsidR="00000000" w:rsidRDefault="00000000">
      <w:pPr>
        <w:pStyle w:val="Zkladntext"/>
        <w:kinsoku w:val="0"/>
        <w:overflowPunct w:val="0"/>
        <w:rPr>
          <w:sz w:val="26"/>
          <w:szCs w:val="26"/>
        </w:rPr>
      </w:pPr>
    </w:p>
    <w:p w14:paraId="2423AAFD" w14:textId="77777777" w:rsidR="00000000" w:rsidRDefault="00000000">
      <w:pPr>
        <w:pStyle w:val="Zkladntext"/>
        <w:tabs>
          <w:tab w:val="left" w:pos="5072"/>
        </w:tabs>
        <w:kinsoku w:val="0"/>
        <w:overflowPunct w:val="0"/>
        <w:spacing w:before="207"/>
        <w:ind w:left="223"/>
      </w:pPr>
      <w:r>
        <w:t>………………………………………</w:t>
      </w:r>
      <w:r>
        <w:tab/>
        <w:t>………………………………………</w:t>
      </w:r>
    </w:p>
    <w:p w14:paraId="0763751E" w14:textId="77777777" w:rsidR="00000000" w:rsidRDefault="00000000">
      <w:pPr>
        <w:pStyle w:val="Nadpis1"/>
        <w:tabs>
          <w:tab w:val="left" w:pos="6315"/>
        </w:tabs>
        <w:kinsoku w:val="0"/>
        <w:overflowPunct w:val="0"/>
        <w:ind w:left="1020"/>
      </w:pPr>
      <w:r>
        <w:t>plk. Mgr.</w:t>
      </w:r>
      <w:r>
        <w:rPr>
          <w:spacing w:val="-2"/>
        </w:rPr>
        <w:t xml:space="preserve"> </w:t>
      </w:r>
      <w:r>
        <w:t>Jiří</w:t>
      </w:r>
      <w:r>
        <w:rPr>
          <w:spacing w:val="-1"/>
        </w:rPr>
        <w:t xml:space="preserve"> </w:t>
      </w:r>
      <w:r>
        <w:t>Němec</w:t>
      </w:r>
      <w:r>
        <w:tab/>
        <w:t>Robert Válal</w:t>
      </w:r>
    </w:p>
    <w:p w14:paraId="0D90C523" w14:textId="77777777" w:rsidR="00000000" w:rsidRDefault="00000000">
      <w:pPr>
        <w:pStyle w:val="Zkladntext"/>
        <w:tabs>
          <w:tab w:val="left" w:pos="6598"/>
        </w:tabs>
        <w:kinsoku w:val="0"/>
        <w:overflowPunct w:val="0"/>
        <w:ind w:left="708"/>
      </w:pPr>
      <w:r>
        <w:t>ředitel HZS</w:t>
      </w:r>
      <w:r>
        <w:rPr>
          <w:spacing w:val="-6"/>
        </w:rPr>
        <w:t xml:space="preserve"> </w:t>
      </w:r>
      <w:r>
        <w:t>Kraje</w:t>
      </w:r>
      <w:r>
        <w:rPr>
          <w:spacing w:val="-2"/>
        </w:rPr>
        <w:t xml:space="preserve"> </w:t>
      </w:r>
      <w:r>
        <w:t>Vysočina</w:t>
      </w:r>
      <w:r>
        <w:tab/>
        <w:t>jednatel</w:t>
      </w:r>
    </w:p>
    <w:p w14:paraId="05E77CE7" w14:textId="77777777" w:rsidR="00000000" w:rsidRDefault="00000000">
      <w:pPr>
        <w:pStyle w:val="Zkladntext"/>
        <w:tabs>
          <w:tab w:val="left" w:pos="6598"/>
        </w:tabs>
        <w:kinsoku w:val="0"/>
        <w:overflowPunct w:val="0"/>
        <w:ind w:left="708"/>
        <w:sectPr w:rsidR="00000000">
          <w:pgSz w:w="11910" w:h="16840"/>
          <w:pgMar w:top="1320" w:right="640" w:bottom="960" w:left="1140" w:header="0" w:footer="775" w:gutter="0"/>
          <w:cols w:space="708"/>
          <w:noEndnote/>
        </w:sectPr>
      </w:pPr>
    </w:p>
    <w:p w14:paraId="1CAF4B57" w14:textId="77777777" w:rsidR="00000000" w:rsidRDefault="00000000">
      <w:pPr>
        <w:pStyle w:val="Zkladntext"/>
        <w:kinsoku w:val="0"/>
        <w:overflowPunct w:val="0"/>
        <w:spacing w:before="61"/>
        <w:ind w:left="6119"/>
        <w:rPr>
          <w:sz w:val="20"/>
          <w:szCs w:val="20"/>
        </w:rPr>
      </w:pPr>
      <w:r>
        <w:rPr>
          <w:sz w:val="20"/>
          <w:szCs w:val="20"/>
        </w:rPr>
        <w:lastRenderedPageBreak/>
        <w:t>Příloha č. 1 Smlouvy HSJI-1908-14/E-2025</w:t>
      </w:r>
    </w:p>
    <w:p w14:paraId="0BE9FC89" w14:textId="77777777" w:rsidR="00000000" w:rsidRDefault="00000000">
      <w:pPr>
        <w:pStyle w:val="Zkladntext"/>
        <w:kinsoku w:val="0"/>
        <w:overflowPunct w:val="0"/>
        <w:spacing w:before="7"/>
        <w:rPr>
          <w:sz w:val="23"/>
          <w:szCs w:val="23"/>
        </w:rPr>
      </w:pPr>
    </w:p>
    <w:p w14:paraId="2A89C287" w14:textId="77777777" w:rsidR="00000000" w:rsidRDefault="00000000">
      <w:pPr>
        <w:pStyle w:val="Zkladntext"/>
        <w:kinsoku w:val="0"/>
        <w:overflowPunct w:val="0"/>
        <w:spacing w:before="91"/>
        <w:ind w:left="108"/>
        <w:rPr>
          <w:b/>
          <w:bCs/>
          <w:sz w:val="20"/>
          <w:szCs w:val="20"/>
        </w:rPr>
      </w:pPr>
      <w:r>
        <w:rPr>
          <w:b/>
          <w:bCs/>
          <w:sz w:val="20"/>
          <w:szCs w:val="20"/>
        </w:rPr>
        <w:t>Technická specifikace</w:t>
      </w:r>
    </w:p>
    <w:p w14:paraId="01F875B6" w14:textId="77777777" w:rsidR="00000000" w:rsidRDefault="00000000">
      <w:pPr>
        <w:pStyle w:val="Zkladntext"/>
        <w:kinsoku w:val="0"/>
        <w:overflowPunct w:val="0"/>
        <w:rPr>
          <w:b/>
          <w:bCs/>
          <w:sz w:val="22"/>
          <w:szCs w:val="22"/>
        </w:rPr>
      </w:pPr>
    </w:p>
    <w:p w14:paraId="33C8713A" w14:textId="77777777" w:rsidR="00000000" w:rsidRDefault="00000000">
      <w:pPr>
        <w:pStyle w:val="Zkladntext"/>
        <w:kinsoku w:val="0"/>
        <w:overflowPunct w:val="0"/>
        <w:rPr>
          <w:b/>
          <w:bCs/>
          <w:sz w:val="22"/>
          <w:szCs w:val="22"/>
        </w:rPr>
      </w:pPr>
    </w:p>
    <w:p w14:paraId="2BAC9B0F" w14:textId="77777777" w:rsidR="00000000" w:rsidRDefault="00000000">
      <w:pPr>
        <w:pStyle w:val="Zkladntext"/>
        <w:kinsoku w:val="0"/>
        <w:overflowPunct w:val="0"/>
        <w:spacing w:before="5"/>
        <w:rPr>
          <w:b/>
          <w:bCs/>
          <w:sz w:val="21"/>
          <w:szCs w:val="21"/>
        </w:rPr>
      </w:pPr>
    </w:p>
    <w:p w14:paraId="17C568E4" w14:textId="77777777" w:rsidR="00000000" w:rsidRDefault="00000000">
      <w:pPr>
        <w:pStyle w:val="Zkladntext"/>
        <w:kinsoku w:val="0"/>
        <w:overflowPunct w:val="0"/>
        <w:ind w:left="108" w:right="624"/>
      </w:pPr>
      <w:r>
        <w:t>Detektor WatchGas NEO PID je jeden z nejpokročilejších přenosných detektorů těkavých organických látek (VOC) pro detekci na úrovni ppb (jednotek v miliardě). Je dostupný v několika modelech pro různé aplikace od nejnižších koncentrací v ppb až po hranici 15 000 ppm a v provedení pro měření benzenu (NEO BENZ). Nový design fotoionizačního detektoru (PID) a ultrafialové (UV) lampy poskytuje ohromnou citlivost, přesnost a opakovatelnost měření.</w:t>
      </w:r>
    </w:p>
    <w:p w14:paraId="0B55AF86" w14:textId="77777777" w:rsidR="00000000" w:rsidRDefault="00000000">
      <w:pPr>
        <w:pStyle w:val="Zkladntext"/>
        <w:kinsoku w:val="0"/>
        <w:overflowPunct w:val="0"/>
        <w:ind w:left="108"/>
      </w:pPr>
      <w:r>
        <w:t>Volitelně je možné sledování a přenos dat pomocí vestavěného modemu a softwaru mPower Suite.</w:t>
      </w:r>
    </w:p>
    <w:p w14:paraId="713B6019" w14:textId="77777777" w:rsidR="00000000" w:rsidRDefault="00000000">
      <w:pPr>
        <w:pStyle w:val="Nadpis1"/>
        <w:kinsoku w:val="0"/>
        <w:overflowPunct w:val="0"/>
        <w:spacing w:before="68"/>
      </w:pPr>
      <w:r>
        <w:t>Hlavní funkce</w:t>
      </w:r>
    </w:p>
    <w:p w14:paraId="0DE296AC" w14:textId="77777777" w:rsidR="00000000" w:rsidRDefault="00000000">
      <w:pPr>
        <w:pStyle w:val="Odstavecseseznamem"/>
        <w:numPr>
          <w:ilvl w:val="1"/>
          <w:numId w:val="3"/>
        </w:numPr>
        <w:tabs>
          <w:tab w:val="left" w:pos="829"/>
        </w:tabs>
        <w:kinsoku w:val="0"/>
        <w:overflowPunct w:val="0"/>
        <w:spacing w:before="67"/>
        <w:ind w:hanging="361"/>
        <w:jc w:val="left"/>
      </w:pPr>
      <w:r>
        <w:t>odezva</w:t>
      </w:r>
      <w:r>
        <w:rPr>
          <w:spacing w:val="-2"/>
        </w:rPr>
        <w:t xml:space="preserve"> </w:t>
      </w:r>
      <w:r>
        <w:t>3s</w:t>
      </w:r>
    </w:p>
    <w:p w14:paraId="48BAF410" w14:textId="77777777" w:rsidR="00000000" w:rsidRDefault="00000000">
      <w:pPr>
        <w:pStyle w:val="Odstavecseseznamem"/>
        <w:numPr>
          <w:ilvl w:val="1"/>
          <w:numId w:val="3"/>
        </w:numPr>
        <w:tabs>
          <w:tab w:val="left" w:pos="829"/>
        </w:tabs>
        <w:kinsoku w:val="0"/>
        <w:overflowPunct w:val="0"/>
        <w:spacing w:before="68"/>
        <w:ind w:hanging="361"/>
        <w:jc w:val="left"/>
      </w:pPr>
      <w:r>
        <w:t>měřící rozsah až do 15000 ppm (podle</w:t>
      </w:r>
      <w:r>
        <w:rPr>
          <w:spacing w:val="-1"/>
        </w:rPr>
        <w:t xml:space="preserve"> </w:t>
      </w:r>
      <w:r>
        <w:t>modelu)</w:t>
      </w:r>
    </w:p>
    <w:p w14:paraId="4731F0C4" w14:textId="77777777" w:rsidR="00000000" w:rsidRDefault="00000000">
      <w:pPr>
        <w:pStyle w:val="Odstavecseseznamem"/>
        <w:numPr>
          <w:ilvl w:val="1"/>
          <w:numId w:val="3"/>
        </w:numPr>
        <w:tabs>
          <w:tab w:val="left" w:pos="829"/>
        </w:tabs>
        <w:kinsoku w:val="0"/>
        <w:overflowPunct w:val="0"/>
        <w:spacing w:before="64"/>
        <w:ind w:hanging="361"/>
        <w:jc w:val="left"/>
      </w:pPr>
      <w:r>
        <w:t>velmi stabilní měření na úrovni</w:t>
      </w:r>
      <w:r>
        <w:rPr>
          <w:spacing w:val="-1"/>
        </w:rPr>
        <w:t xml:space="preserve"> </w:t>
      </w:r>
      <w:r>
        <w:t>ppb</w:t>
      </w:r>
    </w:p>
    <w:p w14:paraId="61EE58B5" w14:textId="77777777" w:rsidR="00000000" w:rsidRDefault="00000000">
      <w:pPr>
        <w:pStyle w:val="Odstavecseseznamem"/>
        <w:numPr>
          <w:ilvl w:val="1"/>
          <w:numId w:val="3"/>
        </w:numPr>
        <w:tabs>
          <w:tab w:val="left" w:pos="829"/>
        </w:tabs>
        <w:kinsoku w:val="0"/>
        <w:overflowPunct w:val="0"/>
        <w:spacing w:before="68"/>
        <w:ind w:hanging="361"/>
        <w:jc w:val="left"/>
      </w:pPr>
      <w:r>
        <w:t>menší a lehčí než srovnatelné</w:t>
      </w:r>
      <w:r>
        <w:rPr>
          <w:spacing w:val="-4"/>
        </w:rPr>
        <w:t xml:space="preserve"> </w:t>
      </w:r>
      <w:r>
        <w:t>přístroje</w:t>
      </w:r>
    </w:p>
    <w:p w14:paraId="0FCDF8DD" w14:textId="77777777" w:rsidR="00000000" w:rsidRDefault="00000000">
      <w:pPr>
        <w:pStyle w:val="Odstavecseseznamem"/>
        <w:numPr>
          <w:ilvl w:val="1"/>
          <w:numId w:val="3"/>
        </w:numPr>
        <w:tabs>
          <w:tab w:val="left" w:pos="829"/>
        </w:tabs>
        <w:kinsoku w:val="0"/>
        <w:overflowPunct w:val="0"/>
        <w:spacing w:before="67"/>
        <w:ind w:hanging="361"/>
        <w:jc w:val="left"/>
      </w:pPr>
      <w:r>
        <w:t>vynikající linearita v celém</w:t>
      </w:r>
      <w:r>
        <w:rPr>
          <w:spacing w:val="-2"/>
        </w:rPr>
        <w:t xml:space="preserve"> </w:t>
      </w:r>
      <w:r>
        <w:t>rozsahu</w:t>
      </w:r>
    </w:p>
    <w:p w14:paraId="6BD0F958" w14:textId="77777777" w:rsidR="00000000" w:rsidRDefault="00000000">
      <w:pPr>
        <w:pStyle w:val="Odstavecseseznamem"/>
        <w:numPr>
          <w:ilvl w:val="1"/>
          <w:numId w:val="3"/>
        </w:numPr>
        <w:tabs>
          <w:tab w:val="left" w:pos="829"/>
        </w:tabs>
        <w:kinsoku w:val="0"/>
        <w:overflowPunct w:val="0"/>
        <w:spacing w:before="67"/>
        <w:ind w:hanging="361"/>
        <w:jc w:val="left"/>
      </w:pPr>
      <w:r>
        <w:t>snadná údržba (jednoduchý přístup k lampě a senzoru během několika sekund bez</w:t>
      </w:r>
      <w:r>
        <w:rPr>
          <w:spacing w:val="-9"/>
        </w:rPr>
        <w:t xml:space="preserve"> </w:t>
      </w:r>
      <w:r>
        <w:t>nářadí)</w:t>
      </w:r>
    </w:p>
    <w:p w14:paraId="4AFA949D" w14:textId="77777777" w:rsidR="00000000" w:rsidRDefault="00000000">
      <w:pPr>
        <w:pStyle w:val="Odstavecseseznamem"/>
        <w:numPr>
          <w:ilvl w:val="1"/>
          <w:numId w:val="3"/>
        </w:numPr>
        <w:tabs>
          <w:tab w:val="left" w:pos="829"/>
        </w:tabs>
        <w:kinsoku w:val="0"/>
        <w:overflowPunct w:val="0"/>
        <w:spacing w:before="67"/>
        <w:ind w:hanging="361"/>
        <w:jc w:val="left"/>
      </w:pPr>
      <w:r>
        <w:t>velký podsvícený</w:t>
      </w:r>
      <w:r>
        <w:rPr>
          <w:spacing w:val="-1"/>
        </w:rPr>
        <w:t xml:space="preserve"> </w:t>
      </w:r>
      <w:r>
        <w:t>displej</w:t>
      </w:r>
    </w:p>
    <w:p w14:paraId="0A241764" w14:textId="77777777" w:rsidR="00000000" w:rsidRDefault="00000000">
      <w:pPr>
        <w:pStyle w:val="Odstavecseseznamem"/>
        <w:numPr>
          <w:ilvl w:val="1"/>
          <w:numId w:val="3"/>
        </w:numPr>
        <w:tabs>
          <w:tab w:val="left" w:pos="829"/>
        </w:tabs>
        <w:kinsoku w:val="0"/>
        <w:overflowPunct w:val="0"/>
        <w:spacing w:before="67"/>
        <w:ind w:hanging="361"/>
        <w:jc w:val="left"/>
      </w:pPr>
      <w:r>
        <w:t>mikro USB nabíječka a</w:t>
      </w:r>
      <w:r>
        <w:rPr>
          <w:spacing w:val="-3"/>
        </w:rPr>
        <w:t xml:space="preserve"> </w:t>
      </w:r>
      <w:r>
        <w:t>komunikace</w:t>
      </w:r>
    </w:p>
    <w:p w14:paraId="25A20E54" w14:textId="77777777" w:rsidR="00000000" w:rsidRDefault="00000000">
      <w:pPr>
        <w:pStyle w:val="Odstavecseseznamem"/>
        <w:numPr>
          <w:ilvl w:val="1"/>
          <w:numId w:val="3"/>
        </w:numPr>
        <w:tabs>
          <w:tab w:val="left" w:pos="829"/>
        </w:tabs>
        <w:kinsoku w:val="0"/>
        <w:overflowPunct w:val="0"/>
        <w:spacing w:before="68"/>
        <w:ind w:hanging="361"/>
        <w:jc w:val="left"/>
      </w:pPr>
      <w:r>
        <w:t>vysoká kapacita baterie – až 24</w:t>
      </w:r>
      <w:r>
        <w:rPr>
          <w:spacing w:val="-2"/>
        </w:rPr>
        <w:t xml:space="preserve"> </w:t>
      </w:r>
      <w:r>
        <w:t>hodin</w:t>
      </w:r>
    </w:p>
    <w:p w14:paraId="550C6C6E" w14:textId="77777777" w:rsidR="00000000" w:rsidRDefault="00000000">
      <w:pPr>
        <w:pStyle w:val="Odstavecseseznamem"/>
        <w:numPr>
          <w:ilvl w:val="1"/>
          <w:numId w:val="3"/>
        </w:numPr>
        <w:tabs>
          <w:tab w:val="left" w:pos="829"/>
        </w:tabs>
        <w:kinsoku w:val="0"/>
        <w:overflowPunct w:val="0"/>
        <w:spacing w:before="67"/>
        <w:ind w:hanging="361"/>
        <w:jc w:val="left"/>
      </w:pPr>
      <w:r>
        <w:t>robustní nerezové tělo pokryté vrstvou</w:t>
      </w:r>
      <w:r>
        <w:rPr>
          <w:spacing w:val="-3"/>
        </w:rPr>
        <w:t xml:space="preserve"> </w:t>
      </w:r>
      <w:r>
        <w:t>gumy</w:t>
      </w:r>
    </w:p>
    <w:p w14:paraId="58A88F7A" w14:textId="77777777" w:rsidR="00000000" w:rsidRDefault="00000000">
      <w:pPr>
        <w:pStyle w:val="Odstavecseseznamem"/>
        <w:numPr>
          <w:ilvl w:val="1"/>
          <w:numId w:val="3"/>
        </w:numPr>
        <w:tabs>
          <w:tab w:val="left" w:pos="829"/>
        </w:tabs>
        <w:kinsoku w:val="0"/>
        <w:overflowPunct w:val="0"/>
        <w:spacing w:before="68"/>
        <w:ind w:hanging="361"/>
        <w:jc w:val="left"/>
      </w:pPr>
      <w:r>
        <w:t>alarm „mrtvého</w:t>
      </w:r>
      <w:r>
        <w:rPr>
          <w:spacing w:val="-1"/>
        </w:rPr>
        <w:t xml:space="preserve"> </w:t>
      </w:r>
      <w:r>
        <w:t>muže“</w:t>
      </w:r>
    </w:p>
    <w:p w14:paraId="55951B27" w14:textId="77777777" w:rsidR="00000000" w:rsidRDefault="00000000">
      <w:pPr>
        <w:pStyle w:val="Zkladntext"/>
        <w:kinsoku w:val="0"/>
        <w:overflowPunct w:val="0"/>
        <w:rPr>
          <w:sz w:val="26"/>
          <w:szCs w:val="26"/>
        </w:rPr>
      </w:pPr>
    </w:p>
    <w:p w14:paraId="543F8D38" w14:textId="77777777" w:rsidR="00000000" w:rsidRDefault="00000000">
      <w:pPr>
        <w:pStyle w:val="Zkladntext"/>
        <w:tabs>
          <w:tab w:val="left" w:pos="2432"/>
        </w:tabs>
        <w:kinsoku w:val="0"/>
        <w:overflowPunct w:val="0"/>
        <w:spacing w:before="154"/>
        <w:ind w:left="151"/>
      </w:pPr>
      <w:r>
        <w:t>Velikost</w:t>
      </w:r>
      <w:r>
        <w:tab/>
        <w:t>230 mm x 74 mm x 55 mm (v x š x</w:t>
      </w:r>
      <w:r>
        <w:rPr>
          <w:spacing w:val="-2"/>
        </w:rPr>
        <w:t xml:space="preserve"> </w:t>
      </w:r>
      <w:r>
        <w:t>h)</w:t>
      </w:r>
    </w:p>
    <w:p w14:paraId="25198652" w14:textId="77777777" w:rsidR="00000000" w:rsidRDefault="00000000">
      <w:pPr>
        <w:pStyle w:val="Zkladntext"/>
        <w:tabs>
          <w:tab w:val="left" w:pos="2432"/>
        </w:tabs>
        <w:kinsoku w:val="0"/>
        <w:overflowPunct w:val="0"/>
        <w:spacing w:before="127"/>
        <w:ind w:left="151"/>
      </w:pPr>
      <w:r>
        <w:t>Hmotnost</w:t>
      </w:r>
      <w:r>
        <w:tab/>
        <w:t>708 g</w:t>
      </w:r>
    </w:p>
    <w:p w14:paraId="5F42BD9F" w14:textId="77777777" w:rsidR="00000000" w:rsidRDefault="00000000">
      <w:pPr>
        <w:pStyle w:val="Zkladntext"/>
        <w:tabs>
          <w:tab w:val="left" w:pos="2432"/>
        </w:tabs>
        <w:kinsoku w:val="0"/>
        <w:overflowPunct w:val="0"/>
        <w:spacing w:before="128" w:line="350" w:lineRule="auto"/>
        <w:ind w:left="151" w:right="2640"/>
      </w:pPr>
      <w:r>
        <w:t>Senzor</w:t>
      </w:r>
      <w:r>
        <w:tab/>
        <w:t>PID se std. lampou 10.6 eV (volitelně lampa 9,8 eV) Přesnost</w:t>
      </w:r>
      <w:r>
        <w:rPr>
          <w:spacing w:val="-3"/>
        </w:rPr>
        <w:t xml:space="preserve"> </w:t>
      </w:r>
      <w:r>
        <w:t>měření</w:t>
      </w:r>
      <w:r>
        <w:tab/>
        <w:t>± 3 % (v kalibračním</w:t>
      </w:r>
      <w:r>
        <w:rPr>
          <w:spacing w:val="-1"/>
        </w:rPr>
        <w:t xml:space="preserve"> </w:t>
      </w:r>
      <w:r>
        <w:t>bodě)</w:t>
      </w:r>
    </w:p>
    <w:p w14:paraId="1E7161B1" w14:textId="77777777" w:rsidR="00000000" w:rsidRDefault="00000000">
      <w:pPr>
        <w:pStyle w:val="Zkladntext"/>
        <w:tabs>
          <w:tab w:val="left" w:pos="2432"/>
        </w:tabs>
        <w:kinsoku w:val="0"/>
        <w:overflowPunct w:val="0"/>
        <w:ind w:left="151"/>
      </w:pPr>
      <w:r>
        <w:t>Baterie</w:t>
      </w:r>
      <w:r>
        <w:tab/>
        <w:t>Li-Ion</w:t>
      </w:r>
      <w:r>
        <w:rPr>
          <w:spacing w:val="1"/>
        </w:rPr>
        <w:t xml:space="preserve"> </w:t>
      </w:r>
      <w:r>
        <w:t>akumulátor</w:t>
      </w:r>
    </w:p>
    <w:p w14:paraId="7EBD9079" w14:textId="77777777" w:rsidR="00000000" w:rsidRDefault="00000000">
      <w:pPr>
        <w:pStyle w:val="Zkladntext"/>
        <w:tabs>
          <w:tab w:val="left" w:pos="2432"/>
        </w:tabs>
        <w:kinsoku w:val="0"/>
        <w:overflowPunct w:val="0"/>
        <w:spacing w:before="127"/>
        <w:ind w:left="151"/>
      </w:pPr>
      <w:r>
        <w:t>Provozní</w:t>
      </w:r>
      <w:r>
        <w:rPr>
          <w:spacing w:val="-1"/>
        </w:rPr>
        <w:t xml:space="preserve"> </w:t>
      </w:r>
      <w:r>
        <w:t>doba</w:t>
      </w:r>
      <w:r>
        <w:tab/>
        <w:t>24 hodin</w:t>
      </w:r>
    </w:p>
    <w:p w14:paraId="495C759B" w14:textId="77777777" w:rsidR="00000000" w:rsidRDefault="00000000">
      <w:pPr>
        <w:pStyle w:val="Zkladntext"/>
        <w:tabs>
          <w:tab w:val="left" w:pos="2432"/>
        </w:tabs>
        <w:kinsoku w:val="0"/>
        <w:overflowPunct w:val="0"/>
        <w:spacing w:before="128" w:line="350" w:lineRule="auto"/>
        <w:ind w:left="151" w:right="717"/>
      </w:pPr>
      <w:r>
        <w:t>Displej</w:t>
      </w:r>
      <w:r>
        <w:tab/>
        <w:t>grafický s rozlišením 128 × 128 pixelů, 45 × 44 mm s LED podsvícením Klávesnice</w:t>
      </w:r>
      <w:r>
        <w:tab/>
        <w:t>4 ovládací</w:t>
      </w:r>
      <w:r>
        <w:rPr>
          <w:spacing w:val="-1"/>
        </w:rPr>
        <w:t xml:space="preserve"> </w:t>
      </w:r>
      <w:r>
        <w:t>tlačítka</w:t>
      </w:r>
    </w:p>
    <w:p w14:paraId="7B189AB0" w14:textId="77777777" w:rsidR="00000000" w:rsidRDefault="00000000">
      <w:pPr>
        <w:pStyle w:val="Zkladntext"/>
        <w:tabs>
          <w:tab w:val="left" w:pos="2432"/>
        </w:tabs>
        <w:kinsoku w:val="0"/>
        <w:overflowPunct w:val="0"/>
        <w:spacing w:before="1"/>
        <w:ind w:left="151"/>
      </w:pPr>
      <w:r>
        <w:t>Alarmy</w:t>
      </w:r>
      <w:r>
        <w:tab/>
        <w:t>bzučák 95 dB (30 cm do přístroje) a blikající červené LED</w:t>
      </w:r>
      <w:r>
        <w:rPr>
          <w:spacing w:val="-7"/>
        </w:rPr>
        <w:t xml:space="preserve"> </w:t>
      </w:r>
      <w:r>
        <w:t>světlo</w:t>
      </w:r>
    </w:p>
    <w:p w14:paraId="79F35AE7" w14:textId="77777777" w:rsidR="00000000" w:rsidRDefault="00000000">
      <w:pPr>
        <w:pStyle w:val="Zkladntext"/>
        <w:tabs>
          <w:tab w:val="left" w:pos="2432"/>
        </w:tabs>
        <w:kinsoku w:val="0"/>
        <w:overflowPunct w:val="0"/>
        <w:spacing w:before="125"/>
        <w:ind w:left="151"/>
      </w:pPr>
      <w:r>
        <w:t>Shoda</w:t>
      </w:r>
      <w:r>
        <w:tab/>
        <w:t>s nařízením</w:t>
      </w:r>
      <w:r>
        <w:rPr>
          <w:spacing w:val="-2"/>
        </w:rPr>
        <w:t xml:space="preserve"> </w:t>
      </w:r>
      <w:r>
        <w:t>2014/30/EU</w:t>
      </w:r>
    </w:p>
    <w:p w14:paraId="07F3519F" w14:textId="77777777" w:rsidR="00000000" w:rsidRDefault="00000000">
      <w:pPr>
        <w:pStyle w:val="Zkladntext"/>
        <w:tabs>
          <w:tab w:val="left" w:pos="2432"/>
        </w:tabs>
        <w:kinsoku w:val="0"/>
        <w:overflowPunct w:val="0"/>
        <w:spacing w:before="127" w:line="350" w:lineRule="auto"/>
        <w:ind w:left="151" w:right="1790"/>
      </w:pPr>
      <w:r>
        <w:t>Krytí</w:t>
      </w:r>
      <w:r>
        <w:tab/>
        <w:t>IP67 ve vypnutém stavu, bez sondy a IP66 za provozu Ukládání</w:t>
      </w:r>
      <w:r>
        <w:rPr>
          <w:spacing w:val="-2"/>
        </w:rPr>
        <w:t xml:space="preserve"> </w:t>
      </w:r>
      <w:r>
        <w:t>dat</w:t>
      </w:r>
      <w:r>
        <w:tab/>
        <w:t>standardně 12 měsíců s jednominutovým intervalem ukládání Korekční</w:t>
      </w:r>
      <w:r>
        <w:rPr>
          <w:spacing w:val="-2"/>
        </w:rPr>
        <w:t xml:space="preserve"> </w:t>
      </w:r>
      <w:r>
        <w:t>faktory</w:t>
      </w:r>
      <w:r>
        <w:tab/>
        <w:t>integrovaná knihovna s více než 200 korekčními faktory Kalibrace</w:t>
      </w:r>
      <w:r>
        <w:tab/>
        <w:t>dvou- nebo</w:t>
      </w:r>
      <w:r>
        <w:rPr>
          <w:spacing w:val="-2"/>
        </w:rPr>
        <w:t xml:space="preserve"> </w:t>
      </w:r>
      <w:r>
        <w:t>tříbodová</w:t>
      </w:r>
    </w:p>
    <w:p w14:paraId="1C8F046D" w14:textId="77777777" w:rsidR="00000000" w:rsidRDefault="00000000">
      <w:pPr>
        <w:pStyle w:val="Zkladntext"/>
        <w:tabs>
          <w:tab w:val="left" w:pos="2432"/>
        </w:tabs>
        <w:kinsoku w:val="0"/>
        <w:overflowPunct w:val="0"/>
        <w:spacing w:before="1"/>
        <w:ind w:left="151"/>
      </w:pPr>
      <w:r>
        <w:t>Čerpadlo</w:t>
      </w:r>
      <w:r>
        <w:tab/>
        <w:t>integrované, 3 různé průtoky (300 až 430</w:t>
      </w:r>
      <w:r>
        <w:rPr>
          <w:spacing w:val="-3"/>
        </w:rPr>
        <w:t xml:space="preserve"> </w:t>
      </w:r>
      <w:r>
        <w:t>ml/min)</w:t>
      </w:r>
    </w:p>
    <w:p w14:paraId="35A97DE6" w14:textId="77777777" w:rsidR="00000000" w:rsidRDefault="00000000">
      <w:pPr>
        <w:pStyle w:val="Zkladntext"/>
        <w:tabs>
          <w:tab w:val="left" w:pos="2432"/>
        </w:tabs>
        <w:kinsoku w:val="0"/>
        <w:overflowPunct w:val="0"/>
        <w:spacing w:before="1"/>
        <w:ind w:left="151"/>
        <w:sectPr w:rsidR="00000000">
          <w:pgSz w:w="11910" w:h="16840"/>
          <w:pgMar w:top="1340" w:right="640" w:bottom="960" w:left="1140" w:header="0" w:footer="775" w:gutter="0"/>
          <w:cols w:space="708"/>
          <w:noEndnote/>
        </w:sectPr>
      </w:pPr>
    </w:p>
    <w:p w14:paraId="424FB227" w14:textId="77777777" w:rsidR="00000000" w:rsidRDefault="00000000">
      <w:pPr>
        <w:pStyle w:val="Zkladntext"/>
        <w:kinsoku w:val="0"/>
        <w:overflowPunct w:val="0"/>
        <w:spacing w:before="75" w:line="350" w:lineRule="auto"/>
        <w:ind w:left="151" w:right="4787"/>
      </w:pPr>
      <w:r>
        <w:lastRenderedPageBreak/>
        <w:t>Vzdálenost vzorkování 30 m horizontálně i vertikálně Bezdrátový přenos dat Integrovaný RF modem</w:t>
      </w:r>
    </w:p>
    <w:p w14:paraId="06725498" w14:textId="77777777" w:rsidR="00000000" w:rsidRDefault="00000000">
      <w:pPr>
        <w:pStyle w:val="Zkladntext"/>
        <w:kinsoku w:val="0"/>
        <w:overflowPunct w:val="0"/>
        <w:spacing w:before="1"/>
        <w:ind w:left="2432"/>
      </w:pPr>
      <w:r>
        <w:t>Integrovaný BLE modul</w:t>
      </w:r>
    </w:p>
    <w:p w14:paraId="6B23F733" w14:textId="77777777" w:rsidR="00000000" w:rsidRDefault="00000000">
      <w:pPr>
        <w:pStyle w:val="Zkladntext"/>
        <w:tabs>
          <w:tab w:val="left" w:pos="2432"/>
        </w:tabs>
        <w:kinsoku w:val="0"/>
        <w:overflowPunct w:val="0"/>
        <w:spacing w:before="127"/>
        <w:ind w:left="151"/>
      </w:pPr>
      <w:r>
        <w:t>Schválení</w:t>
      </w:r>
      <w:r>
        <w:tab/>
        <w:t>ATEX II 1G Ex ia IIC T4</w:t>
      </w:r>
      <w:r>
        <w:rPr>
          <w:spacing w:val="-2"/>
        </w:rPr>
        <w:t xml:space="preserve"> </w:t>
      </w:r>
      <w:r>
        <w:t>Ga</w:t>
      </w:r>
    </w:p>
    <w:p w14:paraId="5DCF5144" w14:textId="77777777" w:rsidR="00000000" w:rsidRDefault="00000000">
      <w:pPr>
        <w:pStyle w:val="Zkladntext"/>
        <w:tabs>
          <w:tab w:val="left" w:pos="2432"/>
        </w:tabs>
        <w:kinsoku w:val="0"/>
        <w:overflowPunct w:val="0"/>
        <w:spacing w:before="127"/>
        <w:ind w:left="151"/>
      </w:pPr>
      <w:r>
        <w:t>Provozní</w:t>
      </w:r>
      <w:r>
        <w:rPr>
          <w:spacing w:val="-1"/>
        </w:rPr>
        <w:t xml:space="preserve"> </w:t>
      </w:r>
      <w:r>
        <w:t>teplota</w:t>
      </w:r>
      <w:r>
        <w:tab/>
        <w:t>–20° až +50°</w:t>
      </w:r>
      <w:r>
        <w:rPr>
          <w:spacing w:val="-7"/>
        </w:rPr>
        <w:t xml:space="preserve"> </w:t>
      </w:r>
      <w:r>
        <w:t>C</w:t>
      </w:r>
    </w:p>
    <w:p w14:paraId="756D93B6" w14:textId="77777777" w:rsidR="00000000" w:rsidRDefault="00000000">
      <w:pPr>
        <w:pStyle w:val="Zkladntext"/>
        <w:tabs>
          <w:tab w:val="left" w:pos="2432"/>
        </w:tabs>
        <w:kinsoku w:val="0"/>
        <w:overflowPunct w:val="0"/>
        <w:spacing w:before="127"/>
        <w:ind w:left="151"/>
      </w:pPr>
      <w:r>
        <w:t>Provozní</w:t>
      </w:r>
      <w:r>
        <w:rPr>
          <w:spacing w:val="-1"/>
        </w:rPr>
        <w:t xml:space="preserve"> </w:t>
      </w:r>
      <w:r>
        <w:t>vlhkost</w:t>
      </w:r>
      <w:r>
        <w:tab/>
        <w:t>0% až 95% RH</w:t>
      </w:r>
      <w:r>
        <w:rPr>
          <w:spacing w:val="-2"/>
        </w:rPr>
        <w:t xml:space="preserve"> </w:t>
      </w:r>
      <w:r>
        <w:t>(nekondenzující)</w:t>
      </w:r>
    </w:p>
    <w:p w14:paraId="07C8B08C" w14:textId="77777777" w:rsidR="00000000" w:rsidRDefault="00000000">
      <w:pPr>
        <w:pStyle w:val="Nadpis1"/>
        <w:kinsoku w:val="0"/>
        <w:overflowPunct w:val="0"/>
        <w:spacing w:before="111"/>
      </w:pPr>
      <w:r>
        <w:t>Použití</w:t>
      </w:r>
    </w:p>
    <w:p w14:paraId="39298F0D" w14:textId="77777777" w:rsidR="00000000" w:rsidRDefault="00000000">
      <w:pPr>
        <w:pStyle w:val="Zkladntext"/>
        <w:tabs>
          <w:tab w:val="left" w:pos="1860"/>
        </w:tabs>
        <w:kinsoku w:val="0"/>
        <w:overflowPunct w:val="0"/>
        <w:spacing w:before="113" w:line="350" w:lineRule="auto"/>
        <w:ind w:left="151" w:right="6312"/>
        <w:rPr>
          <w:color w:val="0462C1"/>
        </w:rPr>
      </w:pPr>
      <w:r>
        <w:t>Typ</w:t>
      </w:r>
      <w:r>
        <w:rPr>
          <w:spacing w:val="-1"/>
        </w:rPr>
        <w:t xml:space="preserve"> </w:t>
      </w:r>
      <w:r>
        <w:t>detektoru</w:t>
      </w:r>
      <w:r>
        <w:tab/>
      </w:r>
      <w:hyperlink r:id="rId11" w:history="1">
        <w:r>
          <w:rPr>
            <w:color w:val="0462C1"/>
            <w:u w:val="single"/>
          </w:rPr>
          <w:t xml:space="preserve"> Jednokanálový</w:t>
        </w:r>
      </w:hyperlink>
      <w:r>
        <w:rPr>
          <w:color w:val="0462C1"/>
        </w:rPr>
        <w:t xml:space="preserve"> </w:t>
      </w:r>
      <w:r>
        <w:rPr>
          <w:color w:val="000000"/>
        </w:rPr>
        <w:t>Vzorkování</w:t>
      </w:r>
      <w:r>
        <w:rPr>
          <w:color w:val="000000"/>
        </w:rPr>
        <w:tab/>
      </w:r>
      <w:hyperlink r:id="rId12" w:history="1">
        <w:r>
          <w:rPr>
            <w:color w:val="0462C1"/>
            <w:u w:val="single"/>
          </w:rPr>
          <w:t xml:space="preserve"> Integrované čerpadlo</w:t>
        </w:r>
      </w:hyperlink>
      <w:r>
        <w:rPr>
          <w:color w:val="0462C1"/>
        </w:rPr>
        <w:t xml:space="preserve"> </w:t>
      </w:r>
      <w:r>
        <w:rPr>
          <w:color w:val="000000"/>
        </w:rPr>
        <w:t>Detekovaný plyn</w:t>
      </w:r>
      <w:r>
        <w:rPr>
          <w:color w:val="000000"/>
          <w:spacing w:val="4"/>
        </w:rPr>
        <w:t xml:space="preserve"> </w:t>
      </w:r>
      <w:hyperlink r:id="rId13" w:history="1">
        <w:r>
          <w:rPr>
            <w:color w:val="0462C1"/>
            <w:u w:val="single"/>
          </w:rPr>
          <w:t>VOC</w:t>
        </w:r>
      </w:hyperlink>
    </w:p>
    <w:p w14:paraId="0A61B54D" w14:textId="77777777" w:rsidR="00000000" w:rsidRDefault="00000000">
      <w:pPr>
        <w:pStyle w:val="Zkladntext"/>
        <w:tabs>
          <w:tab w:val="left" w:pos="1860"/>
        </w:tabs>
        <w:kinsoku w:val="0"/>
        <w:overflowPunct w:val="0"/>
        <w:spacing w:before="1"/>
        <w:ind w:left="151"/>
        <w:rPr>
          <w:color w:val="0462C1"/>
        </w:rPr>
      </w:pPr>
      <w:r>
        <w:t>Certifikace</w:t>
      </w:r>
      <w:r>
        <w:tab/>
      </w:r>
      <w:hyperlink r:id="rId14" w:history="1">
        <w:r>
          <w:rPr>
            <w:color w:val="0462C1"/>
            <w:u w:val="single"/>
          </w:rPr>
          <w:t>ATEX</w:t>
        </w:r>
      </w:hyperlink>
    </w:p>
    <w:p w14:paraId="6174FAB3" w14:textId="77777777" w:rsidR="00000000" w:rsidRDefault="00000000">
      <w:pPr>
        <w:pStyle w:val="Zkladntext"/>
        <w:tabs>
          <w:tab w:val="right" w:pos="2100"/>
        </w:tabs>
        <w:kinsoku w:val="0"/>
        <w:overflowPunct w:val="0"/>
        <w:spacing w:before="127"/>
        <w:ind w:left="151"/>
      </w:pPr>
      <w:r>
        <w:rPr>
          <w:spacing w:val="-4"/>
        </w:rPr>
        <w:t>IP</w:t>
      </w:r>
      <w:r>
        <w:rPr>
          <w:spacing w:val="-4"/>
        </w:rPr>
        <w:tab/>
      </w:r>
      <w:r>
        <w:t>66</w:t>
      </w:r>
    </w:p>
    <w:p w14:paraId="5FC299EA" w14:textId="77777777" w:rsidR="00000000" w:rsidRDefault="00000000">
      <w:pPr>
        <w:pStyle w:val="Nadpis1"/>
        <w:kinsoku w:val="0"/>
        <w:overflowPunct w:val="0"/>
        <w:spacing w:before="111"/>
      </w:pPr>
      <w:r>
        <w:t>Provozní</w:t>
      </w:r>
      <w:r>
        <w:rPr>
          <w:spacing w:val="-3"/>
        </w:rPr>
        <w:t xml:space="preserve"> </w:t>
      </w:r>
      <w:r>
        <w:t>podmínky</w:t>
      </w:r>
    </w:p>
    <w:p w14:paraId="47978DA2" w14:textId="77777777" w:rsidR="00000000" w:rsidRDefault="00000000">
      <w:pPr>
        <w:pStyle w:val="Zkladntext"/>
        <w:kinsoku w:val="0"/>
        <w:overflowPunct w:val="0"/>
        <w:spacing w:before="113"/>
        <w:ind w:left="151"/>
        <w:rPr>
          <w:color w:val="0462C1"/>
        </w:rPr>
      </w:pPr>
      <w:r>
        <w:t>Napájení detektoru</w:t>
      </w:r>
      <w:hyperlink r:id="rId15" w:history="1">
        <w:r>
          <w:rPr>
            <w:color w:val="0462C1"/>
            <w:u w:val="single"/>
          </w:rPr>
          <w:t xml:space="preserve"> Akumulátory</w:t>
        </w:r>
      </w:hyperlink>
    </w:p>
    <w:p w14:paraId="1C2161B6" w14:textId="77777777" w:rsidR="00000000" w:rsidRDefault="00000000">
      <w:pPr>
        <w:pStyle w:val="Zkladntext"/>
        <w:tabs>
          <w:tab w:val="left" w:pos="2045"/>
        </w:tabs>
        <w:kinsoku w:val="0"/>
        <w:overflowPunct w:val="0"/>
        <w:spacing w:before="127"/>
        <w:ind w:left="151"/>
        <w:rPr>
          <w:color w:val="0462C1"/>
        </w:rPr>
      </w:pPr>
      <w:r>
        <w:t>Ukládání</w:t>
      </w:r>
      <w:r>
        <w:rPr>
          <w:spacing w:val="-2"/>
        </w:rPr>
        <w:t xml:space="preserve"> </w:t>
      </w:r>
      <w:r>
        <w:t>dat</w:t>
      </w:r>
      <w:r>
        <w:tab/>
      </w:r>
      <w:hyperlink r:id="rId16" w:history="1">
        <w:r>
          <w:rPr>
            <w:color w:val="0462C1"/>
            <w:u w:val="single"/>
          </w:rPr>
          <w:t xml:space="preserve"> Paměť pro ukládání dat</w:t>
        </w:r>
      </w:hyperlink>
    </w:p>
    <w:p w14:paraId="47AE3F22" w14:textId="77777777" w:rsidR="00000000" w:rsidRDefault="00000000">
      <w:pPr>
        <w:pStyle w:val="Zkladntext"/>
        <w:kinsoku w:val="0"/>
        <w:overflowPunct w:val="0"/>
        <w:rPr>
          <w:sz w:val="20"/>
          <w:szCs w:val="20"/>
        </w:rPr>
      </w:pPr>
    </w:p>
    <w:p w14:paraId="02B8E827" w14:textId="77777777" w:rsidR="00000000" w:rsidRDefault="00000000">
      <w:pPr>
        <w:pStyle w:val="Zkladntext"/>
        <w:kinsoku w:val="0"/>
        <w:overflowPunct w:val="0"/>
        <w:rPr>
          <w:sz w:val="20"/>
          <w:szCs w:val="20"/>
        </w:rPr>
      </w:pPr>
    </w:p>
    <w:p w14:paraId="0AAEC9C2" w14:textId="6CB851BE" w:rsidR="00000000" w:rsidRDefault="00BA0766">
      <w:pPr>
        <w:pStyle w:val="Zkladntext"/>
        <w:kinsoku w:val="0"/>
        <w:overflowPunct w:val="0"/>
        <w:spacing w:before="10"/>
        <w:rPr>
          <w:sz w:val="11"/>
          <w:szCs w:val="11"/>
        </w:rPr>
      </w:pPr>
      <w:r>
        <w:rPr>
          <w:noProof/>
        </w:rPr>
        <mc:AlternateContent>
          <mc:Choice Requires="wps">
            <w:drawing>
              <wp:anchor distT="0" distB="0" distL="0" distR="0" simplePos="0" relativeHeight="251658240" behindDoc="0" locked="0" layoutInCell="0" allowOverlap="1" wp14:anchorId="135C8088" wp14:editId="1AF96585">
                <wp:simplePos x="0" y="0"/>
                <wp:positionH relativeFrom="page">
                  <wp:posOffset>2501900</wp:posOffset>
                </wp:positionH>
                <wp:positionV relativeFrom="paragraph">
                  <wp:posOffset>111760</wp:posOffset>
                </wp:positionV>
                <wp:extent cx="2616200" cy="3657600"/>
                <wp:effectExtent l="0" t="0" r="0" b="0"/>
                <wp:wrapTopAndBottom/>
                <wp:docPr id="7905894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4D7B" w14:textId="00D47409" w:rsidR="00000000" w:rsidRDefault="00BA0766">
                            <w:pPr>
                              <w:widowControl/>
                              <w:autoSpaceDE/>
                              <w:autoSpaceDN/>
                              <w:adjustRightInd/>
                              <w:spacing w:line="5760" w:lineRule="atLeast"/>
                              <w:rPr>
                                <w:sz w:val="24"/>
                                <w:szCs w:val="24"/>
                              </w:rPr>
                            </w:pPr>
                            <w:r>
                              <w:rPr>
                                <w:noProof/>
                              </w:rPr>
                              <w:drawing>
                                <wp:inline distT="0" distB="0" distL="0" distR="0" wp14:anchorId="33F378EF" wp14:editId="1BDCCDEB">
                                  <wp:extent cx="2609850" cy="3657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9850" cy="3657600"/>
                                          </a:xfrm>
                                          <a:prstGeom prst="rect">
                                            <a:avLst/>
                                          </a:prstGeom>
                                          <a:noFill/>
                                          <a:ln>
                                            <a:noFill/>
                                          </a:ln>
                                        </pic:spPr>
                                      </pic:pic>
                                    </a:graphicData>
                                  </a:graphic>
                                </wp:inline>
                              </w:drawing>
                            </w:r>
                          </w:p>
                          <w:p w14:paraId="6AC737C8" w14:textId="77777777" w:rsidR="00000000" w:rsidRDefault="00000000">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C8088" id="Rectangle 3" o:spid="_x0000_s1026" style="position:absolute;margin-left:197pt;margin-top:8.8pt;width:206pt;height:4in;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" o:allowincell="f" filled="f" stroked="f">
                <v:textbox inset="0,0,0,0">
                  <w:txbxContent>
                    <w:p w14:paraId="16B64D7B" w14:textId="00D47409" w:rsidR="00000000" w:rsidRDefault="00BA0766">
                      <w:pPr>
                        <w:widowControl/>
                        <w:autoSpaceDE/>
                        <w:autoSpaceDN/>
                        <w:adjustRightInd/>
                        <w:spacing w:line="5760" w:lineRule="atLeast"/>
                        <w:rPr>
                          <w:sz w:val="24"/>
                          <w:szCs w:val="24"/>
                        </w:rPr>
                      </w:pPr>
                      <w:r>
                        <w:rPr>
                          <w:noProof/>
                        </w:rPr>
                        <w:drawing>
                          <wp:inline distT="0" distB="0" distL="0" distR="0" wp14:anchorId="33F378EF" wp14:editId="1BDCCDEB">
                            <wp:extent cx="2609850" cy="3657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9850" cy="3657600"/>
                                    </a:xfrm>
                                    <a:prstGeom prst="rect">
                                      <a:avLst/>
                                    </a:prstGeom>
                                    <a:noFill/>
                                    <a:ln>
                                      <a:noFill/>
                                    </a:ln>
                                  </pic:spPr>
                                </pic:pic>
                              </a:graphicData>
                            </a:graphic>
                          </wp:inline>
                        </w:drawing>
                      </w:r>
                    </w:p>
                    <w:p w14:paraId="6AC737C8" w14:textId="77777777" w:rsidR="00000000" w:rsidRDefault="00000000">
                      <w:pPr>
                        <w:rPr>
                          <w:sz w:val="24"/>
                          <w:szCs w:val="24"/>
                        </w:rPr>
                      </w:pPr>
                    </w:p>
                  </w:txbxContent>
                </v:textbox>
                <w10:wrap type="topAndBottom" anchorx="page"/>
              </v:rect>
            </w:pict>
          </mc:Fallback>
        </mc:AlternateContent>
      </w:r>
    </w:p>
    <w:p w14:paraId="6E7EC3AF" w14:textId="77777777" w:rsidR="00000000" w:rsidRDefault="00000000">
      <w:pPr>
        <w:pStyle w:val="Zkladntext"/>
        <w:kinsoku w:val="0"/>
        <w:overflowPunct w:val="0"/>
        <w:spacing w:before="10"/>
        <w:rPr>
          <w:sz w:val="11"/>
          <w:szCs w:val="11"/>
        </w:rPr>
        <w:sectPr w:rsidR="00000000">
          <w:pgSz w:w="11910" w:h="16840"/>
          <w:pgMar w:top="1420" w:right="640" w:bottom="960" w:left="1140" w:header="0" w:footer="775" w:gutter="0"/>
          <w:cols w:space="708"/>
          <w:noEndnote/>
        </w:sectPr>
      </w:pPr>
    </w:p>
    <w:p w14:paraId="102607DB" w14:textId="77777777" w:rsidR="00000000" w:rsidRDefault="00000000">
      <w:pPr>
        <w:pStyle w:val="Zkladntext"/>
        <w:kinsoku w:val="0"/>
        <w:overflowPunct w:val="0"/>
        <w:spacing w:before="9"/>
        <w:rPr>
          <w:sz w:val="16"/>
          <w:szCs w:val="16"/>
        </w:rPr>
      </w:pPr>
    </w:p>
    <w:p w14:paraId="1E08077F" w14:textId="77777777" w:rsidR="00000000" w:rsidRDefault="00000000">
      <w:pPr>
        <w:pStyle w:val="Zkladntext"/>
        <w:kinsoku w:val="0"/>
        <w:overflowPunct w:val="0"/>
        <w:spacing w:before="9"/>
        <w:rPr>
          <w:sz w:val="16"/>
          <w:szCs w:val="16"/>
        </w:rPr>
        <w:sectPr w:rsidR="00000000">
          <w:pgSz w:w="11910" w:h="16840"/>
          <w:pgMar w:top="1580" w:right="640" w:bottom="960" w:left="1140" w:header="0" w:footer="775" w:gutter="0"/>
          <w:cols w:space="708"/>
          <w:noEndnote/>
        </w:sectPr>
      </w:pPr>
    </w:p>
    <w:p w14:paraId="351449AF" w14:textId="77777777" w:rsidR="00000000" w:rsidRDefault="00000000">
      <w:pPr>
        <w:pStyle w:val="Zkladntext"/>
        <w:kinsoku w:val="0"/>
        <w:overflowPunct w:val="0"/>
        <w:rPr>
          <w:sz w:val="30"/>
          <w:szCs w:val="30"/>
        </w:rPr>
      </w:pPr>
    </w:p>
    <w:p w14:paraId="665BA167" w14:textId="77777777" w:rsidR="00000000" w:rsidRDefault="00000000">
      <w:pPr>
        <w:pStyle w:val="Zkladntext"/>
        <w:kinsoku w:val="0"/>
        <w:overflowPunct w:val="0"/>
        <w:spacing w:before="197"/>
        <w:ind w:left="3802"/>
        <w:rPr>
          <w:b/>
          <w:bCs/>
          <w:sz w:val="28"/>
          <w:szCs w:val="28"/>
        </w:rPr>
      </w:pPr>
      <w:r>
        <w:rPr>
          <w:b/>
          <w:bCs/>
          <w:sz w:val="28"/>
          <w:szCs w:val="28"/>
        </w:rPr>
        <w:t>Čestné prohlášení</w:t>
      </w:r>
    </w:p>
    <w:p w14:paraId="644BDCA9" w14:textId="77777777" w:rsidR="00000000" w:rsidRDefault="00000000">
      <w:pPr>
        <w:pStyle w:val="Zkladntext"/>
        <w:kinsoku w:val="0"/>
        <w:overflowPunct w:val="0"/>
        <w:spacing w:before="91"/>
        <w:ind w:left="138"/>
        <w:rPr>
          <w:sz w:val="20"/>
          <w:szCs w:val="20"/>
        </w:rPr>
      </w:pPr>
      <w:r>
        <w:br w:type="column"/>
      </w:r>
      <w:r>
        <w:rPr>
          <w:sz w:val="20"/>
          <w:szCs w:val="20"/>
        </w:rPr>
        <w:t>Příloha č. 2 Smlouvy HSJI-1908-14/E-2025</w:t>
      </w:r>
    </w:p>
    <w:p w14:paraId="4D5D1CFB" w14:textId="77777777" w:rsidR="00000000" w:rsidRDefault="00000000">
      <w:pPr>
        <w:pStyle w:val="Zkladntext"/>
        <w:kinsoku w:val="0"/>
        <w:overflowPunct w:val="0"/>
        <w:spacing w:before="91"/>
        <w:ind w:left="138"/>
        <w:rPr>
          <w:sz w:val="20"/>
          <w:szCs w:val="20"/>
        </w:rPr>
        <w:sectPr w:rsidR="00000000">
          <w:type w:val="continuous"/>
          <w:pgSz w:w="11910" w:h="16840"/>
          <w:pgMar w:top="1320" w:right="640" w:bottom="960" w:left="1140" w:header="708" w:footer="708" w:gutter="0"/>
          <w:cols w:num="2" w:space="708" w:equalWidth="0">
            <w:col w:w="5941" w:space="40"/>
            <w:col w:w="4149"/>
          </w:cols>
          <w:noEndnote/>
        </w:sectPr>
      </w:pPr>
    </w:p>
    <w:p w14:paraId="082D9E02" w14:textId="77777777" w:rsidR="00000000" w:rsidRDefault="00000000">
      <w:pPr>
        <w:pStyle w:val="Zkladntext"/>
        <w:kinsoku w:val="0"/>
        <w:overflowPunct w:val="0"/>
        <w:spacing w:before="3" w:line="256" w:lineRule="auto"/>
        <w:ind w:left="535" w:right="916"/>
        <w:jc w:val="center"/>
        <w:rPr>
          <w:b/>
          <w:bCs/>
          <w:sz w:val="22"/>
          <w:szCs w:val="22"/>
        </w:rPr>
      </w:pPr>
      <w:r>
        <w:rPr>
          <w:b/>
          <w:bCs/>
          <w:sz w:val="22"/>
          <w:szCs w:val="22"/>
        </w:rPr>
        <w:t>ve vztahu k mezinárodním sankcím přijatým Evropskou unií v souvislosti s ruskou agresí na území Ukrajiny vůči Rusku a Bělorusku</w:t>
      </w:r>
    </w:p>
    <w:p w14:paraId="59135784" w14:textId="77777777" w:rsidR="00000000" w:rsidRDefault="00000000">
      <w:pPr>
        <w:pStyle w:val="Zkladntext"/>
        <w:kinsoku w:val="0"/>
        <w:overflowPunct w:val="0"/>
        <w:spacing w:before="161"/>
        <w:ind w:left="223"/>
        <w:rPr>
          <w:sz w:val="22"/>
          <w:szCs w:val="22"/>
        </w:rPr>
      </w:pPr>
      <w:r>
        <w:rPr>
          <w:sz w:val="22"/>
          <w:szCs w:val="22"/>
        </w:rPr>
        <w:t>Účastník/dodavatel (dále jen „dodavatel“):</w:t>
      </w:r>
    </w:p>
    <w:p w14:paraId="561143E9" w14:textId="77777777" w:rsidR="00000000" w:rsidRDefault="00000000">
      <w:pPr>
        <w:pStyle w:val="Zkladntext"/>
        <w:kinsoku w:val="0"/>
        <w:overflowPunct w:val="0"/>
        <w:spacing w:before="2" w:line="252" w:lineRule="exact"/>
        <w:ind w:left="931"/>
        <w:rPr>
          <w:sz w:val="22"/>
          <w:szCs w:val="22"/>
        </w:rPr>
      </w:pPr>
      <w:r>
        <w:rPr>
          <w:sz w:val="22"/>
          <w:szCs w:val="22"/>
        </w:rPr>
        <w:t>obchodní firma/název Požární bezpečnost s.r.o.,</w:t>
      </w:r>
    </w:p>
    <w:p w14:paraId="6F671D21" w14:textId="77777777" w:rsidR="00000000" w:rsidRDefault="00000000">
      <w:pPr>
        <w:pStyle w:val="Zkladntext"/>
        <w:kinsoku w:val="0"/>
        <w:overflowPunct w:val="0"/>
        <w:ind w:left="931" w:right="4681"/>
        <w:rPr>
          <w:sz w:val="22"/>
          <w:szCs w:val="22"/>
        </w:rPr>
      </w:pPr>
      <w:r>
        <w:rPr>
          <w:sz w:val="22"/>
          <w:szCs w:val="22"/>
        </w:rPr>
        <w:t>se sídlem Královský vršek 3545/42, 586 01 Jihlava IČO (bylo-li přiděleno): 27660940</w:t>
      </w:r>
    </w:p>
    <w:p w14:paraId="61D572DF" w14:textId="77777777" w:rsidR="00000000" w:rsidRDefault="00000000">
      <w:pPr>
        <w:pStyle w:val="Zkladntext"/>
        <w:kinsoku w:val="0"/>
        <w:overflowPunct w:val="0"/>
        <w:ind w:left="931" w:right="821"/>
        <w:rPr>
          <w:sz w:val="22"/>
          <w:szCs w:val="22"/>
        </w:rPr>
      </w:pPr>
      <w:r>
        <w:rPr>
          <w:sz w:val="22"/>
          <w:szCs w:val="22"/>
        </w:rPr>
        <w:t>zapsaný u Krajského úřadu v Brně, oddíl C, vložka 49762, (v případě, že je dodavatel zapsán v obchodním rejstříku)</w:t>
      </w:r>
    </w:p>
    <w:p w14:paraId="54A4C6D4" w14:textId="77777777" w:rsidR="00000000" w:rsidRDefault="00000000">
      <w:pPr>
        <w:pStyle w:val="Zkladntext"/>
        <w:kinsoku w:val="0"/>
        <w:overflowPunct w:val="0"/>
        <w:spacing w:before="2"/>
        <w:rPr>
          <w:sz w:val="22"/>
          <w:szCs w:val="22"/>
        </w:rPr>
      </w:pPr>
    </w:p>
    <w:p w14:paraId="506C897B" w14:textId="77777777" w:rsidR="00000000" w:rsidRDefault="00000000">
      <w:pPr>
        <w:pStyle w:val="Zkladntext"/>
        <w:kinsoku w:val="0"/>
        <w:overflowPunct w:val="0"/>
        <w:ind w:left="223"/>
        <w:rPr>
          <w:sz w:val="22"/>
          <w:szCs w:val="22"/>
        </w:rPr>
      </w:pPr>
      <w:r>
        <w:rPr>
          <w:sz w:val="22"/>
          <w:szCs w:val="22"/>
        </w:rPr>
        <w:t>tímto čestně prohlašuje,</w:t>
      </w:r>
    </w:p>
    <w:p w14:paraId="6EE3250C" w14:textId="77777777" w:rsidR="00000000" w:rsidRDefault="00000000">
      <w:pPr>
        <w:pStyle w:val="Zkladntext"/>
        <w:kinsoku w:val="0"/>
        <w:overflowPunct w:val="0"/>
        <w:spacing w:before="182" w:line="259" w:lineRule="auto"/>
        <w:ind w:left="223" w:right="607" w:hanging="2"/>
        <w:jc w:val="center"/>
        <w:rPr>
          <w:sz w:val="22"/>
          <w:szCs w:val="22"/>
        </w:rPr>
      </w:pPr>
      <w:r>
        <w:rPr>
          <w:sz w:val="22"/>
          <w:szCs w:val="22"/>
        </w:rPr>
        <w:t>že se na něj nevztahují omezující opatření (mezinárodní sankce) ekonomického a individuálního charakteru</w:t>
      </w:r>
      <w:r>
        <w:rPr>
          <w:spacing w:val="-10"/>
          <w:sz w:val="22"/>
          <w:szCs w:val="22"/>
        </w:rPr>
        <w:t xml:space="preserve"> </w:t>
      </w:r>
      <w:r>
        <w:rPr>
          <w:sz w:val="22"/>
          <w:szCs w:val="22"/>
        </w:rPr>
        <w:t>přijatá</w:t>
      </w:r>
      <w:r>
        <w:rPr>
          <w:spacing w:val="-9"/>
          <w:sz w:val="22"/>
          <w:szCs w:val="22"/>
        </w:rPr>
        <w:t xml:space="preserve"> </w:t>
      </w:r>
      <w:r>
        <w:rPr>
          <w:sz w:val="22"/>
          <w:szCs w:val="22"/>
        </w:rPr>
        <w:t>Evropskou</w:t>
      </w:r>
      <w:r>
        <w:rPr>
          <w:spacing w:val="-9"/>
          <w:sz w:val="22"/>
          <w:szCs w:val="22"/>
        </w:rPr>
        <w:t xml:space="preserve"> </w:t>
      </w:r>
      <w:r>
        <w:rPr>
          <w:sz w:val="22"/>
          <w:szCs w:val="22"/>
        </w:rPr>
        <w:t>unií</w:t>
      </w:r>
      <w:r>
        <w:rPr>
          <w:spacing w:val="-11"/>
          <w:sz w:val="22"/>
          <w:szCs w:val="22"/>
        </w:rPr>
        <w:t xml:space="preserve"> </w:t>
      </w:r>
      <w:r>
        <w:rPr>
          <w:sz w:val="22"/>
          <w:szCs w:val="22"/>
        </w:rPr>
        <w:t>vůči</w:t>
      </w:r>
      <w:r>
        <w:rPr>
          <w:spacing w:val="-8"/>
          <w:sz w:val="22"/>
          <w:szCs w:val="22"/>
        </w:rPr>
        <w:t xml:space="preserve"> </w:t>
      </w:r>
      <w:r>
        <w:rPr>
          <w:sz w:val="22"/>
          <w:szCs w:val="22"/>
        </w:rPr>
        <w:t>Rusku</w:t>
      </w:r>
      <w:r>
        <w:rPr>
          <w:spacing w:val="-9"/>
          <w:sz w:val="22"/>
          <w:szCs w:val="22"/>
        </w:rPr>
        <w:t xml:space="preserve"> </w:t>
      </w:r>
      <w:r>
        <w:rPr>
          <w:sz w:val="22"/>
          <w:szCs w:val="22"/>
        </w:rPr>
        <w:t>a</w:t>
      </w:r>
      <w:r>
        <w:rPr>
          <w:spacing w:val="-9"/>
          <w:sz w:val="22"/>
          <w:szCs w:val="22"/>
        </w:rPr>
        <w:t xml:space="preserve"> </w:t>
      </w:r>
      <w:r>
        <w:rPr>
          <w:sz w:val="22"/>
          <w:szCs w:val="22"/>
        </w:rPr>
        <w:t>Bělorusku</w:t>
      </w:r>
      <w:r>
        <w:rPr>
          <w:spacing w:val="-9"/>
          <w:sz w:val="22"/>
          <w:szCs w:val="22"/>
        </w:rPr>
        <w:t xml:space="preserve"> </w:t>
      </w:r>
      <w:r>
        <w:rPr>
          <w:sz w:val="22"/>
          <w:szCs w:val="22"/>
        </w:rPr>
        <w:t>v</w:t>
      </w:r>
      <w:r>
        <w:rPr>
          <w:spacing w:val="-10"/>
          <w:sz w:val="22"/>
          <w:szCs w:val="22"/>
        </w:rPr>
        <w:t xml:space="preserve"> </w:t>
      </w:r>
      <w:r>
        <w:rPr>
          <w:sz w:val="22"/>
          <w:szCs w:val="22"/>
        </w:rPr>
        <w:t>souvislosti</w:t>
      </w:r>
      <w:r>
        <w:rPr>
          <w:spacing w:val="-9"/>
          <w:sz w:val="22"/>
          <w:szCs w:val="22"/>
        </w:rPr>
        <w:t xml:space="preserve"> </w:t>
      </w:r>
      <w:r>
        <w:rPr>
          <w:sz w:val="22"/>
          <w:szCs w:val="22"/>
        </w:rPr>
        <w:t>s</w:t>
      </w:r>
      <w:r>
        <w:rPr>
          <w:spacing w:val="-10"/>
          <w:sz w:val="22"/>
          <w:szCs w:val="22"/>
        </w:rPr>
        <w:t xml:space="preserve"> </w:t>
      </w:r>
      <w:r>
        <w:rPr>
          <w:sz w:val="22"/>
          <w:szCs w:val="22"/>
        </w:rPr>
        <w:t>ruskou</w:t>
      </w:r>
      <w:r>
        <w:rPr>
          <w:spacing w:val="-10"/>
          <w:sz w:val="22"/>
          <w:szCs w:val="22"/>
        </w:rPr>
        <w:t xml:space="preserve"> </w:t>
      </w:r>
      <w:r>
        <w:rPr>
          <w:sz w:val="22"/>
          <w:szCs w:val="22"/>
        </w:rPr>
        <w:t>agresí</w:t>
      </w:r>
      <w:r>
        <w:rPr>
          <w:spacing w:val="-8"/>
          <w:sz w:val="22"/>
          <w:szCs w:val="22"/>
        </w:rPr>
        <w:t xml:space="preserve"> </w:t>
      </w:r>
      <w:r>
        <w:rPr>
          <w:sz w:val="22"/>
          <w:szCs w:val="22"/>
        </w:rPr>
        <w:t>na</w:t>
      </w:r>
      <w:r>
        <w:rPr>
          <w:spacing w:val="-9"/>
          <w:sz w:val="22"/>
          <w:szCs w:val="22"/>
        </w:rPr>
        <w:t xml:space="preserve"> </w:t>
      </w:r>
      <w:r>
        <w:rPr>
          <w:sz w:val="22"/>
          <w:szCs w:val="22"/>
        </w:rPr>
        <w:t>území</w:t>
      </w:r>
      <w:r>
        <w:rPr>
          <w:spacing w:val="-9"/>
          <w:sz w:val="22"/>
          <w:szCs w:val="22"/>
        </w:rPr>
        <w:t xml:space="preserve"> </w:t>
      </w:r>
      <w:r>
        <w:rPr>
          <w:sz w:val="22"/>
          <w:szCs w:val="22"/>
        </w:rPr>
        <w:t>Ukrajiny.</w:t>
      </w:r>
    </w:p>
    <w:p w14:paraId="1B1136BF" w14:textId="77777777" w:rsidR="00000000" w:rsidRDefault="00000000">
      <w:pPr>
        <w:pStyle w:val="Zkladntext"/>
        <w:kinsoku w:val="0"/>
        <w:overflowPunct w:val="0"/>
        <w:spacing w:before="6"/>
        <w:rPr>
          <w:sz w:val="22"/>
          <w:szCs w:val="22"/>
        </w:rPr>
      </w:pPr>
    </w:p>
    <w:p w14:paraId="7E6DFAC0" w14:textId="77777777" w:rsidR="00000000" w:rsidRDefault="00000000">
      <w:pPr>
        <w:pStyle w:val="Odstavecseseznamem"/>
        <w:numPr>
          <w:ilvl w:val="0"/>
          <w:numId w:val="2"/>
        </w:numPr>
        <w:tabs>
          <w:tab w:val="left" w:pos="440"/>
        </w:tabs>
        <w:kinsoku w:val="0"/>
        <w:overflowPunct w:val="0"/>
        <w:spacing w:before="1" w:line="256" w:lineRule="auto"/>
        <w:ind w:right="677" w:firstLine="0"/>
        <w:jc w:val="left"/>
        <w:rPr>
          <w:b/>
          <w:bCs/>
          <w:sz w:val="22"/>
          <w:szCs w:val="22"/>
        </w:rPr>
      </w:pPr>
      <w:r>
        <w:rPr>
          <w:b/>
          <w:bCs/>
          <w:sz w:val="22"/>
          <w:szCs w:val="22"/>
        </w:rPr>
        <w:t>Mezinárodní sankce stanovené v článku 5k nařízení Rady (EU) č. 833/2014 ze dne 31. července 2014</w:t>
      </w:r>
      <w:r>
        <w:rPr>
          <w:b/>
          <w:bCs/>
          <w:spacing w:val="-9"/>
          <w:sz w:val="22"/>
          <w:szCs w:val="22"/>
        </w:rPr>
        <w:t xml:space="preserve"> </w:t>
      </w:r>
      <w:r>
        <w:rPr>
          <w:b/>
          <w:bCs/>
          <w:sz w:val="22"/>
          <w:szCs w:val="22"/>
        </w:rPr>
        <w:t>o</w:t>
      </w:r>
      <w:r>
        <w:rPr>
          <w:b/>
          <w:bCs/>
          <w:spacing w:val="-12"/>
          <w:sz w:val="22"/>
          <w:szCs w:val="22"/>
        </w:rPr>
        <w:t xml:space="preserve"> </w:t>
      </w:r>
      <w:r>
        <w:rPr>
          <w:b/>
          <w:bCs/>
          <w:sz w:val="22"/>
          <w:szCs w:val="22"/>
        </w:rPr>
        <w:t>omezujících</w:t>
      </w:r>
      <w:r>
        <w:rPr>
          <w:b/>
          <w:bCs/>
          <w:spacing w:val="-11"/>
          <w:sz w:val="22"/>
          <w:szCs w:val="22"/>
        </w:rPr>
        <w:t xml:space="preserve"> </w:t>
      </w:r>
      <w:r>
        <w:rPr>
          <w:b/>
          <w:bCs/>
          <w:sz w:val="22"/>
          <w:szCs w:val="22"/>
        </w:rPr>
        <w:t>opatřeních</w:t>
      </w:r>
      <w:r>
        <w:rPr>
          <w:b/>
          <w:bCs/>
          <w:spacing w:val="-6"/>
          <w:sz w:val="22"/>
          <w:szCs w:val="22"/>
        </w:rPr>
        <w:t xml:space="preserve"> </w:t>
      </w:r>
      <w:r>
        <w:rPr>
          <w:b/>
          <w:bCs/>
          <w:sz w:val="22"/>
          <w:szCs w:val="22"/>
        </w:rPr>
        <w:t>vzhledem</w:t>
      </w:r>
      <w:r>
        <w:rPr>
          <w:b/>
          <w:bCs/>
          <w:spacing w:val="-8"/>
          <w:sz w:val="22"/>
          <w:szCs w:val="22"/>
        </w:rPr>
        <w:t xml:space="preserve"> </w:t>
      </w:r>
      <w:r>
        <w:rPr>
          <w:b/>
          <w:bCs/>
          <w:sz w:val="22"/>
          <w:szCs w:val="22"/>
        </w:rPr>
        <w:t>k</w:t>
      </w:r>
      <w:r>
        <w:rPr>
          <w:b/>
          <w:bCs/>
          <w:spacing w:val="-10"/>
          <w:sz w:val="22"/>
          <w:szCs w:val="22"/>
        </w:rPr>
        <w:t xml:space="preserve"> </w:t>
      </w:r>
      <w:r>
        <w:rPr>
          <w:b/>
          <w:bCs/>
          <w:sz w:val="22"/>
          <w:szCs w:val="22"/>
        </w:rPr>
        <w:t>činnostem</w:t>
      </w:r>
      <w:r>
        <w:rPr>
          <w:b/>
          <w:bCs/>
          <w:spacing w:val="-8"/>
          <w:sz w:val="22"/>
          <w:szCs w:val="22"/>
        </w:rPr>
        <w:t xml:space="preserve"> </w:t>
      </w:r>
      <w:r>
        <w:rPr>
          <w:b/>
          <w:bCs/>
          <w:sz w:val="22"/>
          <w:szCs w:val="22"/>
        </w:rPr>
        <w:t>Ruska</w:t>
      </w:r>
      <w:r>
        <w:rPr>
          <w:b/>
          <w:bCs/>
          <w:spacing w:val="-10"/>
          <w:sz w:val="22"/>
          <w:szCs w:val="22"/>
        </w:rPr>
        <w:t xml:space="preserve"> </w:t>
      </w:r>
      <w:r>
        <w:rPr>
          <w:b/>
          <w:bCs/>
          <w:sz w:val="22"/>
          <w:szCs w:val="22"/>
        </w:rPr>
        <w:t>destabilizujícím</w:t>
      </w:r>
      <w:r>
        <w:rPr>
          <w:b/>
          <w:bCs/>
          <w:spacing w:val="-12"/>
          <w:sz w:val="22"/>
          <w:szCs w:val="22"/>
        </w:rPr>
        <w:t xml:space="preserve"> </w:t>
      </w:r>
      <w:r>
        <w:rPr>
          <w:b/>
          <w:bCs/>
          <w:sz w:val="22"/>
          <w:szCs w:val="22"/>
        </w:rPr>
        <w:t>situaci</w:t>
      </w:r>
      <w:r>
        <w:rPr>
          <w:b/>
          <w:bCs/>
          <w:spacing w:val="-10"/>
          <w:sz w:val="22"/>
          <w:szCs w:val="22"/>
        </w:rPr>
        <w:t xml:space="preserve"> </w:t>
      </w:r>
      <w:r>
        <w:rPr>
          <w:b/>
          <w:bCs/>
          <w:sz w:val="22"/>
          <w:szCs w:val="22"/>
        </w:rPr>
        <w:t>na</w:t>
      </w:r>
      <w:r>
        <w:rPr>
          <w:b/>
          <w:bCs/>
          <w:spacing w:val="-12"/>
          <w:sz w:val="22"/>
          <w:szCs w:val="22"/>
        </w:rPr>
        <w:t xml:space="preserve"> </w:t>
      </w:r>
      <w:r>
        <w:rPr>
          <w:b/>
          <w:bCs/>
          <w:sz w:val="22"/>
          <w:szCs w:val="22"/>
        </w:rPr>
        <w:t>Ukrajině</w:t>
      </w:r>
      <w:r>
        <w:rPr>
          <w:b/>
          <w:bCs/>
          <w:spacing w:val="-5"/>
          <w:sz w:val="22"/>
          <w:szCs w:val="22"/>
        </w:rPr>
        <w:t xml:space="preserve"> </w:t>
      </w:r>
      <w:r>
        <w:rPr>
          <w:b/>
          <w:bCs/>
          <w:sz w:val="22"/>
          <w:szCs w:val="22"/>
        </w:rPr>
        <w:t>ve znění pozměněném rozhodnutím Rady (EU) č. 2022/576 ze dne 8. dubna</w:t>
      </w:r>
      <w:r>
        <w:rPr>
          <w:b/>
          <w:bCs/>
          <w:spacing w:val="-17"/>
          <w:sz w:val="22"/>
          <w:szCs w:val="22"/>
        </w:rPr>
        <w:t xml:space="preserve"> </w:t>
      </w:r>
      <w:r>
        <w:rPr>
          <w:b/>
          <w:bCs/>
          <w:sz w:val="22"/>
          <w:szCs w:val="22"/>
        </w:rPr>
        <w:t>2022.</w:t>
      </w:r>
    </w:p>
    <w:p w14:paraId="5C398EE2" w14:textId="77777777" w:rsidR="00000000" w:rsidRDefault="00000000">
      <w:pPr>
        <w:pStyle w:val="Zkladntext"/>
        <w:kinsoku w:val="0"/>
        <w:overflowPunct w:val="0"/>
        <w:spacing w:before="162"/>
        <w:ind w:left="223"/>
        <w:rPr>
          <w:sz w:val="22"/>
          <w:szCs w:val="22"/>
        </w:rPr>
      </w:pPr>
      <w:r>
        <w:rPr>
          <w:sz w:val="22"/>
          <w:szCs w:val="22"/>
        </w:rPr>
        <w:t>Dodavatel čestně prohlašuje, že není</w:t>
      </w:r>
    </w:p>
    <w:p w14:paraId="272B6D1D" w14:textId="77777777" w:rsidR="00000000" w:rsidRDefault="00000000">
      <w:pPr>
        <w:pStyle w:val="Odstavecseseznamem"/>
        <w:numPr>
          <w:ilvl w:val="0"/>
          <w:numId w:val="1"/>
        </w:numPr>
        <w:tabs>
          <w:tab w:val="left" w:pos="462"/>
        </w:tabs>
        <w:kinsoku w:val="0"/>
        <w:overflowPunct w:val="0"/>
        <w:spacing w:before="179" w:line="261" w:lineRule="auto"/>
        <w:ind w:right="744" w:firstLine="0"/>
        <w:jc w:val="left"/>
        <w:rPr>
          <w:sz w:val="22"/>
          <w:szCs w:val="22"/>
        </w:rPr>
      </w:pPr>
      <w:r>
        <w:rPr>
          <w:sz w:val="22"/>
          <w:szCs w:val="22"/>
        </w:rPr>
        <w:t>jakýmkoliv ruským státním příslušníkem, fyzickou či právnickou osobou nebo subjektem či orgánem se sídlem v</w:t>
      </w:r>
      <w:r>
        <w:rPr>
          <w:spacing w:val="-3"/>
          <w:sz w:val="22"/>
          <w:szCs w:val="22"/>
        </w:rPr>
        <w:t xml:space="preserve"> </w:t>
      </w:r>
      <w:r>
        <w:rPr>
          <w:sz w:val="22"/>
          <w:szCs w:val="22"/>
        </w:rPr>
        <w:t>Rusku,</w:t>
      </w:r>
    </w:p>
    <w:p w14:paraId="4805B26C" w14:textId="77777777" w:rsidR="00000000" w:rsidRDefault="00000000">
      <w:pPr>
        <w:pStyle w:val="Odstavecseseznamem"/>
        <w:numPr>
          <w:ilvl w:val="0"/>
          <w:numId w:val="1"/>
        </w:numPr>
        <w:tabs>
          <w:tab w:val="left" w:pos="452"/>
        </w:tabs>
        <w:kinsoku w:val="0"/>
        <w:overflowPunct w:val="0"/>
        <w:spacing w:before="157" w:line="254" w:lineRule="auto"/>
        <w:ind w:right="913" w:firstLine="0"/>
        <w:jc w:val="left"/>
        <w:rPr>
          <w:sz w:val="22"/>
          <w:szCs w:val="22"/>
        </w:rPr>
      </w:pPr>
      <w:r>
        <w:rPr>
          <w:sz w:val="22"/>
          <w:szCs w:val="22"/>
        </w:rPr>
        <w:t>právnickou</w:t>
      </w:r>
      <w:r>
        <w:rPr>
          <w:spacing w:val="-13"/>
          <w:sz w:val="22"/>
          <w:szCs w:val="22"/>
        </w:rPr>
        <w:t xml:space="preserve"> </w:t>
      </w:r>
      <w:r>
        <w:rPr>
          <w:sz w:val="22"/>
          <w:szCs w:val="22"/>
        </w:rPr>
        <w:t>osobou,</w:t>
      </w:r>
      <w:r>
        <w:rPr>
          <w:spacing w:val="-10"/>
          <w:sz w:val="22"/>
          <w:szCs w:val="22"/>
        </w:rPr>
        <w:t xml:space="preserve"> </w:t>
      </w:r>
      <w:r>
        <w:rPr>
          <w:sz w:val="22"/>
          <w:szCs w:val="22"/>
        </w:rPr>
        <w:t>subjektem</w:t>
      </w:r>
      <w:r>
        <w:rPr>
          <w:spacing w:val="-6"/>
          <w:sz w:val="22"/>
          <w:szCs w:val="22"/>
        </w:rPr>
        <w:t xml:space="preserve"> </w:t>
      </w:r>
      <w:r>
        <w:rPr>
          <w:sz w:val="22"/>
          <w:szCs w:val="22"/>
        </w:rPr>
        <w:t>nebo</w:t>
      </w:r>
      <w:r>
        <w:rPr>
          <w:spacing w:val="-13"/>
          <w:sz w:val="22"/>
          <w:szCs w:val="22"/>
        </w:rPr>
        <w:t xml:space="preserve"> </w:t>
      </w:r>
      <w:r>
        <w:rPr>
          <w:sz w:val="22"/>
          <w:szCs w:val="22"/>
        </w:rPr>
        <w:t>orgánem,</w:t>
      </w:r>
      <w:r>
        <w:rPr>
          <w:spacing w:val="-13"/>
          <w:sz w:val="22"/>
          <w:szCs w:val="22"/>
        </w:rPr>
        <w:t xml:space="preserve"> </w:t>
      </w:r>
      <w:r>
        <w:rPr>
          <w:sz w:val="22"/>
          <w:szCs w:val="22"/>
        </w:rPr>
        <w:t>které</w:t>
      </w:r>
      <w:r>
        <w:rPr>
          <w:spacing w:val="-12"/>
          <w:sz w:val="22"/>
          <w:szCs w:val="22"/>
        </w:rPr>
        <w:t xml:space="preserve"> </w:t>
      </w:r>
      <w:r>
        <w:rPr>
          <w:sz w:val="22"/>
          <w:szCs w:val="22"/>
        </w:rPr>
        <w:t>jsou</w:t>
      </w:r>
      <w:r>
        <w:rPr>
          <w:spacing w:val="-8"/>
          <w:sz w:val="22"/>
          <w:szCs w:val="22"/>
        </w:rPr>
        <w:t xml:space="preserve"> </w:t>
      </w:r>
      <w:r>
        <w:rPr>
          <w:sz w:val="22"/>
          <w:szCs w:val="22"/>
        </w:rPr>
        <w:t>z</w:t>
      </w:r>
      <w:r>
        <w:rPr>
          <w:spacing w:val="-12"/>
          <w:sz w:val="22"/>
          <w:szCs w:val="22"/>
        </w:rPr>
        <w:t xml:space="preserve"> </w:t>
      </w:r>
      <w:r>
        <w:rPr>
          <w:sz w:val="22"/>
          <w:szCs w:val="22"/>
        </w:rPr>
        <w:t>více</w:t>
      </w:r>
      <w:r>
        <w:rPr>
          <w:spacing w:val="-8"/>
          <w:sz w:val="22"/>
          <w:szCs w:val="22"/>
        </w:rPr>
        <w:t xml:space="preserve"> </w:t>
      </w:r>
      <w:r>
        <w:rPr>
          <w:sz w:val="22"/>
          <w:szCs w:val="22"/>
        </w:rPr>
        <w:t>než</w:t>
      </w:r>
      <w:r>
        <w:rPr>
          <w:spacing w:val="-12"/>
          <w:sz w:val="22"/>
          <w:szCs w:val="22"/>
        </w:rPr>
        <w:t xml:space="preserve"> </w:t>
      </w:r>
      <w:r>
        <w:rPr>
          <w:sz w:val="22"/>
          <w:szCs w:val="22"/>
        </w:rPr>
        <w:t>50</w:t>
      </w:r>
      <w:r>
        <w:rPr>
          <w:spacing w:val="-13"/>
          <w:sz w:val="22"/>
          <w:szCs w:val="22"/>
        </w:rPr>
        <w:t xml:space="preserve"> </w:t>
      </w:r>
      <w:r>
        <w:rPr>
          <w:sz w:val="22"/>
          <w:szCs w:val="22"/>
        </w:rPr>
        <w:t>%</w:t>
      </w:r>
      <w:r>
        <w:rPr>
          <w:spacing w:val="-10"/>
          <w:sz w:val="22"/>
          <w:szCs w:val="22"/>
        </w:rPr>
        <w:t xml:space="preserve"> </w:t>
      </w:r>
      <w:r>
        <w:rPr>
          <w:sz w:val="22"/>
          <w:szCs w:val="22"/>
        </w:rPr>
        <w:t>přímo</w:t>
      </w:r>
      <w:r>
        <w:rPr>
          <w:spacing w:val="-12"/>
          <w:sz w:val="22"/>
          <w:szCs w:val="22"/>
        </w:rPr>
        <w:t xml:space="preserve"> </w:t>
      </w:r>
      <w:r>
        <w:rPr>
          <w:sz w:val="22"/>
          <w:szCs w:val="22"/>
        </w:rPr>
        <w:t>či</w:t>
      </w:r>
      <w:r>
        <w:rPr>
          <w:spacing w:val="-12"/>
          <w:sz w:val="22"/>
          <w:szCs w:val="22"/>
        </w:rPr>
        <w:t xml:space="preserve"> </w:t>
      </w:r>
      <w:r>
        <w:rPr>
          <w:sz w:val="22"/>
          <w:szCs w:val="22"/>
        </w:rPr>
        <w:t>nepřímo</w:t>
      </w:r>
      <w:r>
        <w:rPr>
          <w:spacing w:val="-12"/>
          <w:sz w:val="22"/>
          <w:szCs w:val="22"/>
        </w:rPr>
        <w:t xml:space="preserve"> </w:t>
      </w:r>
      <w:r>
        <w:rPr>
          <w:sz w:val="22"/>
          <w:szCs w:val="22"/>
        </w:rPr>
        <w:t>vlastněny některým ze subjektů uvedených v písmeni a),</w:t>
      </w:r>
      <w:r>
        <w:rPr>
          <w:spacing w:val="-5"/>
          <w:sz w:val="22"/>
          <w:szCs w:val="22"/>
        </w:rPr>
        <w:t xml:space="preserve"> </w:t>
      </w:r>
      <w:r>
        <w:rPr>
          <w:sz w:val="22"/>
          <w:szCs w:val="22"/>
        </w:rPr>
        <w:t>nebo</w:t>
      </w:r>
    </w:p>
    <w:p w14:paraId="1D9ABE9D" w14:textId="77777777" w:rsidR="00000000" w:rsidRDefault="00000000">
      <w:pPr>
        <w:pStyle w:val="Odstavecseseznamem"/>
        <w:numPr>
          <w:ilvl w:val="0"/>
          <w:numId w:val="1"/>
        </w:numPr>
        <w:tabs>
          <w:tab w:val="left" w:pos="462"/>
        </w:tabs>
        <w:kinsoku w:val="0"/>
        <w:overflowPunct w:val="0"/>
        <w:spacing w:before="167" w:line="261" w:lineRule="auto"/>
        <w:ind w:right="1034" w:firstLine="0"/>
        <w:jc w:val="left"/>
        <w:rPr>
          <w:sz w:val="22"/>
          <w:szCs w:val="22"/>
        </w:rPr>
      </w:pPr>
      <w:r>
        <w:rPr>
          <w:sz w:val="22"/>
          <w:szCs w:val="22"/>
        </w:rPr>
        <w:t>fyzickou nebo právnickou osobou, subjektem nebo orgánem, které jednají jménem nebo na pokyn některého ze subjektů uvedených v písmeni a) nebo</w:t>
      </w:r>
      <w:r>
        <w:rPr>
          <w:spacing w:val="-11"/>
          <w:sz w:val="22"/>
          <w:szCs w:val="22"/>
        </w:rPr>
        <w:t xml:space="preserve"> </w:t>
      </w:r>
      <w:r>
        <w:rPr>
          <w:sz w:val="22"/>
          <w:szCs w:val="22"/>
        </w:rPr>
        <w:t>b),</w:t>
      </w:r>
    </w:p>
    <w:p w14:paraId="548F5DA8" w14:textId="77777777" w:rsidR="00000000" w:rsidRDefault="00000000">
      <w:pPr>
        <w:pStyle w:val="Odstavecseseznamem"/>
        <w:numPr>
          <w:ilvl w:val="0"/>
          <w:numId w:val="1"/>
        </w:numPr>
        <w:tabs>
          <w:tab w:val="left" w:pos="507"/>
        </w:tabs>
        <w:kinsoku w:val="0"/>
        <w:overflowPunct w:val="0"/>
        <w:spacing w:before="154" w:line="259" w:lineRule="auto"/>
        <w:ind w:right="1189" w:firstLine="0"/>
        <w:jc w:val="left"/>
        <w:rPr>
          <w:spacing w:val="4"/>
          <w:sz w:val="22"/>
          <w:szCs w:val="22"/>
        </w:rPr>
      </w:pPr>
      <w:r>
        <w:rPr>
          <w:sz w:val="22"/>
          <w:szCs w:val="22"/>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w:t>
      </w:r>
      <w:r>
        <w:rPr>
          <w:spacing w:val="-18"/>
          <w:sz w:val="22"/>
          <w:szCs w:val="22"/>
        </w:rPr>
        <w:t xml:space="preserve"> </w:t>
      </w:r>
      <w:r>
        <w:rPr>
          <w:spacing w:val="4"/>
          <w:sz w:val="22"/>
          <w:szCs w:val="22"/>
        </w:rPr>
        <w:t>ažc).</w:t>
      </w:r>
    </w:p>
    <w:p w14:paraId="1B08E0F5" w14:textId="77777777" w:rsidR="00000000" w:rsidRDefault="00000000">
      <w:pPr>
        <w:pStyle w:val="Zkladntext"/>
        <w:kinsoku w:val="0"/>
        <w:overflowPunct w:val="0"/>
        <w:spacing w:before="5"/>
        <w:rPr>
          <w:sz w:val="22"/>
          <w:szCs w:val="22"/>
        </w:rPr>
      </w:pPr>
    </w:p>
    <w:p w14:paraId="3EAAD233" w14:textId="77777777" w:rsidR="00000000" w:rsidRDefault="00000000">
      <w:pPr>
        <w:pStyle w:val="Odstavecseseznamem"/>
        <w:numPr>
          <w:ilvl w:val="0"/>
          <w:numId w:val="2"/>
        </w:numPr>
        <w:tabs>
          <w:tab w:val="left" w:pos="469"/>
        </w:tabs>
        <w:kinsoku w:val="0"/>
        <w:overflowPunct w:val="0"/>
        <w:spacing w:before="0" w:line="264" w:lineRule="auto"/>
        <w:ind w:right="725" w:firstLine="0"/>
        <w:jc w:val="left"/>
        <w:rPr>
          <w:b/>
          <w:bCs/>
          <w:sz w:val="22"/>
          <w:szCs w:val="22"/>
        </w:rPr>
      </w:pPr>
      <w:r>
        <w:rPr>
          <w:b/>
          <w:bCs/>
          <w:sz w:val="22"/>
          <w:szCs w:val="22"/>
        </w:rPr>
        <w:t>Zákaz nákupu, dovozu nebo převážení blíže definovaného zboží, které se nachází v Rusku nebo Bělorusku či z Ruska nebo Běloruska</w:t>
      </w:r>
      <w:r>
        <w:rPr>
          <w:b/>
          <w:bCs/>
          <w:spacing w:val="-3"/>
          <w:sz w:val="22"/>
          <w:szCs w:val="22"/>
        </w:rPr>
        <w:t xml:space="preserve"> </w:t>
      </w:r>
      <w:r>
        <w:rPr>
          <w:b/>
          <w:bCs/>
          <w:sz w:val="22"/>
          <w:szCs w:val="22"/>
        </w:rPr>
        <w:t>pochází.</w:t>
      </w:r>
    </w:p>
    <w:p w14:paraId="3A4EB509" w14:textId="77777777" w:rsidR="00000000" w:rsidRDefault="00000000">
      <w:pPr>
        <w:pStyle w:val="Zkladntext"/>
        <w:kinsoku w:val="0"/>
        <w:overflowPunct w:val="0"/>
        <w:spacing w:before="154" w:line="259" w:lineRule="auto"/>
        <w:ind w:left="233" w:right="620"/>
        <w:jc w:val="center"/>
        <w:rPr>
          <w:sz w:val="22"/>
          <w:szCs w:val="22"/>
        </w:rPr>
      </w:pPr>
      <w:r>
        <w:rPr>
          <w:sz w:val="22"/>
          <w:szCs w:val="22"/>
        </w:rPr>
        <w:t>Dodavatel čestně prohlašuje, že neobchoduje se sankcionovaným zbožím, které se nachází v Rusku nebo Bělorusku či z Ruska nebo Běloruska pochází a nenabízí takové zboží v rámci plnění veřejných zakázek.</w:t>
      </w:r>
    </w:p>
    <w:p w14:paraId="7883F12F" w14:textId="77777777" w:rsidR="00000000" w:rsidRDefault="00000000">
      <w:pPr>
        <w:pStyle w:val="Zkladntext"/>
        <w:kinsoku w:val="0"/>
        <w:overflowPunct w:val="0"/>
        <w:spacing w:before="5"/>
        <w:rPr>
          <w:sz w:val="22"/>
          <w:szCs w:val="22"/>
        </w:rPr>
      </w:pPr>
    </w:p>
    <w:p w14:paraId="78C88CE2" w14:textId="77777777" w:rsidR="00000000" w:rsidRDefault="00000000">
      <w:pPr>
        <w:pStyle w:val="Odstavecseseznamem"/>
        <w:numPr>
          <w:ilvl w:val="0"/>
          <w:numId w:val="2"/>
        </w:numPr>
        <w:tabs>
          <w:tab w:val="left" w:pos="445"/>
        </w:tabs>
        <w:kinsoku w:val="0"/>
        <w:overflowPunct w:val="0"/>
        <w:spacing w:before="0"/>
        <w:ind w:left="444" w:hanging="222"/>
        <w:jc w:val="left"/>
        <w:rPr>
          <w:b/>
          <w:bCs/>
          <w:sz w:val="22"/>
          <w:szCs w:val="22"/>
        </w:rPr>
      </w:pPr>
      <w:r>
        <w:rPr>
          <w:b/>
          <w:bCs/>
          <w:sz w:val="22"/>
          <w:szCs w:val="22"/>
        </w:rPr>
        <w:t>Individuální finanční sankce</w:t>
      </w:r>
    </w:p>
    <w:p w14:paraId="40D1C133" w14:textId="77777777" w:rsidR="00000000" w:rsidRDefault="00000000">
      <w:pPr>
        <w:pStyle w:val="Zkladntext"/>
        <w:kinsoku w:val="0"/>
        <w:overflowPunct w:val="0"/>
        <w:spacing w:before="181" w:line="259" w:lineRule="auto"/>
        <w:ind w:left="223" w:right="602"/>
        <w:jc w:val="both"/>
        <w:rPr>
          <w:sz w:val="22"/>
          <w:szCs w:val="22"/>
        </w:rPr>
      </w:pPr>
      <w:r>
        <w:rPr>
          <w:sz w:val="22"/>
          <w:szCs w:val="22"/>
        </w:rPr>
        <w:t>Dodavatel čestně prohlašuje, že se na něj nevztahují sankční režimy přijaté nařízením Rady (EU) č. 269/2014,</w:t>
      </w:r>
      <w:r>
        <w:rPr>
          <w:spacing w:val="-14"/>
          <w:sz w:val="22"/>
          <w:szCs w:val="22"/>
        </w:rPr>
        <w:t xml:space="preserve"> </w:t>
      </w:r>
      <w:r>
        <w:rPr>
          <w:sz w:val="22"/>
          <w:szCs w:val="22"/>
        </w:rPr>
        <w:t>nařízením</w:t>
      </w:r>
      <w:r>
        <w:rPr>
          <w:spacing w:val="-11"/>
          <w:sz w:val="22"/>
          <w:szCs w:val="22"/>
        </w:rPr>
        <w:t xml:space="preserve"> </w:t>
      </w:r>
      <w:r>
        <w:rPr>
          <w:sz w:val="22"/>
          <w:szCs w:val="22"/>
        </w:rPr>
        <w:t>rady</w:t>
      </w:r>
      <w:r>
        <w:rPr>
          <w:spacing w:val="-17"/>
          <w:sz w:val="22"/>
          <w:szCs w:val="22"/>
        </w:rPr>
        <w:t xml:space="preserve"> </w:t>
      </w:r>
      <w:r>
        <w:rPr>
          <w:sz w:val="22"/>
          <w:szCs w:val="22"/>
        </w:rPr>
        <w:t>(EU)</w:t>
      </w:r>
      <w:r>
        <w:rPr>
          <w:spacing w:val="-15"/>
          <w:sz w:val="22"/>
          <w:szCs w:val="22"/>
        </w:rPr>
        <w:t xml:space="preserve"> </w:t>
      </w:r>
      <w:r>
        <w:rPr>
          <w:sz w:val="22"/>
          <w:szCs w:val="22"/>
        </w:rPr>
        <w:t>č.</w:t>
      </w:r>
      <w:r>
        <w:rPr>
          <w:spacing w:val="-14"/>
          <w:sz w:val="22"/>
          <w:szCs w:val="22"/>
        </w:rPr>
        <w:t xml:space="preserve"> </w:t>
      </w:r>
      <w:r>
        <w:rPr>
          <w:sz w:val="22"/>
          <w:szCs w:val="22"/>
        </w:rPr>
        <w:t>208/2014</w:t>
      </w:r>
      <w:r>
        <w:rPr>
          <w:spacing w:val="-15"/>
          <w:sz w:val="22"/>
          <w:szCs w:val="22"/>
        </w:rPr>
        <w:t xml:space="preserve"> </w:t>
      </w:r>
      <w:r>
        <w:rPr>
          <w:sz w:val="22"/>
          <w:szCs w:val="22"/>
        </w:rPr>
        <w:t>a</w:t>
      </w:r>
      <w:r>
        <w:rPr>
          <w:spacing w:val="-16"/>
          <w:sz w:val="22"/>
          <w:szCs w:val="22"/>
        </w:rPr>
        <w:t xml:space="preserve"> </w:t>
      </w:r>
      <w:r>
        <w:rPr>
          <w:sz w:val="22"/>
          <w:szCs w:val="22"/>
        </w:rPr>
        <w:t>nařízením</w:t>
      </w:r>
      <w:r>
        <w:rPr>
          <w:spacing w:val="-9"/>
          <w:sz w:val="22"/>
          <w:szCs w:val="22"/>
        </w:rPr>
        <w:t xml:space="preserve"> </w:t>
      </w:r>
      <w:r>
        <w:rPr>
          <w:sz w:val="22"/>
          <w:szCs w:val="22"/>
        </w:rPr>
        <w:t>Rady</w:t>
      </w:r>
      <w:r>
        <w:rPr>
          <w:spacing w:val="-21"/>
          <w:sz w:val="22"/>
          <w:szCs w:val="22"/>
        </w:rPr>
        <w:t xml:space="preserve"> </w:t>
      </w:r>
      <w:r>
        <w:rPr>
          <w:sz w:val="22"/>
          <w:szCs w:val="22"/>
        </w:rPr>
        <w:t>(ES)</w:t>
      </w:r>
      <w:r>
        <w:rPr>
          <w:spacing w:val="-16"/>
          <w:sz w:val="22"/>
          <w:szCs w:val="22"/>
        </w:rPr>
        <w:t xml:space="preserve"> </w:t>
      </w:r>
      <w:r>
        <w:rPr>
          <w:sz w:val="22"/>
          <w:szCs w:val="22"/>
        </w:rPr>
        <w:t>č.</w:t>
      </w:r>
      <w:r>
        <w:rPr>
          <w:spacing w:val="-18"/>
          <w:sz w:val="22"/>
          <w:szCs w:val="22"/>
        </w:rPr>
        <w:t xml:space="preserve"> </w:t>
      </w:r>
      <w:r>
        <w:rPr>
          <w:sz w:val="22"/>
          <w:szCs w:val="22"/>
        </w:rPr>
        <w:t>765/2006,</w:t>
      </w:r>
      <w:r>
        <w:rPr>
          <w:spacing w:val="-17"/>
          <w:sz w:val="22"/>
          <w:szCs w:val="22"/>
        </w:rPr>
        <w:t xml:space="preserve"> </w:t>
      </w:r>
      <w:r>
        <w:rPr>
          <w:sz w:val="22"/>
          <w:szCs w:val="22"/>
        </w:rPr>
        <w:t>která</w:t>
      </w:r>
      <w:r>
        <w:rPr>
          <w:spacing w:val="-15"/>
          <w:sz w:val="22"/>
          <w:szCs w:val="22"/>
        </w:rPr>
        <w:t xml:space="preserve"> </w:t>
      </w:r>
      <w:r>
        <w:rPr>
          <w:sz w:val="22"/>
          <w:szCs w:val="22"/>
        </w:rPr>
        <w:t>stanovují</w:t>
      </w:r>
      <w:r>
        <w:rPr>
          <w:spacing w:val="-17"/>
          <w:sz w:val="22"/>
          <w:szCs w:val="22"/>
        </w:rPr>
        <w:t xml:space="preserve"> </w:t>
      </w:r>
      <w:r>
        <w:rPr>
          <w:sz w:val="22"/>
          <w:szCs w:val="22"/>
        </w:rPr>
        <w:t>mimo</w:t>
      </w:r>
      <w:r>
        <w:rPr>
          <w:spacing w:val="-5"/>
          <w:sz w:val="22"/>
          <w:szCs w:val="22"/>
        </w:rPr>
        <w:t xml:space="preserve"> </w:t>
      </w:r>
      <w:r>
        <w:rPr>
          <w:sz w:val="22"/>
          <w:szCs w:val="22"/>
        </w:rPr>
        <w:t>jiné</w:t>
      </w:r>
      <w:r>
        <w:rPr>
          <w:spacing w:val="-9"/>
          <w:sz w:val="22"/>
          <w:szCs w:val="22"/>
        </w:rPr>
        <w:t xml:space="preserve"> </w:t>
      </w:r>
      <w:r>
        <w:rPr>
          <w:sz w:val="22"/>
          <w:szCs w:val="22"/>
        </w:rPr>
        <w:t>i individuální finanční sankce pro fyzické nebo právnické osoby, subjekty či orgány uvedené na sankčním seznamu.</w:t>
      </w:r>
    </w:p>
    <w:p w14:paraId="49ED882F" w14:textId="77777777" w:rsidR="00000000" w:rsidRDefault="00000000">
      <w:pPr>
        <w:pStyle w:val="Zkladntext"/>
        <w:kinsoku w:val="0"/>
        <w:overflowPunct w:val="0"/>
        <w:spacing w:before="158"/>
        <w:ind w:left="223"/>
        <w:rPr>
          <w:sz w:val="22"/>
          <w:szCs w:val="22"/>
        </w:rPr>
      </w:pPr>
      <w:r>
        <w:rPr>
          <w:sz w:val="22"/>
          <w:szCs w:val="22"/>
        </w:rPr>
        <w:t>Elektronicky podepsáno</w:t>
      </w:r>
    </w:p>
    <w:p w14:paraId="388E57EE" w14:textId="77777777" w:rsidR="00000000" w:rsidRDefault="00000000">
      <w:pPr>
        <w:pStyle w:val="Zkladntext"/>
        <w:kinsoku w:val="0"/>
        <w:overflowPunct w:val="0"/>
        <w:spacing w:before="1"/>
        <w:rPr>
          <w:sz w:val="22"/>
          <w:szCs w:val="22"/>
        </w:rPr>
      </w:pPr>
    </w:p>
    <w:p w14:paraId="47D00BAB" w14:textId="77777777" w:rsidR="00F724EA" w:rsidRDefault="00000000">
      <w:pPr>
        <w:pStyle w:val="Zkladntext"/>
        <w:kinsoku w:val="0"/>
        <w:overflowPunct w:val="0"/>
        <w:spacing w:line="427" w:lineRule="auto"/>
        <w:ind w:left="223" w:right="6312"/>
        <w:rPr>
          <w:sz w:val="22"/>
          <w:szCs w:val="22"/>
        </w:rPr>
      </w:pPr>
      <w:r>
        <w:rPr>
          <w:sz w:val="22"/>
          <w:szCs w:val="22"/>
        </w:rPr>
        <w:t>……………….………………………… Robert Válal, jednatel</w:t>
      </w:r>
    </w:p>
    <w:sectPr w:rsidR="00F724EA">
      <w:type w:val="continuous"/>
      <w:pgSz w:w="11910" w:h="16840"/>
      <w:pgMar w:top="1320" w:right="640" w:bottom="960" w:left="1140" w:header="708" w:footer="708" w:gutter="0"/>
      <w:cols w:space="708"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9784" w14:textId="77777777" w:rsidR="00F724EA" w:rsidRDefault="00F724EA">
      <w:r>
        <w:separator/>
      </w:r>
    </w:p>
  </w:endnote>
  <w:endnote w:type="continuationSeparator" w:id="0">
    <w:p w14:paraId="4F9E16AA" w14:textId="77777777" w:rsidR="00F724EA" w:rsidRDefault="00F7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781" w14:textId="12D057F6" w:rsidR="00000000" w:rsidRDefault="00BA0766">
    <w:pPr>
      <w:pStyle w:val="Zkladn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0EB37C5A" wp14:editId="3BED1F23">
              <wp:simplePos x="0" y="0"/>
              <wp:positionH relativeFrom="page">
                <wp:posOffset>6440170</wp:posOffset>
              </wp:positionH>
              <wp:positionV relativeFrom="page">
                <wp:posOffset>10060940</wp:posOffset>
              </wp:positionV>
              <wp:extent cx="152400" cy="194310"/>
              <wp:effectExtent l="0" t="0" r="0" b="0"/>
              <wp:wrapNone/>
              <wp:docPr id="379455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3900" w14:textId="77777777" w:rsidR="00000000" w:rsidRDefault="00000000">
                          <w:pPr>
                            <w:pStyle w:val="Zkladntext"/>
                            <w:kinsoku w:val="0"/>
                            <w:overflowPunct w:val="0"/>
                            <w:spacing w:before="10"/>
                            <w:ind w:left="60"/>
                          </w:pPr>
                          <w:r>
                            <w:fldChar w:fldCharType="begin"/>
                          </w:r>
                          <w:r>
                            <w:instrText xml:space="preserve"> PAGE </w:instrText>
                          </w:r>
                          <w:r w:rsidR="00DE619F">
                            <w:fldChar w:fldCharType="separate"/>
                          </w:r>
                          <w:r w:rsidR="00DE61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37C5A" id="_x0000_t202" coordsize="21600,21600" o:spt="202" path="m,l,21600r21600,l21600,xe">
              <v:stroke joinstyle="miter"/>
              <v:path gradientshapeok="t" o:connecttype="rect"/>
            </v:shapetype>
            <v:shape id="Text Box 1" o:spid="_x0000_s1027" type="#_x0000_t202" style="position:absolute;margin-left:507.1pt;margin-top:792.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" o:allowincell="f" filled="f" stroked="f">
              <v:textbox inset="0,0,0,0">
                <w:txbxContent>
                  <w:p w14:paraId="1E733900" w14:textId="77777777" w:rsidR="00000000" w:rsidRDefault="00000000">
                    <w:pPr>
                      <w:pStyle w:val="Zkladntext"/>
                      <w:kinsoku w:val="0"/>
                      <w:overflowPunct w:val="0"/>
                      <w:spacing w:before="10"/>
                      <w:ind w:left="60"/>
                    </w:pPr>
                    <w:r>
                      <w:fldChar w:fldCharType="begin"/>
                    </w:r>
                    <w:r>
                      <w:instrText xml:space="preserve"> PAGE </w:instrText>
                    </w:r>
                    <w:r w:rsidR="00DE619F">
                      <w:fldChar w:fldCharType="separate"/>
                    </w:r>
                    <w:r w:rsidR="00DE619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3455" w14:textId="77777777" w:rsidR="00F724EA" w:rsidRDefault="00F724EA">
      <w:r>
        <w:separator/>
      </w:r>
    </w:p>
  </w:footnote>
  <w:footnote w:type="continuationSeparator" w:id="0">
    <w:p w14:paraId="0B11FE14" w14:textId="77777777" w:rsidR="00F724EA" w:rsidRDefault="00F7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68" w:hanging="360"/>
      </w:pPr>
      <w:rPr>
        <w:rFonts w:ascii="Times New Roman" w:hAnsi="Times New Roman" w:cs="Times New Roman"/>
        <w:b w:val="0"/>
        <w:bCs w:val="0"/>
        <w:spacing w:val="-28"/>
        <w:w w:val="100"/>
        <w:sz w:val="24"/>
        <w:szCs w:val="24"/>
      </w:rPr>
    </w:lvl>
    <w:lvl w:ilvl="1">
      <w:numFmt w:val="bullet"/>
      <w:lvlText w:val="•"/>
      <w:lvlJc w:val="left"/>
      <w:pPr>
        <w:ind w:left="1426" w:hanging="360"/>
      </w:pPr>
    </w:lvl>
    <w:lvl w:ilvl="2">
      <w:numFmt w:val="bullet"/>
      <w:lvlText w:val="•"/>
      <w:lvlJc w:val="left"/>
      <w:pPr>
        <w:ind w:left="2393" w:hanging="360"/>
      </w:pPr>
    </w:lvl>
    <w:lvl w:ilvl="3">
      <w:numFmt w:val="bullet"/>
      <w:lvlText w:val="•"/>
      <w:lvlJc w:val="left"/>
      <w:pPr>
        <w:ind w:left="3359" w:hanging="360"/>
      </w:pPr>
    </w:lvl>
    <w:lvl w:ilvl="4">
      <w:numFmt w:val="bullet"/>
      <w:lvlText w:val="•"/>
      <w:lvlJc w:val="left"/>
      <w:pPr>
        <w:ind w:left="4326" w:hanging="360"/>
      </w:pPr>
    </w:lvl>
    <w:lvl w:ilvl="5">
      <w:numFmt w:val="bullet"/>
      <w:lvlText w:val="•"/>
      <w:lvlJc w:val="left"/>
      <w:pPr>
        <w:ind w:left="5293" w:hanging="360"/>
      </w:pPr>
    </w:lvl>
    <w:lvl w:ilvl="6">
      <w:numFmt w:val="bullet"/>
      <w:lvlText w:val="•"/>
      <w:lvlJc w:val="left"/>
      <w:pPr>
        <w:ind w:left="6259" w:hanging="360"/>
      </w:pPr>
    </w:lvl>
    <w:lvl w:ilvl="7">
      <w:numFmt w:val="bullet"/>
      <w:lvlText w:val="•"/>
      <w:lvlJc w:val="left"/>
      <w:pPr>
        <w:ind w:left="7226" w:hanging="360"/>
      </w:pPr>
    </w:lvl>
    <w:lvl w:ilvl="8">
      <w:numFmt w:val="bullet"/>
      <w:lvlText w:val="•"/>
      <w:lvlJc w:val="left"/>
      <w:pPr>
        <w:ind w:left="8193" w:hanging="360"/>
      </w:pPr>
    </w:lvl>
  </w:abstractNum>
  <w:abstractNum w:abstractNumId="1" w15:restartNumberingAfterBreak="0">
    <w:nsid w:val="00000403"/>
    <w:multiLevelType w:val="multilevel"/>
    <w:tmpl w:val="FFFFFFFF"/>
    <w:lvl w:ilvl="0">
      <w:start w:val="1"/>
      <w:numFmt w:val="decimal"/>
      <w:lvlText w:val="%1."/>
      <w:lvlJc w:val="left"/>
      <w:pPr>
        <w:ind w:left="466" w:hanging="358"/>
      </w:pPr>
      <w:rPr>
        <w:rFonts w:ascii="Times New Roman" w:hAnsi="Times New Roman" w:cs="Times New Roman"/>
        <w:b w:val="0"/>
        <w:bCs w:val="0"/>
        <w:spacing w:val="-3"/>
        <w:w w:val="100"/>
        <w:sz w:val="24"/>
        <w:szCs w:val="24"/>
      </w:rPr>
    </w:lvl>
    <w:lvl w:ilvl="1">
      <w:numFmt w:val="bullet"/>
      <w:lvlText w:val=""/>
      <w:lvlJc w:val="left"/>
      <w:pPr>
        <w:ind w:left="1241" w:hanging="360"/>
      </w:pPr>
      <w:rPr>
        <w:b w:val="0"/>
        <w:bCs w:val="0"/>
        <w:w w:val="100"/>
      </w:rPr>
    </w:lvl>
    <w:lvl w:ilvl="2">
      <w:start w:val="2"/>
      <w:numFmt w:val="lowerLetter"/>
      <w:lvlText w:val="%3)"/>
      <w:lvlJc w:val="left"/>
      <w:pPr>
        <w:ind w:left="2211" w:hanging="260"/>
      </w:pPr>
      <w:rPr>
        <w:rFonts w:ascii="Times New Roman" w:hAnsi="Times New Roman" w:cs="Times New Roman"/>
        <w:b w:val="0"/>
        <w:bCs w:val="0"/>
        <w:spacing w:val="-4"/>
        <w:w w:val="100"/>
        <w:sz w:val="24"/>
        <w:szCs w:val="24"/>
      </w:rPr>
    </w:lvl>
    <w:lvl w:ilvl="3">
      <w:numFmt w:val="bullet"/>
      <w:lvlText w:val="•"/>
      <w:lvlJc w:val="left"/>
      <w:pPr>
        <w:ind w:left="3208" w:hanging="260"/>
      </w:pPr>
    </w:lvl>
    <w:lvl w:ilvl="4">
      <w:numFmt w:val="bullet"/>
      <w:lvlText w:val="•"/>
      <w:lvlJc w:val="left"/>
      <w:pPr>
        <w:ind w:left="4196" w:hanging="260"/>
      </w:pPr>
    </w:lvl>
    <w:lvl w:ilvl="5">
      <w:numFmt w:val="bullet"/>
      <w:lvlText w:val="•"/>
      <w:lvlJc w:val="left"/>
      <w:pPr>
        <w:ind w:left="5184" w:hanging="260"/>
      </w:pPr>
    </w:lvl>
    <w:lvl w:ilvl="6">
      <w:numFmt w:val="bullet"/>
      <w:lvlText w:val="•"/>
      <w:lvlJc w:val="left"/>
      <w:pPr>
        <w:ind w:left="6173" w:hanging="260"/>
      </w:pPr>
    </w:lvl>
    <w:lvl w:ilvl="7">
      <w:numFmt w:val="bullet"/>
      <w:lvlText w:val="•"/>
      <w:lvlJc w:val="left"/>
      <w:pPr>
        <w:ind w:left="7161" w:hanging="260"/>
      </w:pPr>
    </w:lvl>
    <w:lvl w:ilvl="8">
      <w:numFmt w:val="bullet"/>
      <w:lvlText w:val="•"/>
      <w:lvlJc w:val="left"/>
      <w:pPr>
        <w:ind w:left="8149" w:hanging="260"/>
      </w:pPr>
    </w:lvl>
  </w:abstractNum>
  <w:abstractNum w:abstractNumId="2" w15:restartNumberingAfterBreak="0">
    <w:nsid w:val="00000404"/>
    <w:multiLevelType w:val="multilevel"/>
    <w:tmpl w:val="FFFFFFFF"/>
    <w:lvl w:ilvl="0">
      <w:start w:val="1"/>
      <w:numFmt w:val="decimal"/>
      <w:lvlText w:val="%1."/>
      <w:lvlJc w:val="left"/>
      <w:pPr>
        <w:ind w:left="468" w:hanging="360"/>
      </w:pPr>
      <w:rPr>
        <w:rFonts w:ascii="Times New Roman" w:hAnsi="Times New Roman" w:cs="Times New Roman"/>
        <w:b w:val="0"/>
        <w:bCs w:val="0"/>
        <w:spacing w:val="-29"/>
        <w:w w:val="100"/>
        <w:sz w:val="24"/>
        <w:szCs w:val="24"/>
      </w:rPr>
    </w:lvl>
    <w:lvl w:ilvl="1">
      <w:numFmt w:val="bullet"/>
      <w:lvlText w:val="•"/>
      <w:lvlJc w:val="left"/>
      <w:pPr>
        <w:ind w:left="1426" w:hanging="360"/>
      </w:pPr>
    </w:lvl>
    <w:lvl w:ilvl="2">
      <w:numFmt w:val="bullet"/>
      <w:lvlText w:val="•"/>
      <w:lvlJc w:val="left"/>
      <w:pPr>
        <w:ind w:left="2393" w:hanging="360"/>
      </w:pPr>
    </w:lvl>
    <w:lvl w:ilvl="3">
      <w:numFmt w:val="bullet"/>
      <w:lvlText w:val="•"/>
      <w:lvlJc w:val="left"/>
      <w:pPr>
        <w:ind w:left="3359" w:hanging="360"/>
      </w:pPr>
    </w:lvl>
    <w:lvl w:ilvl="4">
      <w:numFmt w:val="bullet"/>
      <w:lvlText w:val="•"/>
      <w:lvlJc w:val="left"/>
      <w:pPr>
        <w:ind w:left="4326" w:hanging="360"/>
      </w:pPr>
    </w:lvl>
    <w:lvl w:ilvl="5">
      <w:numFmt w:val="bullet"/>
      <w:lvlText w:val="•"/>
      <w:lvlJc w:val="left"/>
      <w:pPr>
        <w:ind w:left="5293" w:hanging="360"/>
      </w:pPr>
    </w:lvl>
    <w:lvl w:ilvl="6">
      <w:numFmt w:val="bullet"/>
      <w:lvlText w:val="•"/>
      <w:lvlJc w:val="left"/>
      <w:pPr>
        <w:ind w:left="6259" w:hanging="360"/>
      </w:pPr>
    </w:lvl>
    <w:lvl w:ilvl="7">
      <w:numFmt w:val="bullet"/>
      <w:lvlText w:val="•"/>
      <w:lvlJc w:val="left"/>
      <w:pPr>
        <w:ind w:left="7226" w:hanging="360"/>
      </w:pPr>
    </w:lvl>
    <w:lvl w:ilvl="8">
      <w:numFmt w:val="bullet"/>
      <w:lvlText w:val="•"/>
      <w:lvlJc w:val="left"/>
      <w:pPr>
        <w:ind w:left="8193" w:hanging="360"/>
      </w:pPr>
    </w:lvl>
  </w:abstractNum>
  <w:abstractNum w:abstractNumId="3" w15:restartNumberingAfterBreak="0">
    <w:nsid w:val="00000405"/>
    <w:multiLevelType w:val="multilevel"/>
    <w:tmpl w:val="FFFFFFFF"/>
    <w:lvl w:ilvl="0">
      <w:start w:val="5"/>
      <w:numFmt w:val="decimal"/>
      <w:lvlText w:val="%1."/>
      <w:lvlJc w:val="left"/>
      <w:pPr>
        <w:ind w:left="468" w:hanging="360"/>
      </w:pPr>
      <w:rPr>
        <w:rFonts w:ascii="Times New Roman" w:hAnsi="Times New Roman" w:cs="Times New Roman"/>
        <w:b w:val="0"/>
        <w:bCs w:val="0"/>
        <w:spacing w:val="-2"/>
        <w:w w:val="100"/>
        <w:sz w:val="24"/>
        <w:szCs w:val="24"/>
      </w:rPr>
    </w:lvl>
    <w:lvl w:ilvl="1">
      <w:numFmt w:val="bullet"/>
      <w:lvlText w:val="•"/>
      <w:lvlJc w:val="left"/>
      <w:pPr>
        <w:ind w:left="1426" w:hanging="360"/>
      </w:pPr>
    </w:lvl>
    <w:lvl w:ilvl="2">
      <w:numFmt w:val="bullet"/>
      <w:lvlText w:val="•"/>
      <w:lvlJc w:val="left"/>
      <w:pPr>
        <w:ind w:left="2393" w:hanging="360"/>
      </w:pPr>
    </w:lvl>
    <w:lvl w:ilvl="3">
      <w:numFmt w:val="bullet"/>
      <w:lvlText w:val="•"/>
      <w:lvlJc w:val="left"/>
      <w:pPr>
        <w:ind w:left="3359" w:hanging="360"/>
      </w:pPr>
    </w:lvl>
    <w:lvl w:ilvl="4">
      <w:numFmt w:val="bullet"/>
      <w:lvlText w:val="•"/>
      <w:lvlJc w:val="left"/>
      <w:pPr>
        <w:ind w:left="4326" w:hanging="360"/>
      </w:pPr>
    </w:lvl>
    <w:lvl w:ilvl="5">
      <w:numFmt w:val="bullet"/>
      <w:lvlText w:val="•"/>
      <w:lvlJc w:val="left"/>
      <w:pPr>
        <w:ind w:left="5293" w:hanging="360"/>
      </w:pPr>
    </w:lvl>
    <w:lvl w:ilvl="6">
      <w:numFmt w:val="bullet"/>
      <w:lvlText w:val="•"/>
      <w:lvlJc w:val="left"/>
      <w:pPr>
        <w:ind w:left="6259" w:hanging="360"/>
      </w:pPr>
    </w:lvl>
    <w:lvl w:ilvl="7">
      <w:numFmt w:val="bullet"/>
      <w:lvlText w:val="•"/>
      <w:lvlJc w:val="left"/>
      <w:pPr>
        <w:ind w:left="7226" w:hanging="360"/>
      </w:pPr>
    </w:lvl>
    <w:lvl w:ilvl="8">
      <w:numFmt w:val="bullet"/>
      <w:lvlText w:val="•"/>
      <w:lvlJc w:val="left"/>
      <w:pPr>
        <w:ind w:left="8193" w:hanging="360"/>
      </w:pPr>
    </w:lvl>
  </w:abstractNum>
  <w:abstractNum w:abstractNumId="4" w15:restartNumberingAfterBreak="0">
    <w:nsid w:val="00000406"/>
    <w:multiLevelType w:val="multilevel"/>
    <w:tmpl w:val="FFFFFFFF"/>
    <w:lvl w:ilvl="0">
      <w:start w:val="1"/>
      <w:numFmt w:val="decimal"/>
      <w:lvlText w:val="%1."/>
      <w:lvlJc w:val="left"/>
      <w:pPr>
        <w:ind w:left="535" w:hanging="360"/>
      </w:pPr>
      <w:rPr>
        <w:rFonts w:ascii="Times New Roman" w:hAnsi="Times New Roman" w:cs="Times New Roman"/>
        <w:b w:val="0"/>
        <w:bCs w:val="0"/>
        <w:spacing w:val="-11"/>
        <w:w w:val="100"/>
        <w:sz w:val="24"/>
        <w:szCs w:val="24"/>
      </w:rPr>
    </w:lvl>
    <w:lvl w:ilvl="1">
      <w:numFmt w:val="bullet"/>
      <w:lvlText w:val="•"/>
      <w:lvlJc w:val="left"/>
      <w:pPr>
        <w:ind w:left="1498" w:hanging="360"/>
      </w:pPr>
    </w:lvl>
    <w:lvl w:ilvl="2">
      <w:numFmt w:val="bullet"/>
      <w:lvlText w:val="•"/>
      <w:lvlJc w:val="left"/>
      <w:pPr>
        <w:ind w:left="2457" w:hanging="360"/>
      </w:pPr>
    </w:lvl>
    <w:lvl w:ilvl="3">
      <w:numFmt w:val="bullet"/>
      <w:lvlText w:val="•"/>
      <w:lvlJc w:val="left"/>
      <w:pPr>
        <w:ind w:left="3415" w:hanging="360"/>
      </w:pPr>
    </w:lvl>
    <w:lvl w:ilvl="4">
      <w:numFmt w:val="bullet"/>
      <w:lvlText w:val="•"/>
      <w:lvlJc w:val="left"/>
      <w:pPr>
        <w:ind w:left="4374" w:hanging="360"/>
      </w:pPr>
    </w:lvl>
    <w:lvl w:ilvl="5">
      <w:numFmt w:val="bullet"/>
      <w:lvlText w:val="•"/>
      <w:lvlJc w:val="left"/>
      <w:pPr>
        <w:ind w:left="5333" w:hanging="360"/>
      </w:pPr>
    </w:lvl>
    <w:lvl w:ilvl="6">
      <w:numFmt w:val="bullet"/>
      <w:lvlText w:val="•"/>
      <w:lvlJc w:val="left"/>
      <w:pPr>
        <w:ind w:left="6291" w:hanging="360"/>
      </w:pPr>
    </w:lvl>
    <w:lvl w:ilvl="7">
      <w:numFmt w:val="bullet"/>
      <w:lvlText w:val="•"/>
      <w:lvlJc w:val="left"/>
      <w:pPr>
        <w:ind w:left="7250" w:hanging="360"/>
      </w:pPr>
    </w:lvl>
    <w:lvl w:ilvl="8">
      <w:numFmt w:val="bullet"/>
      <w:lvlText w:val="•"/>
      <w:lvlJc w:val="left"/>
      <w:pPr>
        <w:ind w:left="8209" w:hanging="360"/>
      </w:pPr>
    </w:lvl>
  </w:abstractNum>
  <w:abstractNum w:abstractNumId="5" w15:restartNumberingAfterBreak="0">
    <w:nsid w:val="00000407"/>
    <w:multiLevelType w:val="multilevel"/>
    <w:tmpl w:val="FFFFFFFF"/>
    <w:lvl w:ilvl="0">
      <w:start w:val="1"/>
      <w:numFmt w:val="decimal"/>
      <w:lvlText w:val="%1."/>
      <w:lvlJc w:val="left"/>
      <w:pPr>
        <w:ind w:left="466" w:hanging="360"/>
      </w:pPr>
      <w:rPr>
        <w:rFonts w:ascii="Times New Roman" w:hAnsi="Times New Roman" w:cs="Times New Roman"/>
        <w:b w:val="0"/>
        <w:bCs w:val="0"/>
        <w:spacing w:val="-2"/>
        <w:w w:val="100"/>
        <w:sz w:val="24"/>
        <w:szCs w:val="24"/>
      </w:rPr>
    </w:lvl>
    <w:lvl w:ilvl="1">
      <w:numFmt w:val="bullet"/>
      <w:lvlText w:val="•"/>
      <w:lvlJc w:val="left"/>
      <w:pPr>
        <w:ind w:left="1426" w:hanging="360"/>
      </w:pPr>
    </w:lvl>
    <w:lvl w:ilvl="2">
      <w:numFmt w:val="bullet"/>
      <w:lvlText w:val="•"/>
      <w:lvlJc w:val="left"/>
      <w:pPr>
        <w:ind w:left="2393" w:hanging="360"/>
      </w:pPr>
    </w:lvl>
    <w:lvl w:ilvl="3">
      <w:numFmt w:val="bullet"/>
      <w:lvlText w:val="•"/>
      <w:lvlJc w:val="left"/>
      <w:pPr>
        <w:ind w:left="3359" w:hanging="360"/>
      </w:pPr>
    </w:lvl>
    <w:lvl w:ilvl="4">
      <w:numFmt w:val="bullet"/>
      <w:lvlText w:val="•"/>
      <w:lvlJc w:val="left"/>
      <w:pPr>
        <w:ind w:left="4326" w:hanging="360"/>
      </w:pPr>
    </w:lvl>
    <w:lvl w:ilvl="5">
      <w:numFmt w:val="bullet"/>
      <w:lvlText w:val="•"/>
      <w:lvlJc w:val="left"/>
      <w:pPr>
        <w:ind w:left="5293" w:hanging="360"/>
      </w:pPr>
    </w:lvl>
    <w:lvl w:ilvl="6">
      <w:numFmt w:val="bullet"/>
      <w:lvlText w:val="•"/>
      <w:lvlJc w:val="left"/>
      <w:pPr>
        <w:ind w:left="6259" w:hanging="360"/>
      </w:pPr>
    </w:lvl>
    <w:lvl w:ilvl="7">
      <w:numFmt w:val="bullet"/>
      <w:lvlText w:val="•"/>
      <w:lvlJc w:val="left"/>
      <w:pPr>
        <w:ind w:left="7226" w:hanging="360"/>
      </w:pPr>
    </w:lvl>
    <w:lvl w:ilvl="8">
      <w:numFmt w:val="bullet"/>
      <w:lvlText w:val="•"/>
      <w:lvlJc w:val="left"/>
      <w:pPr>
        <w:ind w:left="8193" w:hanging="360"/>
      </w:pPr>
    </w:lvl>
  </w:abstractNum>
  <w:abstractNum w:abstractNumId="6" w15:restartNumberingAfterBreak="0">
    <w:nsid w:val="00000408"/>
    <w:multiLevelType w:val="multilevel"/>
    <w:tmpl w:val="FFFFFFFF"/>
    <w:lvl w:ilvl="0">
      <w:start w:val="1"/>
      <w:numFmt w:val="decimal"/>
      <w:lvlText w:val="%1."/>
      <w:lvlJc w:val="left"/>
      <w:pPr>
        <w:ind w:left="391" w:hanging="284"/>
      </w:pPr>
      <w:rPr>
        <w:rFonts w:ascii="Times New Roman" w:hAnsi="Times New Roman" w:cs="Times New Roman"/>
        <w:b w:val="0"/>
        <w:bCs w:val="0"/>
        <w:spacing w:val="-17"/>
        <w:w w:val="100"/>
        <w:sz w:val="24"/>
        <w:szCs w:val="24"/>
      </w:rPr>
    </w:lvl>
    <w:lvl w:ilvl="1">
      <w:start w:val="1"/>
      <w:numFmt w:val="lowerLetter"/>
      <w:lvlText w:val="%2)"/>
      <w:lvlJc w:val="left"/>
      <w:pPr>
        <w:ind w:left="1394" w:hanging="360"/>
      </w:pPr>
      <w:rPr>
        <w:rFonts w:ascii="Times New Roman" w:hAnsi="Times New Roman" w:cs="Times New Roman"/>
        <w:b w:val="0"/>
        <w:bCs w:val="0"/>
        <w:spacing w:val="-6"/>
        <w:w w:val="100"/>
        <w:sz w:val="24"/>
        <w:szCs w:val="24"/>
      </w:rPr>
    </w:lvl>
    <w:lvl w:ilvl="2">
      <w:numFmt w:val="bullet"/>
      <w:lvlText w:val="•"/>
      <w:lvlJc w:val="left"/>
      <w:pPr>
        <w:ind w:left="1400" w:hanging="360"/>
      </w:pPr>
    </w:lvl>
    <w:lvl w:ilvl="3">
      <w:numFmt w:val="bullet"/>
      <w:lvlText w:val="•"/>
      <w:lvlJc w:val="left"/>
      <w:pPr>
        <w:ind w:left="2490" w:hanging="360"/>
      </w:pPr>
    </w:lvl>
    <w:lvl w:ilvl="4">
      <w:numFmt w:val="bullet"/>
      <w:lvlText w:val="•"/>
      <w:lvlJc w:val="left"/>
      <w:pPr>
        <w:ind w:left="3581" w:hanging="360"/>
      </w:pPr>
    </w:lvl>
    <w:lvl w:ilvl="5">
      <w:numFmt w:val="bullet"/>
      <w:lvlText w:val="•"/>
      <w:lvlJc w:val="left"/>
      <w:pPr>
        <w:ind w:left="4672" w:hanging="360"/>
      </w:pPr>
    </w:lvl>
    <w:lvl w:ilvl="6">
      <w:numFmt w:val="bullet"/>
      <w:lvlText w:val="•"/>
      <w:lvlJc w:val="left"/>
      <w:pPr>
        <w:ind w:left="5763" w:hanging="360"/>
      </w:pPr>
    </w:lvl>
    <w:lvl w:ilvl="7">
      <w:numFmt w:val="bullet"/>
      <w:lvlText w:val="•"/>
      <w:lvlJc w:val="left"/>
      <w:pPr>
        <w:ind w:left="6854" w:hanging="360"/>
      </w:pPr>
    </w:lvl>
    <w:lvl w:ilvl="8">
      <w:numFmt w:val="bullet"/>
      <w:lvlText w:val="•"/>
      <w:lvlJc w:val="left"/>
      <w:pPr>
        <w:ind w:left="7944" w:hanging="360"/>
      </w:pPr>
    </w:lvl>
  </w:abstractNum>
  <w:abstractNum w:abstractNumId="7" w15:restartNumberingAfterBreak="0">
    <w:nsid w:val="00000409"/>
    <w:multiLevelType w:val="multilevel"/>
    <w:tmpl w:val="FFFFFFFF"/>
    <w:lvl w:ilvl="0">
      <w:start w:val="1"/>
      <w:numFmt w:val="decimal"/>
      <w:lvlText w:val="%1."/>
      <w:lvlJc w:val="left"/>
      <w:pPr>
        <w:ind w:left="674" w:hanging="567"/>
      </w:pPr>
      <w:rPr>
        <w:rFonts w:ascii="Times New Roman" w:hAnsi="Times New Roman" w:cs="Times New Roman"/>
        <w:b w:val="0"/>
        <w:bCs w:val="0"/>
        <w:spacing w:val="-4"/>
        <w:w w:val="100"/>
        <w:sz w:val="24"/>
        <w:szCs w:val="24"/>
      </w:rPr>
    </w:lvl>
    <w:lvl w:ilvl="1">
      <w:numFmt w:val="bullet"/>
      <w:lvlText w:val="•"/>
      <w:lvlJc w:val="left"/>
      <w:pPr>
        <w:ind w:left="1624" w:hanging="567"/>
      </w:pPr>
    </w:lvl>
    <w:lvl w:ilvl="2">
      <w:numFmt w:val="bullet"/>
      <w:lvlText w:val="•"/>
      <w:lvlJc w:val="left"/>
      <w:pPr>
        <w:ind w:left="2569" w:hanging="567"/>
      </w:pPr>
    </w:lvl>
    <w:lvl w:ilvl="3">
      <w:numFmt w:val="bullet"/>
      <w:lvlText w:val="•"/>
      <w:lvlJc w:val="left"/>
      <w:pPr>
        <w:ind w:left="3513" w:hanging="567"/>
      </w:pPr>
    </w:lvl>
    <w:lvl w:ilvl="4">
      <w:numFmt w:val="bullet"/>
      <w:lvlText w:val="•"/>
      <w:lvlJc w:val="left"/>
      <w:pPr>
        <w:ind w:left="4458" w:hanging="567"/>
      </w:pPr>
    </w:lvl>
    <w:lvl w:ilvl="5">
      <w:numFmt w:val="bullet"/>
      <w:lvlText w:val="•"/>
      <w:lvlJc w:val="left"/>
      <w:pPr>
        <w:ind w:left="5403" w:hanging="567"/>
      </w:pPr>
    </w:lvl>
    <w:lvl w:ilvl="6">
      <w:numFmt w:val="bullet"/>
      <w:lvlText w:val="•"/>
      <w:lvlJc w:val="left"/>
      <w:pPr>
        <w:ind w:left="6347" w:hanging="567"/>
      </w:pPr>
    </w:lvl>
    <w:lvl w:ilvl="7">
      <w:numFmt w:val="bullet"/>
      <w:lvlText w:val="•"/>
      <w:lvlJc w:val="left"/>
      <w:pPr>
        <w:ind w:left="7292" w:hanging="567"/>
      </w:pPr>
    </w:lvl>
    <w:lvl w:ilvl="8">
      <w:numFmt w:val="bullet"/>
      <w:lvlText w:val="•"/>
      <w:lvlJc w:val="left"/>
      <w:pPr>
        <w:ind w:left="8237" w:hanging="567"/>
      </w:pPr>
    </w:lvl>
  </w:abstractNum>
  <w:abstractNum w:abstractNumId="8" w15:restartNumberingAfterBreak="0">
    <w:nsid w:val="0000040A"/>
    <w:multiLevelType w:val="multilevel"/>
    <w:tmpl w:val="FFFFFFFF"/>
    <w:lvl w:ilvl="0">
      <w:start w:val="1"/>
      <w:numFmt w:val="decimal"/>
      <w:lvlText w:val="%1."/>
      <w:lvlJc w:val="left"/>
      <w:pPr>
        <w:ind w:left="535" w:hanging="360"/>
      </w:pPr>
      <w:rPr>
        <w:rFonts w:ascii="Times New Roman" w:hAnsi="Times New Roman" w:cs="Times New Roman"/>
        <w:b w:val="0"/>
        <w:bCs w:val="0"/>
        <w:spacing w:val="-28"/>
        <w:w w:val="100"/>
        <w:sz w:val="24"/>
        <w:szCs w:val="24"/>
      </w:rPr>
    </w:lvl>
    <w:lvl w:ilvl="1">
      <w:numFmt w:val="bullet"/>
      <w:lvlText w:val=""/>
      <w:lvlJc w:val="left"/>
      <w:pPr>
        <w:ind w:left="828" w:hanging="360"/>
      </w:pPr>
      <w:rPr>
        <w:rFonts w:ascii="Symbol" w:hAnsi="Symbol" w:cs="Symbol"/>
        <w:b w:val="0"/>
        <w:bCs w:val="0"/>
        <w:w w:val="99"/>
        <w:sz w:val="20"/>
        <w:szCs w:val="20"/>
      </w:rPr>
    </w:lvl>
    <w:lvl w:ilvl="2">
      <w:numFmt w:val="bullet"/>
      <w:lvlText w:val="•"/>
      <w:lvlJc w:val="left"/>
      <w:pPr>
        <w:ind w:left="1854" w:hanging="360"/>
      </w:pPr>
    </w:lvl>
    <w:lvl w:ilvl="3">
      <w:numFmt w:val="bullet"/>
      <w:lvlText w:val="•"/>
      <w:lvlJc w:val="left"/>
      <w:pPr>
        <w:ind w:left="2888" w:hanging="360"/>
      </w:pPr>
    </w:lvl>
    <w:lvl w:ilvl="4">
      <w:numFmt w:val="bullet"/>
      <w:lvlText w:val="•"/>
      <w:lvlJc w:val="left"/>
      <w:pPr>
        <w:ind w:left="3922" w:hanging="360"/>
      </w:pPr>
    </w:lvl>
    <w:lvl w:ilvl="5">
      <w:numFmt w:val="bullet"/>
      <w:lvlText w:val="•"/>
      <w:lvlJc w:val="left"/>
      <w:pPr>
        <w:ind w:left="4956" w:hanging="360"/>
      </w:pPr>
    </w:lvl>
    <w:lvl w:ilvl="6">
      <w:numFmt w:val="bullet"/>
      <w:lvlText w:val="•"/>
      <w:lvlJc w:val="left"/>
      <w:pPr>
        <w:ind w:left="5990" w:hanging="360"/>
      </w:pPr>
    </w:lvl>
    <w:lvl w:ilvl="7">
      <w:numFmt w:val="bullet"/>
      <w:lvlText w:val="•"/>
      <w:lvlJc w:val="left"/>
      <w:pPr>
        <w:ind w:left="7024" w:hanging="360"/>
      </w:pPr>
    </w:lvl>
    <w:lvl w:ilvl="8">
      <w:numFmt w:val="bullet"/>
      <w:lvlText w:val="•"/>
      <w:lvlJc w:val="left"/>
      <w:pPr>
        <w:ind w:left="8058" w:hanging="360"/>
      </w:pPr>
    </w:lvl>
  </w:abstractNum>
  <w:abstractNum w:abstractNumId="9" w15:restartNumberingAfterBreak="0">
    <w:nsid w:val="0000040B"/>
    <w:multiLevelType w:val="multilevel"/>
    <w:tmpl w:val="FFFFFFFF"/>
    <w:lvl w:ilvl="0">
      <w:start w:val="1"/>
      <w:numFmt w:val="decimal"/>
      <w:lvlText w:val="%1."/>
      <w:lvlJc w:val="left"/>
      <w:pPr>
        <w:ind w:left="223" w:hanging="216"/>
      </w:pPr>
      <w:rPr>
        <w:rFonts w:ascii="Arial" w:hAnsi="Arial" w:cs="Arial"/>
        <w:b/>
        <w:bCs/>
        <w:spacing w:val="-1"/>
        <w:w w:val="97"/>
        <w:sz w:val="20"/>
        <w:szCs w:val="20"/>
      </w:rPr>
    </w:lvl>
    <w:lvl w:ilvl="1">
      <w:numFmt w:val="bullet"/>
      <w:lvlText w:val="•"/>
      <w:lvlJc w:val="left"/>
      <w:pPr>
        <w:ind w:left="1210" w:hanging="216"/>
      </w:pPr>
    </w:lvl>
    <w:lvl w:ilvl="2">
      <w:numFmt w:val="bullet"/>
      <w:lvlText w:val="•"/>
      <w:lvlJc w:val="left"/>
      <w:pPr>
        <w:ind w:left="2201" w:hanging="216"/>
      </w:pPr>
    </w:lvl>
    <w:lvl w:ilvl="3">
      <w:numFmt w:val="bullet"/>
      <w:lvlText w:val="•"/>
      <w:lvlJc w:val="left"/>
      <w:pPr>
        <w:ind w:left="3191" w:hanging="216"/>
      </w:pPr>
    </w:lvl>
    <w:lvl w:ilvl="4">
      <w:numFmt w:val="bullet"/>
      <w:lvlText w:val="•"/>
      <w:lvlJc w:val="left"/>
      <w:pPr>
        <w:ind w:left="4182" w:hanging="216"/>
      </w:pPr>
    </w:lvl>
    <w:lvl w:ilvl="5">
      <w:numFmt w:val="bullet"/>
      <w:lvlText w:val="•"/>
      <w:lvlJc w:val="left"/>
      <w:pPr>
        <w:ind w:left="5173" w:hanging="216"/>
      </w:pPr>
    </w:lvl>
    <w:lvl w:ilvl="6">
      <w:numFmt w:val="bullet"/>
      <w:lvlText w:val="•"/>
      <w:lvlJc w:val="left"/>
      <w:pPr>
        <w:ind w:left="6163" w:hanging="216"/>
      </w:pPr>
    </w:lvl>
    <w:lvl w:ilvl="7">
      <w:numFmt w:val="bullet"/>
      <w:lvlText w:val="•"/>
      <w:lvlJc w:val="left"/>
      <w:pPr>
        <w:ind w:left="7154" w:hanging="216"/>
      </w:pPr>
    </w:lvl>
    <w:lvl w:ilvl="8">
      <w:numFmt w:val="bullet"/>
      <w:lvlText w:val="•"/>
      <w:lvlJc w:val="left"/>
      <w:pPr>
        <w:ind w:left="8145" w:hanging="216"/>
      </w:pPr>
    </w:lvl>
  </w:abstractNum>
  <w:abstractNum w:abstractNumId="10" w15:restartNumberingAfterBreak="0">
    <w:nsid w:val="0000040C"/>
    <w:multiLevelType w:val="multilevel"/>
    <w:tmpl w:val="FFFFFFFF"/>
    <w:lvl w:ilvl="0">
      <w:start w:val="1"/>
      <w:numFmt w:val="lowerLetter"/>
      <w:lvlText w:val="%1)"/>
      <w:lvlJc w:val="left"/>
      <w:pPr>
        <w:ind w:left="223" w:hanging="238"/>
      </w:pPr>
      <w:rPr>
        <w:rFonts w:ascii="Arial" w:hAnsi="Arial" w:cs="Arial"/>
        <w:b w:val="0"/>
        <w:bCs w:val="0"/>
        <w:w w:val="96"/>
        <w:sz w:val="20"/>
        <w:szCs w:val="20"/>
      </w:rPr>
    </w:lvl>
    <w:lvl w:ilvl="1">
      <w:numFmt w:val="bullet"/>
      <w:lvlText w:val="•"/>
      <w:lvlJc w:val="left"/>
      <w:pPr>
        <w:ind w:left="1210" w:hanging="238"/>
      </w:pPr>
    </w:lvl>
    <w:lvl w:ilvl="2">
      <w:numFmt w:val="bullet"/>
      <w:lvlText w:val="•"/>
      <w:lvlJc w:val="left"/>
      <w:pPr>
        <w:ind w:left="2201" w:hanging="238"/>
      </w:pPr>
    </w:lvl>
    <w:lvl w:ilvl="3">
      <w:numFmt w:val="bullet"/>
      <w:lvlText w:val="•"/>
      <w:lvlJc w:val="left"/>
      <w:pPr>
        <w:ind w:left="3191" w:hanging="238"/>
      </w:pPr>
    </w:lvl>
    <w:lvl w:ilvl="4">
      <w:numFmt w:val="bullet"/>
      <w:lvlText w:val="•"/>
      <w:lvlJc w:val="left"/>
      <w:pPr>
        <w:ind w:left="4182" w:hanging="238"/>
      </w:pPr>
    </w:lvl>
    <w:lvl w:ilvl="5">
      <w:numFmt w:val="bullet"/>
      <w:lvlText w:val="•"/>
      <w:lvlJc w:val="left"/>
      <w:pPr>
        <w:ind w:left="5173" w:hanging="238"/>
      </w:pPr>
    </w:lvl>
    <w:lvl w:ilvl="6">
      <w:numFmt w:val="bullet"/>
      <w:lvlText w:val="•"/>
      <w:lvlJc w:val="left"/>
      <w:pPr>
        <w:ind w:left="6163" w:hanging="238"/>
      </w:pPr>
    </w:lvl>
    <w:lvl w:ilvl="7">
      <w:numFmt w:val="bullet"/>
      <w:lvlText w:val="•"/>
      <w:lvlJc w:val="left"/>
      <w:pPr>
        <w:ind w:left="7154" w:hanging="238"/>
      </w:pPr>
    </w:lvl>
    <w:lvl w:ilvl="8">
      <w:numFmt w:val="bullet"/>
      <w:lvlText w:val="•"/>
      <w:lvlJc w:val="left"/>
      <w:pPr>
        <w:ind w:left="8145" w:hanging="238"/>
      </w:pPr>
    </w:lvl>
  </w:abstractNum>
  <w:num w:numId="1" w16cid:durableId="1626231919">
    <w:abstractNumId w:val="10"/>
  </w:num>
  <w:num w:numId="2" w16cid:durableId="2079013112">
    <w:abstractNumId w:val="9"/>
  </w:num>
  <w:num w:numId="3" w16cid:durableId="1050037901">
    <w:abstractNumId w:val="8"/>
  </w:num>
  <w:num w:numId="4" w16cid:durableId="996424145">
    <w:abstractNumId w:val="7"/>
  </w:num>
  <w:num w:numId="5" w16cid:durableId="1356345046">
    <w:abstractNumId w:val="6"/>
  </w:num>
  <w:num w:numId="6" w16cid:durableId="116264332">
    <w:abstractNumId w:val="5"/>
  </w:num>
  <w:num w:numId="7" w16cid:durableId="1651321674">
    <w:abstractNumId w:val="4"/>
  </w:num>
  <w:num w:numId="8" w16cid:durableId="2047480307">
    <w:abstractNumId w:val="3"/>
  </w:num>
  <w:num w:numId="9" w16cid:durableId="1511989357">
    <w:abstractNumId w:val="2"/>
  </w:num>
  <w:num w:numId="10" w16cid:durableId="487748975">
    <w:abstractNumId w:val="1"/>
  </w:num>
  <w:num w:numId="11" w16cid:durableId="6376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AB"/>
    <w:rsid w:val="002F749D"/>
    <w:rsid w:val="00BA0766"/>
    <w:rsid w:val="00D86CAB"/>
    <w:rsid w:val="00DE619F"/>
    <w:rsid w:val="00F724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39AE4"/>
  <w14:defaultImageDpi w14:val="0"/>
  <w15:docId w15:val="{8DBC5A24-E686-4D0E-82C3-2DB45343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Nadpis1">
    <w:name w:val="heading 1"/>
    <w:basedOn w:val="Normln"/>
    <w:next w:val="Normln"/>
    <w:link w:val="Nadpis1Char"/>
    <w:uiPriority w:val="1"/>
    <w:qFormat/>
    <w:pPr>
      <w:ind w:left="108"/>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Pr>
      <w:sz w:val="24"/>
      <w:szCs w:val="24"/>
    </w:rPr>
  </w:style>
  <w:style w:type="character" w:customStyle="1" w:styleId="ZkladntextChar">
    <w:name w:val="Základní text Char"/>
    <w:basedOn w:val="Standardnpsmoodstavce"/>
    <w:link w:val="Zkladntext"/>
    <w:uiPriority w:val="99"/>
    <w:semiHidden/>
    <w:rPr>
      <w:rFonts w:ascii="Times New Roman" w:hAnsi="Times New Roman" w:cs="Times New Roman"/>
      <w:kern w:val="0"/>
      <w:sz w:val="22"/>
      <w:szCs w:val="22"/>
    </w:rPr>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paragraph" w:styleId="Odstavecseseznamem">
    <w:name w:val="List Paragraph"/>
    <w:basedOn w:val="Normln"/>
    <w:uiPriority w:val="1"/>
    <w:qFormat/>
    <w:pPr>
      <w:spacing w:before="120"/>
      <w:ind w:left="535" w:hanging="360"/>
      <w:jc w:val="both"/>
    </w:pPr>
    <w:rPr>
      <w:sz w:val="24"/>
      <w:szCs w:val="24"/>
    </w:rPr>
  </w:style>
  <w:style w:type="paragraph" w:customStyle="1" w:styleId="TableParagraph">
    <w:name w:val="Table Paragraph"/>
    <w:basedOn w:val="Normln"/>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pipek@hzscr.cz" TargetMode="External"/><Relationship Id="rId13" Type="http://schemas.openxmlformats.org/officeDocument/2006/relationships/hyperlink" Target="https://www.chromservis.eu/cz/1046-prenosne-detektory__1333-detekovany-plyn_v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hromservis.eu/cz/1046-prenosne-detektory__1333-vzorkovani_integrovane-cerpadlo"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hromservis.eu/cz/1046-prenosne-detektory__1333-ukladani-dat_pamet-pro-ukladani-d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romservis.eu/cz/1046-prenosne-detektory__1333-typ-detektoru_jednokanalovy" TargetMode="External"/><Relationship Id="rId5" Type="http://schemas.openxmlformats.org/officeDocument/2006/relationships/footnotes" Target="footnotes.xml"/><Relationship Id="rId15" Type="http://schemas.openxmlformats.org/officeDocument/2006/relationships/hyperlink" Target="https://www.chromservis.eu/cz/1046-prenosne-detektory__1333-napajeni-detektoru_akumulatory" TargetMode="External"/><Relationship Id="rId10" Type="http://schemas.openxmlformats.org/officeDocument/2006/relationships/hyperlink" Target="mailto:vys.spisovna@hzscr.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tlicher@vyzbrojna.cz" TargetMode="External"/><Relationship Id="rId14" Type="http://schemas.openxmlformats.org/officeDocument/2006/relationships/hyperlink" Target="https://www.chromservis.eu/cz/1046-prenosne-detektory__1333-certifikace_ate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2581</Words>
  <Characters>15229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Veronika Čechová</dc:creator>
  <cp:keywords/>
  <dc:description/>
  <cp:lastModifiedBy>Matějková Kateřina</cp:lastModifiedBy>
  <cp:revision>2</cp:revision>
  <dcterms:created xsi:type="dcterms:W3CDTF">2025-08-22T07:00:00Z</dcterms:created>
  <dcterms:modified xsi:type="dcterms:W3CDTF">2025-08-22T07:00:00Z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2021</vt:lpwstr>
  </property>
</Properties>
</file>