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40BD9BED" w14:textId="35E4DC47" w:rsidR="008C0E6C" w:rsidRPr="00770A9F" w:rsidRDefault="008C0E6C" w:rsidP="00F07574">
      <w:pPr>
        <w:rPr>
          <w:rFonts w:ascii="Arial" w:hAnsi="Arial" w:cs="Arial"/>
          <w:i/>
          <w:sz w:val="16"/>
          <w:szCs w:val="16"/>
        </w:rPr>
      </w:pPr>
      <w:r>
        <w:rPr>
          <w:rFonts w:ascii="Arial" w:hAnsi="Arial" w:cs="Arial"/>
          <w:b/>
          <w:sz w:val="16"/>
          <w:szCs w:val="16"/>
        </w:rPr>
        <w:t>CMI s.r.o.</w:t>
      </w:r>
    </w:p>
    <w:p w14:paraId="64250CD3" w14:textId="10CF3FC7"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8C0E6C">
        <w:rPr>
          <w:rFonts w:ascii="Arial" w:hAnsi="Arial" w:cs="Arial"/>
          <w:sz w:val="16"/>
          <w:szCs w:val="16"/>
        </w:rPr>
        <w:t>Městským soudem v Praze</w:t>
      </w:r>
      <w:r w:rsidR="008C0E6C" w:rsidRPr="005C6A21">
        <w:rPr>
          <w:rFonts w:ascii="Arial" w:hAnsi="Arial" w:cs="Arial"/>
          <w:sz w:val="16"/>
          <w:szCs w:val="16"/>
        </w:rPr>
        <w:t xml:space="preserve">, </w:t>
      </w:r>
      <w:proofErr w:type="spellStart"/>
      <w:r w:rsidR="006640B7" w:rsidRPr="005C6A21">
        <w:rPr>
          <w:rFonts w:ascii="Arial" w:hAnsi="Arial" w:cs="Arial"/>
          <w:sz w:val="16"/>
          <w:szCs w:val="16"/>
        </w:rPr>
        <w:t>sp</w:t>
      </w:r>
      <w:proofErr w:type="spellEnd"/>
      <w:r w:rsidR="006640B7" w:rsidRPr="005C6A21">
        <w:rPr>
          <w:rFonts w:ascii="Arial" w:hAnsi="Arial" w:cs="Arial"/>
          <w:sz w:val="16"/>
          <w:szCs w:val="16"/>
        </w:rPr>
        <w:t xml:space="preserve">. </w:t>
      </w:r>
      <w:r w:rsidR="008C0E6C">
        <w:rPr>
          <w:rFonts w:ascii="Arial" w:hAnsi="Arial" w:cs="Arial"/>
          <w:sz w:val="16"/>
          <w:szCs w:val="16"/>
        </w:rPr>
        <w:t>zn.: C12464</w:t>
      </w:r>
    </w:p>
    <w:p w14:paraId="7C69D683" w14:textId="5D0B8AC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8C0E6C">
        <w:rPr>
          <w:rFonts w:ascii="Arial" w:hAnsi="Arial" w:cs="Arial"/>
          <w:sz w:val="16"/>
          <w:szCs w:val="16"/>
        </w:rPr>
        <w:t>Ke dvoru 858/27, 160 00 Praha 6</w:t>
      </w:r>
    </w:p>
    <w:p w14:paraId="035753F5" w14:textId="59BD6EAB" w:rsidR="00126A29" w:rsidRPr="005C6A21" w:rsidRDefault="00126A29" w:rsidP="00F07574">
      <w:pPr>
        <w:rPr>
          <w:rFonts w:ascii="Arial" w:hAnsi="Arial" w:cs="Arial"/>
          <w:sz w:val="16"/>
          <w:szCs w:val="16"/>
        </w:rPr>
      </w:pPr>
      <w:r w:rsidRPr="005C6A21">
        <w:rPr>
          <w:rFonts w:ascii="Arial" w:hAnsi="Arial" w:cs="Arial"/>
          <w:sz w:val="16"/>
          <w:szCs w:val="16"/>
        </w:rPr>
        <w:t>IČ</w:t>
      </w:r>
      <w:r w:rsidR="009E2F7E">
        <w:rPr>
          <w:rFonts w:ascii="Arial" w:hAnsi="Arial" w:cs="Arial"/>
          <w:sz w:val="16"/>
          <w:szCs w:val="16"/>
        </w:rPr>
        <w:t>O</w:t>
      </w:r>
      <w:r w:rsidRPr="005C6A21">
        <w:rPr>
          <w:rFonts w:ascii="Arial" w:hAnsi="Arial" w:cs="Arial"/>
          <w:sz w:val="16"/>
          <w:szCs w:val="16"/>
        </w:rPr>
        <w:t xml:space="preserve">: </w:t>
      </w:r>
      <w:r w:rsidR="008C0E6C">
        <w:rPr>
          <w:rFonts w:ascii="Arial" w:hAnsi="Arial" w:cs="Arial"/>
          <w:sz w:val="16"/>
          <w:szCs w:val="16"/>
        </w:rPr>
        <w:t>47117320</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8C0E6C">
        <w:rPr>
          <w:rFonts w:ascii="Arial" w:hAnsi="Arial" w:cs="Arial"/>
          <w:sz w:val="16"/>
          <w:szCs w:val="16"/>
        </w:rPr>
        <w:t>CZ47117320</w:t>
      </w:r>
    </w:p>
    <w:p w14:paraId="483C94ED" w14:textId="7CEF923F"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8C0E6C">
        <w:rPr>
          <w:rFonts w:ascii="Arial" w:hAnsi="Arial" w:cs="Arial"/>
          <w:sz w:val="16"/>
          <w:szCs w:val="16"/>
        </w:rPr>
        <w:t xml:space="preserve">Ing. Ján </w:t>
      </w:r>
      <w:proofErr w:type="spellStart"/>
      <w:r w:rsidR="008C0E6C">
        <w:rPr>
          <w:rFonts w:ascii="Arial" w:hAnsi="Arial" w:cs="Arial"/>
          <w:sz w:val="16"/>
          <w:szCs w:val="16"/>
        </w:rPr>
        <w:t>Kriška</w:t>
      </w:r>
      <w:proofErr w:type="spellEnd"/>
      <w:r w:rsidR="003F02A2">
        <w:rPr>
          <w:rFonts w:ascii="Arial" w:hAnsi="Arial" w:cs="Arial"/>
          <w:sz w:val="16"/>
          <w:szCs w:val="16"/>
        </w:rPr>
        <w:t xml:space="preserve">, </w:t>
      </w:r>
      <w:r w:rsidR="008C0E6C">
        <w:rPr>
          <w:rFonts w:ascii="Arial" w:hAnsi="Arial" w:cs="Arial"/>
          <w:sz w:val="16"/>
          <w:szCs w:val="16"/>
        </w:rPr>
        <w:t xml:space="preserve">jednatel, Ing. Branislav </w:t>
      </w:r>
      <w:proofErr w:type="spellStart"/>
      <w:r w:rsidR="008C0E6C">
        <w:rPr>
          <w:rFonts w:ascii="Arial" w:hAnsi="Arial" w:cs="Arial"/>
          <w:sz w:val="16"/>
          <w:szCs w:val="16"/>
        </w:rPr>
        <w:t>Kriška</w:t>
      </w:r>
      <w:proofErr w:type="spellEnd"/>
      <w:r w:rsidR="003F02A2">
        <w:rPr>
          <w:rFonts w:ascii="Arial" w:hAnsi="Arial" w:cs="Arial"/>
          <w:sz w:val="16"/>
          <w:szCs w:val="16"/>
        </w:rPr>
        <w:t xml:space="preserve">, </w:t>
      </w:r>
      <w:r w:rsidR="008C0E6C">
        <w:rPr>
          <w:rFonts w:ascii="Arial" w:hAnsi="Arial" w:cs="Arial"/>
          <w:sz w:val="16"/>
          <w:szCs w:val="16"/>
        </w:rPr>
        <w:t>jednatel</w:t>
      </w:r>
    </w:p>
    <w:p w14:paraId="572A2768" w14:textId="131DFEFF"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8C0E6C">
        <w:rPr>
          <w:rFonts w:ascii="Arial" w:hAnsi="Arial" w:cs="Arial"/>
          <w:sz w:val="16"/>
          <w:szCs w:val="16"/>
        </w:rPr>
        <w:t>ČSOB</w:t>
      </w:r>
    </w:p>
    <w:p w14:paraId="07369C6C" w14:textId="00CC2B65"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8C0E6C">
        <w:rPr>
          <w:rFonts w:ascii="Arial" w:hAnsi="Arial" w:cs="Arial"/>
          <w:sz w:val="16"/>
          <w:szCs w:val="16"/>
        </w:rPr>
        <w:t>478574273/0300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52A02CF1" w:rsidR="00126A29" w:rsidRPr="005C6A21" w:rsidRDefault="00126A29" w:rsidP="00F07574">
      <w:pPr>
        <w:rPr>
          <w:rFonts w:ascii="Arial" w:hAnsi="Arial" w:cs="Arial"/>
          <w:sz w:val="16"/>
          <w:szCs w:val="16"/>
        </w:rPr>
      </w:pPr>
      <w:r w:rsidRPr="005C6A21">
        <w:rPr>
          <w:rFonts w:ascii="Arial" w:hAnsi="Arial" w:cs="Arial"/>
          <w:sz w:val="16"/>
          <w:szCs w:val="16"/>
        </w:rPr>
        <w:t>IČ</w:t>
      </w:r>
      <w:r w:rsidR="009E2F7E">
        <w:rPr>
          <w:rFonts w:ascii="Arial" w:hAnsi="Arial" w:cs="Arial"/>
          <w:sz w:val="16"/>
          <w:szCs w:val="16"/>
        </w:rPr>
        <w:t>O</w:t>
      </w:r>
      <w:r w:rsidRPr="005C6A21">
        <w:rPr>
          <w:rFonts w:ascii="Arial" w:hAnsi="Arial" w:cs="Arial"/>
          <w:sz w:val="16"/>
          <w:szCs w:val="16"/>
        </w:rPr>
        <w:t>: 000 64 165</w:t>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 xml:space="preserve">Davidem </w:t>
      </w:r>
      <w:proofErr w:type="spellStart"/>
      <w:r w:rsidR="00512A04" w:rsidRPr="005C6A21">
        <w:rPr>
          <w:rFonts w:ascii="Arial" w:hAnsi="Arial" w:cs="Arial"/>
          <w:sz w:val="16"/>
          <w:szCs w:val="16"/>
        </w:rPr>
        <w:t>Feltlem</w:t>
      </w:r>
      <w:proofErr w:type="spellEnd"/>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50225560"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Pr="005C6A21">
        <w:rPr>
          <w:rFonts w:ascii="Arial" w:hAnsi="Arial" w:cs="Arial"/>
          <w:b/>
          <w:sz w:val="16"/>
          <w:szCs w:val="16"/>
        </w:rPr>
        <w:t>veřejné zakázky s </w:t>
      </w:r>
      <w:r w:rsidRPr="00026445">
        <w:rPr>
          <w:rFonts w:ascii="Arial" w:hAnsi="Arial" w:cs="Arial"/>
          <w:b/>
          <w:sz w:val="16"/>
          <w:szCs w:val="16"/>
        </w:rPr>
        <w:t>názvem „</w:t>
      </w:r>
      <w:r w:rsidR="00D9722C" w:rsidRPr="00026445">
        <w:rPr>
          <w:rFonts w:ascii="Arial" w:hAnsi="Arial" w:cs="Arial"/>
          <w:b/>
          <w:sz w:val="16"/>
          <w:szCs w:val="16"/>
        </w:rPr>
        <w:t>Počítačový perimetr</w:t>
      </w:r>
      <w:r w:rsidRPr="00026445">
        <w:rPr>
          <w:rFonts w:ascii="Arial" w:hAnsi="Arial" w:cs="Arial"/>
          <w:b/>
          <w:sz w:val="16"/>
          <w:szCs w:val="16"/>
        </w:rPr>
        <w:t>“,</w:t>
      </w:r>
      <w:r w:rsidRPr="005C6A21">
        <w:rPr>
          <w:rFonts w:ascii="Arial" w:hAnsi="Arial" w:cs="Arial"/>
          <w:b/>
          <w:sz w:val="16"/>
          <w:szCs w:val="16"/>
        </w:rPr>
        <w:t xml:space="preserve"> vyhlášené otevřeným řízením</w:t>
      </w:r>
      <w:r w:rsidRPr="005C6A21">
        <w:rPr>
          <w:rFonts w:ascii="Arial" w:hAnsi="Arial" w:cs="Arial"/>
          <w:sz w:val="16"/>
          <w:szCs w:val="16"/>
        </w:rPr>
        <w:t xml:space="preserve"> dle zákona č. </w:t>
      </w:r>
      <w:r w:rsidR="005548D4" w:rsidRPr="005C6A21">
        <w:rPr>
          <w:rFonts w:ascii="Arial" w:hAnsi="Arial" w:cs="Arial"/>
          <w:sz w:val="16"/>
          <w:szCs w:val="16"/>
        </w:rPr>
        <w:t>134/2016 Sb.</w:t>
      </w:r>
      <w:r w:rsidR="00A3750A">
        <w:rPr>
          <w:rFonts w:ascii="Arial" w:hAnsi="Arial" w:cs="Arial"/>
          <w:sz w:val="16"/>
          <w:szCs w:val="16"/>
        </w:rPr>
        <w:t>,</w:t>
      </w:r>
      <w:r w:rsidR="005548D4" w:rsidRPr="005C6A21">
        <w:rPr>
          <w:rFonts w:ascii="Arial" w:hAnsi="Arial" w:cs="Arial"/>
          <w:sz w:val="16"/>
          <w:szCs w:val="16"/>
        </w:rPr>
        <w:t xml:space="preserve"> o zadávání veřejných zakázek</w:t>
      </w:r>
      <w:r w:rsidRPr="005C6A21">
        <w:rPr>
          <w:rFonts w:ascii="Arial" w:hAnsi="Arial" w:cs="Arial"/>
          <w:sz w:val="16"/>
          <w:szCs w:val="16"/>
        </w:rPr>
        <w:t xml:space="preserve"> (dále jen „z. č. </w:t>
      </w:r>
      <w:r w:rsidR="005548D4" w:rsidRPr="005C6A21">
        <w:rPr>
          <w:rFonts w:ascii="Arial" w:hAnsi="Arial" w:cs="Arial"/>
          <w:sz w:val="16"/>
          <w:szCs w:val="16"/>
        </w:rPr>
        <w:t>134/2016</w:t>
      </w:r>
      <w:r w:rsidRPr="005C6A21">
        <w:rPr>
          <w:rFonts w:ascii="Arial" w:hAnsi="Arial" w:cs="Arial"/>
          <w:sz w:val="16"/>
          <w:szCs w:val="16"/>
        </w:rPr>
        <w:t xml:space="preserve"> Sb.“)</w:t>
      </w:r>
      <w:r w:rsidR="00772A26">
        <w:rPr>
          <w:rFonts w:ascii="Arial" w:hAnsi="Arial" w:cs="Arial"/>
          <w:sz w:val="16"/>
          <w:szCs w:val="16"/>
        </w:rPr>
        <w:t>,</w:t>
      </w:r>
      <w:r w:rsidRPr="005C6A21">
        <w:rPr>
          <w:rFonts w:ascii="Arial" w:hAnsi="Arial" w:cs="Arial"/>
          <w:sz w:val="16"/>
          <w:szCs w:val="16"/>
        </w:rPr>
        <w:t xml:space="preserve"> a zveřejněné ve Věstníku veřejných zakázek pod ev. č.</w:t>
      </w:r>
      <w:r w:rsidR="00CC6FAA" w:rsidRPr="00CC6FAA">
        <w:t xml:space="preserve"> </w:t>
      </w:r>
      <w:r w:rsidR="00CC6FAA" w:rsidRPr="00CC6FAA">
        <w:rPr>
          <w:rFonts w:ascii="Arial" w:hAnsi="Arial" w:cs="Arial"/>
          <w:sz w:val="16"/>
          <w:szCs w:val="16"/>
        </w:rPr>
        <w:t>Z2025-026706</w:t>
      </w:r>
      <w:r w:rsidR="00641A21" w:rsidRPr="00641A21">
        <w:rPr>
          <w:rFonts w:ascii="Arial" w:hAnsi="Arial" w:cs="Arial"/>
          <w:sz w:val="16"/>
          <w:szCs w:val="16"/>
        </w:rPr>
        <w:t xml:space="preserve"> </w:t>
      </w:r>
      <w:r w:rsidRPr="005C6A21">
        <w:rPr>
          <w:rFonts w:ascii="Arial" w:hAnsi="Arial" w:cs="Arial"/>
          <w:sz w:val="16"/>
          <w:szCs w:val="16"/>
        </w:rPr>
        <w:t>ze dne</w:t>
      </w:r>
      <w:r w:rsidR="00641A21">
        <w:rPr>
          <w:rFonts w:ascii="Arial" w:hAnsi="Arial" w:cs="Arial"/>
          <w:sz w:val="16"/>
          <w:szCs w:val="16"/>
        </w:rPr>
        <w:t xml:space="preserve"> </w:t>
      </w:r>
      <w:r w:rsidR="00F07F48">
        <w:rPr>
          <w:rFonts w:ascii="Arial" w:hAnsi="Arial" w:cs="Arial"/>
          <w:sz w:val="16"/>
          <w:szCs w:val="16"/>
        </w:rPr>
        <w:t>1</w:t>
      </w:r>
      <w:r w:rsidR="000827AA">
        <w:rPr>
          <w:rFonts w:ascii="Arial" w:hAnsi="Arial" w:cs="Arial"/>
          <w:sz w:val="16"/>
          <w:szCs w:val="16"/>
        </w:rPr>
        <w:t>6</w:t>
      </w:r>
      <w:r w:rsidR="00641A21">
        <w:rPr>
          <w:rFonts w:ascii="Arial" w:hAnsi="Arial" w:cs="Arial"/>
          <w:sz w:val="16"/>
          <w:szCs w:val="16"/>
        </w:rPr>
        <w:t>.0</w:t>
      </w:r>
      <w:r w:rsidR="00F07F48">
        <w:rPr>
          <w:rFonts w:ascii="Arial" w:hAnsi="Arial" w:cs="Arial"/>
          <w:sz w:val="16"/>
          <w:szCs w:val="16"/>
        </w:rPr>
        <w:t>5</w:t>
      </w:r>
      <w:r w:rsidR="00641A21">
        <w:rPr>
          <w:rFonts w:ascii="Arial" w:hAnsi="Arial" w:cs="Arial"/>
          <w:sz w:val="16"/>
          <w:szCs w:val="16"/>
        </w:rPr>
        <w:t>.202</w:t>
      </w:r>
      <w:r w:rsidR="00F07F48">
        <w:rPr>
          <w:rFonts w:ascii="Arial" w:hAnsi="Arial" w:cs="Arial"/>
          <w:sz w:val="16"/>
          <w:szCs w:val="16"/>
        </w:rPr>
        <w:t>5</w:t>
      </w:r>
      <w:r w:rsidR="00641A21">
        <w:rPr>
          <w:rFonts w:ascii="Arial" w:hAnsi="Arial" w:cs="Arial"/>
          <w:sz w:val="16"/>
          <w:szCs w:val="16"/>
        </w:rPr>
        <w:t xml:space="preserve"> </w:t>
      </w:r>
      <w:r w:rsidR="007F371C" w:rsidRPr="005C6A21">
        <w:rPr>
          <w:rFonts w:ascii="Arial" w:hAnsi="Arial" w:cs="Arial"/>
          <w:b/>
          <w:sz w:val="16"/>
          <w:szCs w:val="16"/>
        </w:rPr>
        <w:t xml:space="preserve">a </w:t>
      </w:r>
      <w:r w:rsidR="00C41DAA">
        <w:rPr>
          <w:rFonts w:ascii="Arial" w:hAnsi="Arial" w:cs="Arial"/>
          <w:b/>
          <w:sz w:val="16"/>
          <w:szCs w:val="16"/>
        </w:rPr>
        <w:t>ID</w:t>
      </w:r>
      <w:r w:rsidR="00DA123B">
        <w:rPr>
          <w:rFonts w:ascii="Arial" w:hAnsi="Arial" w:cs="Arial"/>
          <w:b/>
          <w:sz w:val="16"/>
          <w:szCs w:val="16"/>
        </w:rPr>
        <w:t xml:space="preserve"> </w:t>
      </w:r>
      <w:r w:rsidR="00C71944" w:rsidRPr="00C71944">
        <w:rPr>
          <w:rFonts w:ascii="Arial" w:hAnsi="Arial" w:cs="Arial"/>
          <w:b/>
          <w:sz w:val="16"/>
          <w:szCs w:val="16"/>
        </w:rPr>
        <w:t>VZ0218917</w:t>
      </w:r>
      <w:r w:rsidR="00DA123B">
        <w:rPr>
          <w:rFonts w:ascii="Arial" w:hAnsi="Arial" w:cs="Arial"/>
          <w:b/>
          <w:sz w:val="16"/>
          <w:szCs w:val="16"/>
        </w:rPr>
        <w:t xml:space="preserve"> </w:t>
      </w:r>
      <w:r w:rsidR="00C41DAA">
        <w:rPr>
          <w:rFonts w:ascii="Arial" w:hAnsi="Arial" w:cs="Arial"/>
          <w:b/>
          <w:sz w:val="16"/>
          <w:szCs w:val="16"/>
        </w:rPr>
        <w:t>veřejné zakázky na profilu zadavatele</w:t>
      </w:r>
      <w:r w:rsidR="00BB7E0C">
        <w:rPr>
          <w:rFonts w:ascii="Arial" w:hAnsi="Arial" w:cs="Arial"/>
          <w:b/>
          <w:sz w:val="16"/>
          <w:szCs w:val="16"/>
        </w:rPr>
        <w:t xml:space="preserve"> </w:t>
      </w:r>
      <w:r w:rsidR="007F371C" w:rsidRPr="005C6A21">
        <w:rPr>
          <w:rFonts w:ascii="Arial" w:hAnsi="Arial" w:cs="Arial"/>
          <w:b/>
          <w:sz w:val="16"/>
          <w:szCs w:val="16"/>
        </w:rPr>
        <w:t>z</w:t>
      </w:r>
      <w:r w:rsidR="00DA123B">
        <w:rPr>
          <w:rFonts w:ascii="Arial" w:hAnsi="Arial" w:cs="Arial"/>
          <w:b/>
          <w:sz w:val="16"/>
          <w:szCs w:val="16"/>
        </w:rPr>
        <w:t xml:space="preserve">e dne </w:t>
      </w:r>
      <w:r w:rsidR="00AD1321">
        <w:rPr>
          <w:rFonts w:ascii="Arial" w:hAnsi="Arial" w:cs="Arial"/>
          <w:b/>
          <w:sz w:val="16"/>
          <w:szCs w:val="16"/>
        </w:rPr>
        <w:t>16</w:t>
      </w:r>
      <w:r w:rsidR="004F635E">
        <w:rPr>
          <w:rFonts w:ascii="Arial" w:hAnsi="Arial" w:cs="Arial"/>
          <w:b/>
          <w:sz w:val="16"/>
          <w:szCs w:val="16"/>
        </w:rPr>
        <w:t>.0</w:t>
      </w:r>
      <w:r w:rsidR="00AD1321">
        <w:rPr>
          <w:rFonts w:ascii="Arial" w:hAnsi="Arial" w:cs="Arial"/>
          <w:b/>
          <w:sz w:val="16"/>
          <w:szCs w:val="16"/>
        </w:rPr>
        <w:t>5</w:t>
      </w:r>
      <w:r w:rsidR="004F635E">
        <w:rPr>
          <w:rFonts w:ascii="Arial" w:hAnsi="Arial" w:cs="Arial"/>
          <w:b/>
          <w:sz w:val="16"/>
          <w:szCs w:val="16"/>
        </w:rPr>
        <w:t>.202</w:t>
      </w:r>
      <w:r w:rsidR="00AD1321">
        <w:rPr>
          <w:rFonts w:ascii="Arial" w:hAnsi="Arial" w:cs="Arial"/>
          <w:b/>
          <w:sz w:val="16"/>
          <w:szCs w:val="16"/>
        </w:rPr>
        <w:t>5</w:t>
      </w:r>
      <w:r w:rsidR="007F371C" w:rsidRPr="005C6A21">
        <w:rPr>
          <w:rFonts w:ascii="Arial" w:hAnsi="Arial" w:cs="Arial"/>
          <w:sz w:val="16"/>
          <w:szCs w:val="16"/>
        </w:rPr>
        <w:t xml:space="preserve"> </w:t>
      </w:r>
      <w:r w:rsidRPr="005C6A21">
        <w:rPr>
          <w:rFonts w:ascii="Arial" w:hAnsi="Arial" w:cs="Arial"/>
          <w:sz w:val="16"/>
          <w:szCs w:val="16"/>
        </w:rPr>
        <w:t>(dále jen „veřejná zakázka“),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25C714F9" w:rsidR="006659F2" w:rsidRDefault="00126A29">
      <w:pPr>
        <w:numPr>
          <w:ilvl w:val="0"/>
          <w:numId w:val="12"/>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F72E88" w:rsidRPr="00F72E88">
        <w:rPr>
          <w:rFonts w:ascii="Arial" w:hAnsi="Arial" w:cs="Arial"/>
          <w:sz w:val="16"/>
          <w:szCs w:val="16"/>
        </w:rPr>
        <w:t xml:space="preserve">perimetr </w:t>
      </w:r>
      <w:proofErr w:type="spellStart"/>
      <w:r w:rsidR="00F72E88" w:rsidRPr="00F72E88">
        <w:rPr>
          <w:rFonts w:ascii="Arial" w:hAnsi="Arial" w:cs="Arial"/>
          <w:sz w:val="16"/>
          <w:szCs w:val="16"/>
        </w:rPr>
        <w:t>Medmont</w:t>
      </w:r>
      <w:proofErr w:type="spellEnd"/>
      <w:r w:rsidR="00F72E88" w:rsidRPr="00F72E88">
        <w:rPr>
          <w:rFonts w:ascii="Arial" w:hAnsi="Arial" w:cs="Arial"/>
          <w:sz w:val="16"/>
          <w:szCs w:val="16"/>
        </w:rPr>
        <w:t xml:space="preserve"> M700</w:t>
      </w:r>
      <w:r w:rsidR="00277986" w:rsidRPr="005C6A21">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specifikace je uvedena v Cenové nabíd</w:t>
      </w:r>
      <w:r w:rsidRPr="008C0E6C">
        <w:rPr>
          <w:rFonts w:ascii="Arial" w:hAnsi="Arial" w:cs="Arial"/>
          <w:sz w:val="16"/>
          <w:szCs w:val="16"/>
        </w:rPr>
        <w:t xml:space="preserve">ce č. </w:t>
      </w:r>
      <w:r w:rsidR="00F72E88" w:rsidRPr="008C0E6C">
        <w:rPr>
          <w:rFonts w:ascii="Arial" w:hAnsi="Arial" w:cs="Arial"/>
          <w:sz w:val="16"/>
          <w:szCs w:val="16"/>
        </w:rPr>
        <w:t xml:space="preserve">700 250500 </w:t>
      </w:r>
      <w:r w:rsidRPr="008C0E6C">
        <w:rPr>
          <w:rFonts w:ascii="Arial" w:hAnsi="Arial" w:cs="Arial"/>
          <w:sz w:val="16"/>
          <w:szCs w:val="16"/>
        </w:rPr>
        <w:t xml:space="preserve">ze dne </w:t>
      </w:r>
      <w:r w:rsidR="00F72E88" w:rsidRPr="008C0E6C">
        <w:rPr>
          <w:rFonts w:ascii="Arial" w:hAnsi="Arial" w:cs="Arial"/>
          <w:sz w:val="16"/>
          <w:szCs w:val="16"/>
        </w:rPr>
        <w:t>2.6.2025</w:t>
      </w:r>
      <w:r w:rsidR="008C0E6C" w:rsidRPr="008C0E6C">
        <w:rPr>
          <w:rFonts w:ascii="Arial" w:hAnsi="Arial" w:cs="Arial"/>
          <w:sz w:val="16"/>
          <w:szCs w:val="16"/>
        </w:rPr>
        <w:t xml:space="preserve"> </w:t>
      </w:r>
      <w:r w:rsidRPr="008C0E6C">
        <w:rPr>
          <w:rFonts w:ascii="Arial" w:hAnsi="Arial" w:cs="Arial"/>
          <w:sz w:val="16"/>
          <w:szCs w:val="16"/>
        </w:rPr>
        <w:t>k</w:t>
      </w:r>
      <w:r w:rsidRPr="005C6A21">
        <w:rPr>
          <w:rFonts w:ascii="Arial" w:hAnsi="Arial" w:cs="Arial"/>
          <w:sz w:val="16"/>
          <w:szCs w:val="16"/>
        </w:rPr>
        <w:t xml:space="preserve">terá </w:t>
      </w:r>
      <w:proofErr w:type="gramStart"/>
      <w:r w:rsidRPr="005C6A21">
        <w:rPr>
          <w:rFonts w:ascii="Arial" w:hAnsi="Arial" w:cs="Arial"/>
          <w:sz w:val="16"/>
          <w:szCs w:val="16"/>
        </w:rPr>
        <w:t>tvoří</w:t>
      </w:r>
      <w:proofErr w:type="gramEnd"/>
      <w:r w:rsidRPr="005C6A21">
        <w:rPr>
          <w:rFonts w:ascii="Arial" w:hAnsi="Arial" w:cs="Arial"/>
          <w:sz w:val="16"/>
          <w:szCs w:val="16"/>
        </w:rPr>
        <w:t xml:space="preserve">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pPr>
        <w:numPr>
          <w:ilvl w:val="0"/>
          <w:numId w:val="12"/>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20"/>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03386ADB" w14:textId="77777777" w:rsidR="00143F97" w:rsidRPr="005C6A21" w:rsidRDefault="00126A29" w:rsidP="00866578">
      <w:pPr>
        <w:pStyle w:val="Odstavecseseznamem"/>
        <w:numPr>
          <w:ilvl w:val="0"/>
          <w:numId w:val="20"/>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4E9256DE" w14:textId="25805885" w:rsidR="00143F97" w:rsidRPr="005C6A21" w:rsidRDefault="008F368C" w:rsidP="00866578">
      <w:pPr>
        <w:pStyle w:val="Odstavecseseznamem"/>
        <w:numPr>
          <w:ilvl w:val="0"/>
          <w:numId w:val="20"/>
        </w:numPr>
        <w:tabs>
          <w:tab w:val="num" w:pos="426"/>
        </w:tabs>
        <w:jc w:val="both"/>
        <w:rPr>
          <w:rFonts w:ascii="Arial" w:hAnsi="Arial" w:cs="Arial"/>
          <w:sz w:val="16"/>
          <w:szCs w:val="16"/>
        </w:rPr>
      </w:pPr>
      <w:bookmarkStart w:id="1" w:name="_Hlk162534035"/>
      <w:r>
        <w:rPr>
          <w:rFonts w:ascii="Arial" w:hAnsi="Arial" w:cs="Arial"/>
          <w:sz w:val="16"/>
          <w:szCs w:val="16"/>
        </w:rPr>
        <w:t xml:space="preserve">deinstalace a </w:t>
      </w:r>
      <w:r w:rsidR="00143F97" w:rsidRPr="005C6A21">
        <w:rPr>
          <w:rFonts w:ascii="Arial" w:hAnsi="Arial" w:cs="Arial"/>
          <w:sz w:val="16"/>
          <w:szCs w:val="16"/>
        </w:rPr>
        <w:t>ekologick</w:t>
      </w:r>
      <w:r w:rsidR="006D12EA">
        <w:rPr>
          <w:rFonts w:ascii="Arial" w:hAnsi="Arial" w:cs="Arial"/>
          <w:sz w:val="16"/>
          <w:szCs w:val="16"/>
        </w:rPr>
        <w:t>á</w:t>
      </w:r>
      <w:r w:rsidR="00143F97" w:rsidRPr="005C6A21">
        <w:rPr>
          <w:rFonts w:ascii="Arial" w:hAnsi="Arial" w:cs="Arial"/>
          <w:sz w:val="16"/>
          <w:szCs w:val="16"/>
        </w:rPr>
        <w:t xml:space="preserve"> likvidac</w:t>
      </w:r>
      <w:r w:rsidR="006D12EA">
        <w:rPr>
          <w:rFonts w:ascii="Arial" w:hAnsi="Arial" w:cs="Arial"/>
          <w:sz w:val="16"/>
          <w:szCs w:val="16"/>
        </w:rPr>
        <w:t>e</w:t>
      </w:r>
      <w:r w:rsidR="00143F97" w:rsidRPr="005C6A21">
        <w:rPr>
          <w:rFonts w:ascii="Arial" w:hAnsi="Arial" w:cs="Arial"/>
          <w:sz w:val="16"/>
          <w:szCs w:val="16"/>
        </w:rPr>
        <w:t xml:space="preserve"> původního přístroje</w:t>
      </w:r>
      <w:r w:rsidR="009F3B35">
        <w:rPr>
          <w:rFonts w:ascii="Arial" w:hAnsi="Arial" w:cs="Arial"/>
          <w:sz w:val="16"/>
          <w:szCs w:val="16"/>
        </w:rPr>
        <w:t>,</w:t>
      </w:r>
    </w:p>
    <w:bookmarkEnd w:id="1"/>
    <w:p w14:paraId="65D103C8" w14:textId="1E9413FB" w:rsidR="00143F97" w:rsidRPr="00CD51ED" w:rsidRDefault="00D9722C" w:rsidP="00866578">
      <w:pPr>
        <w:pStyle w:val="Odstavecseseznamem"/>
        <w:numPr>
          <w:ilvl w:val="0"/>
          <w:numId w:val="20"/>
        </w:numPr>
        <w:tabs>
          <w:tab w:val="num" w:pos="426"/>
        </w:tabs>
        <w:jc w:val="both"/>
        <w:rPr>
          <w:rFonts w:ascii="Arial" w:hAnsi="Arial" w:cs="Arial"/>
          <w:sz w:val="16"/>
          <w:szCs w:val="16"/>
        </w:rPr>
      </w:pPr>
      <w:r>
        <w:rPr>
          <w:rFonts w:ascii="Arial" w:hAnsi="Arial" w:cs="Arial"/>
          <w:sz w:val="16"/>
          <w:szCs w:val="16"/>
        </w:rPr>
        <w:t xml:space="preserve">případná </w:t>
      </w:r>
      <w:r w:rsidR="006B18B4" w:rsidRPr="00CD51ED">
        <w:rPr>
          <w:rFonts w:ascii="Arial" w:hAnsi="Arial" w:cs="Arial"/>
          <w:sz w:val="16"/>
          <w:szCs w:val="16"/>
        </w:rPr>
        <w:t>vstupní validace</w:t>
      </w:r>
      <w:r w:rsidR="007624ED">
        <w:rPr>
          <w:rFonts w:ascii="Arial" w:hAnsi="Arial" w:cs="Arial"/>
          <w:sz w:val="16"/>
          <w:szCs w:val="16"/>
        </w:rPr>
        <w:t xml:space="preserve"> a kalibrace,</w:t>
      </w:r>
    </w:p>
    <w:p w14:paraId="2EE4521F" w14:textId="125740EE" w:rsidR="00020BDF" w:rsidRPr="00CD51ED" w:rsidRDefault="009F3B35" w:rsidP="00866578">
      <w:pPr>
        <w:pStyle w:val="Odstavecseseznamem"/>
        <w:numPr>
          <w:ilvl w:val="0"/>
          <w:numId w:val="20"/>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D03F21">
        <w:rPr>
          <w:rStyle w:val="normaltextrun"/>
          <w:rFonts w:ascii="Arial" w:hAnsi="Arial" w:cs="Arial"/>
          <w:sz w:val="16"/>
          <w:szCs w:val="16"/>
          <w:shd w:val="clear" w:color="auto" w:fill="FFFFFF"/>
        </w:rPr>
        <w:t xml:space="preserve"> (multilicence)</w:t>
      </w:r>
      <w:r w:rsidR="00CD51ED">
        <w:rPr>
          <w:rStyle w:val="eop"/>
          <w:rFonts w:ascii="Arial" w:hAnsi="Arial" w:cs="Arial"/>
          <w:sz w:val="16"/>
          <w:szCs w:val="16"/>
          <w:shd w:val="clear" w:color="auto" w:fill="FFFFFF"/>
        </w:rPr>
        <w:t>,</w:t>
      </w:r>
    </w:p>
    <w:p w14:paraId="60437FAA" w14:textId="77777777" w:rsidR="00143F97" w:rsidRPr="005C6A21" w:rsidRDefault="006B18B4" w:rsidP="00866578">
      <w:pPr>
        <w:pStyle w:val="Odstavecseseznamem"/>
        <w:numPr>
          <w:ilvl w:val="0"/>
          <w:numId w:val="20"/>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p>
    <w:p w14:paraId="7D275F38" w14:textId="0AF250AA" w:rsidR="00143F97" w:rsidRPr="005C6A21" w:rsidRDefault="006B18B4" w:rsidP="00866578">
      <w:pPr>
        <w:pStyle w:val="Odstavecseseznamem"/>
        <w:numPr>
          <w:ilvl w:val="0"/>
          <w:numId w:val="20"/>
        </w:numPr>
        <w:tabs>
          <w:tab w:val="num" w:pos="426"/>
        </w:tabs>
        <w:jc w:val="both"/>
        <w:rPr>
          <w:rFonts w:ascii="Arial" w:hAnsi="Arial" w:cs="Arial"/>
          <w:sz w:val="16"/>
          <w:szCs w:val="16"/>
        </w:rPr>
      </w:pPr>
      <w:r w:rsidRPr="005C6A21">
        <w:rPr>
          <w:rFonts w:ascii="Arial" w:hAnsi="Arial" w:cs="Arial"/>
          <w:sz w:val="16"/>
          <w:szCs w:val="16"/>
        </w:rPr>
        <w:t>provedení funkční 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20"/>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20"/>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20"/>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w:t>
      </w:r>
      <w:proofErr w:type="gramStart"/>
      <w:r w:rsidRPr="00A37D9D">
        <w:rPr>
          <w:rFonts w:ascii="Arial" w:hAnsi="Arial" w:cs="Arial"/>
          <w:sz w:val="16"/>
          <w:szCs w:val="16"/>
        </w:rPr>
        <w:t>tvoří</w:t>
      </w:r>
      <w:proofErr w:type="gramEnd"/>
      <w:r w:rsidRPr="00A37D9D">
        <w:rPr>
          <w:rFonts w:ascii="Arial" w:hAnsi="Arial" w:cs="Arial"/>
          <w:sz w:val="16"/>
          <w:szCs w:val="16"/>
        </w:rPr>
        <w:t xml:space="preserve">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20"/>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4608EE">
      <w:pPr>
        <w:numPr>
          <w:ilvl w:val="0"/>
          <w:numId w:val="12"/>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0C9DA0F4" w:rsidR="0035639C" w:rsidRDefault="0035639C" w:rsidP="00866578">
      <w:pPr>
        <w:numPr>
          <w:ilvl w:val="0"/>
          <w:numId w:val="16"/>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00D9722C" w:rsidRPr="00D9722C">
        <w:rPr>
          <w:rFonts w:ascii="Arial" w:hAnsi="Arial" w:cs="Arial"/>
          <w:b/>
          <w:bCs/>
          <w:sz w:val="16"/>
          <w:szCs w:val="16"/>
        </w:rPr>
        <w:t>5</w:t>
      </w:r>
      <w:r w:rsidRPr="005C6A21">
        <w:rPr>
          <w:rFonts w:ascii="Arial" w:hAnsi="Arial" w:cs="Arial"/>
          <w:b/>
          <w:sz w:val="16"/>
          <w:szCs w:val="16"/>
        </w:rPr>
        <w:t xml:space="preserve"> týdnů</w:t>
      </w:r>
      <w:r w:rsidRPr="005C6A21">
        <w:rPr>
          <w:rFonts w:ascii="Arial" w:hAnsi="Arial" w:cs="Arial"/>
          <w:sz w:val="16"/>
          <w:szCs w:val="16"/>
        </w:rPr>
        <w:t xml:space="preserve"> od účinnosti kupní smlouvy.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2D7DFCEA" w:rsidR="0090156A" w:rsidRPr="008C0E6C" w:rsidRDefault="0090156A" w:rsidP="00866578">
      <w:pPr>
        <w:numPr>
          <w:ilvl w:val="0"/>
          <w:numId w:val="18"/>
        </w:numPr>
        <w:suppressAutoHyphens w:val="0"/>
        <w:jc w:val="both"/>
        <w:rPr>
          <w:rFonts w:ascii="Arial" w:hAnsi="Arial" w:cs="Arial"/>
          <w:sz w:val="16"/>
          <w:szCs w:val="16"/>
        </w:rPr>
      </w:pPr>
      <w:r w:rsidRPr="005C6A21">
        <w:rPr>
          <w:rFonts w:ascii="Arial" w:hAnsi="Arial" w:cs="Arial"/>
          <w:sz w:val="16"/>
          <w:szCs w:val="16"/>
        </w:rPr>
        <w:t>Kupní cena</w:t>
      </w:r>
      <w:r w:rsidR="002C239C">
        <w:t xml:space="preserve"> </w:t>
      </w:r>
      <w:r w:rsidRPr="005C6A21">
        <w:rPr>
          <w:rFonts w:ascii="Arial" w:hAnsi="Arial" w:cs="Arial"/>
          <w:sz w:val="16"/>
          <w:szCs w:val="16"/>
        </w:rPr>
        <w:t xml:space="preserve">je cenou smluvní a byla sjednána ve výši </w:t>
      </w:r>
      <w:r w:rsidR="00F72E88" w:rsidRPr="003A3785">
        <w:rPr>
          <w:rFonts w:ascii="Arial" w:hAnsi="Arial" w:cs="Arial"/>
          <w:iCs/>
          <w:sz w:val="16"/>
          <w:szCs w:val="16"/>
        </w:rPr>
        <w:t xml:space="preserve">318 116,00,- </w:t>
      </w:r>
      <w:r w:rsidRPr="003A3785">
        <w:rPr>
          <w:rFonts w:ascii="Arial" w:hAnsi="Arial" w:cs="Arial"/>
          <w:iCs/>
          <w:sz w:val="16"/>
          <w:szCs w:val="16"/>
        </w:rPr>
        <w:t>Kč bez DPH</w:t>
      </w:r>
      <w:r w:rsidR="00E36D99">
        <w:rPr>
          <w:rFonts w:ascii="Arial" w:hAnsi="Arial" w:cs="Arial"/>
          <w:b/>
          <w:sz w:val="16"/>
          <w:szCs w:val="16"/>
        </w:rPr>
        <w:t xml:space="preserve">, </w:t>
      </w:r>
      <w:r w:rsidR="00E36D99" w:rsidRPr="00A7320C">
        <w:rPr>
          <w:rFonts w:ascii="Arial" w:hAnsi="Arial" w:cs="Arial"/>
          <w:sz w:val="16"/>
          <w:szCs w:val="16"/>
        </w:rPr>
        <w:t xml:space="preserve">tj. </w:t>
      </w:r>
      <w:r w:rsidR="00E36D99" w:rsidRPr="003A3785">
        <w:rPr>
          <w:rFonts w:ascii="Arial" w:hAnsi="Arial" w:cs="Arial"/>
          <w:b/>
          <w:bCs/>
          <w:sz w:val="16"/>
          <w:szCs w:val="16"/>
        </w:rPr>
        <w:t>384.920,36 Kč vč. 21 % DPH</w:t>
      </w:r>
      <w:r w:rsidR="00E36D99" w:rsidRPr="00A7320C">
        <w:rPr>
          <w:rFonts w:ascii="Arial" w:hAnsi="Arial" w:cs="Arial"/>
          <w:sz w:val="16"/>
          <w:szCs w:val="16"/>
        </w:rPr>
        <w:t>.</w:t>
      </w:r>
    </w:p>
    <w:p w14:paraId="2A71B97A" w14:textId="3D6F8588" w:rsidR="0055461A" w:rsidRPr="0015576D" w:rsidRDefault="0090156A" w:rsidP="0015576D">
      <w:pPr>
        <w:numPr>
          <w:ilvl w:val="0"/>
          <w:numId w:val="18"/>
        </w:numPr>
        <w:suppressAutoHyphens w:val="0"/>
        <w:jc w:val="both"/>
        <w:rPr>
          <w:rFonts w:ascii="Arial" w:hAnsi="Arial" w:cs="Arial"/>
          <w:sz w:val="16"/>
          <w:szCs w:val="16"/>
        </w:rPr>
      </w:pPr>
      <w:r w:rsidRPr="008C0E6C">
        <w:rPr>
          <w:rFonts w:ascii="Arial" w:hAnsi="Arial" w:cs="Arial"/>
          <w:sz w:val="16"/>
          <w:szCs w:val="16"/>
        </w:rPr>
        <w:t>Kupující se zavazuje zaplatit kupní cenu na základě faktury vystavené prodávajícím</w:t>
      </w:r>
      <w:r w:rsidRPr="005C6A21">
        <w:rPr>
          <w:rFonts w:ascii="Arial" w:hAnsi="Arial" w:cs="Arial"/>
          <w:sz w:val="16"/>
          <w:szCs w:val="16"/>
        </w:rPr>
        <w:t xml:space="preserve">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w:t>
      </w:r>
      <w:r w:rsidR="00BB7E0C">
        <w:rPr>
          <w:rFonts w:ascii="Arial" w:hAnsi="Arial" w:cs="Arial"/>
          <w:sz w:val="16"/>
          <w:szCs w:val="16"/>
        </w:rPr>
        <w:t xml:space="preserve"> elektronicky</w:t>
      </w:r>
      <w:r w:rsidRPr="005C6A21">
        <w:rPr>
          <w:rFonts w:ascii="Arial" w:hAnsi="Arial" w:cs="Arial"/>
          <w:sz w:val="16"/>
          <w:szCs w:val="16"/>
        </w:rPr>
        <w:t xml:space="preserve"> </w:t>
      </w:r>
      <w:r w:rsidR="00E22887" w:rsidRPr="00E22887">
        <w:rPr>
          <w:rFonts w:ascii="Arial" w:hAnsi="Arial" w:cs="Arial"/>
          <w:sz w:val="16"/>
          <w:szCs w:val="16"/>
        </w:rPr>
        <w:t xml:space="preserve">ve formátu PDF na e-mailovou adresu: </w:t>
      </w:r>
      <w:hyperlink r:id="rId12" w:history="1">
        <w:r w:rsidR="00E22887" w:rsidRPr="00E22887">
          <w:rPr>
            <w:rFonts w:ascii="Arial" w:hAnsi="Arial" w:cs="Arial"/>
            <w:sz w:val="16"/>
            <w:szCs w:val="16"/>
          </w:rPr>
          <w:t>faktury@vfn.cz</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8"/>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8"/>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8"/>
        </w:numPr>
        <w:suppressAutoHyphens w:val="0"/>
        <w:jc w:val="both"/>
        <w:rPr>
          <w:rFonts w:ascii="Arial" w:hAnsi="Arial" w:cs="Arial"/>
          <w:sz w:val="16"/>
          <w:szCs w:val="16"/>
        </w:rPr>
      </w:pPr>
      <w:r w:rsidRPr="005C6A21">
        <w:rPr>
          <w:rFonts w:ascii="Arial" w:hAnsi="Arial" w:cs="Arial"/>
          <w:sz w:val="16"/>
          <w:szCs w:val="16"/>
        </w:rPr>
        <w:lastRenderedPageBreak/>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5C6A21">
        <w:rPr>
          <w:rFonts w:ascii="Arial" w:hAnsi="Arial" w:cs="Arial"/>
          <w:sz w:val="16"/>
          <w:szCs w:val="16"/>
        </w:rPr>
        <w:t>běží</w:t>
      </w:r>
      <w:proofErr w:type="gramEnd"/>
      <w:r w:rsidRPr="005C6A21">
        <w:rPr>
          <w:rFonts w:ascii="Arial" w:hAnsi="Arial" w:cs="Arial"/>
          <w:sz w:val="16"/>
          <w:szCs w:val="16"/>
        </w:rPr>
        <w:t xml:space="preserve"> nová lhůta splatnosti.</w:t>
      </w:r>
    </w:p>
    <w:p w14:paraId="3A38DA41" w14:textId="14EF1643" w:rsidR="00F07574" w:rsidRDefault="0090156A" w:rsidP="00772A26">
      <w:pPr>
        <w:numPr>
          <w:ilvl w:val="0"/>
          <w:numId w:val="18"/>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8"/>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02D7F7DC" w:rsidR="00126A29" w:rsidRPr="00106A7B" w:rsidRDefault="00126A29" w:rsidP="00866578">
      <w:pPr>
        <w:numPr>
          <w:ilvl w:val="0"/>
          <w:numId w:val="1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D9722C" w:rsidRPr="00037B35">
        <w:rPr>
          <w:rFonts w:ascii="Arial" w:hAnsi="Arial" w:cs="Arial"/>
          <w:b/>
          <w:bCs/>
          <w:sz w:val="16"/>
          <w:szCs w:val="16"/>
        </w:rPr>
        <w:t>Oční klinika</w:t>
      </w:r>
      <w:r w:rsidR="00182275" w:rsidRPr="00037B35">
        <w:rPr>
          <w:rFonts w:ascii="Arial" w:hAnsi="Arial" w:cs="Arial"/>
          <w:b/>
          <w:bCs/>
          <w:sz w:val="16"/>
          <w:szCs w:val="16"/>
        </w:rPr>
        <w:t>,</w:t>
      </w:r>
      <w:r w:rsidR="00182275" w:rsidRPr="004B24FB">
        <w:rPr>
          <w:rFonts w:ascii="Arial" w:hAnsi="Arial" w:cs="Arial"/>
          <w:b/>
          <w:bCs/>
          <w:sz w:val="16"/>
          <w:szCs w:val="16"/>
        </w:rPr>
        <w:t xml:space="preserve"> </w:t>
      </w:r>
      <w:r w:rsidR="00D9722C" w:rsidRPr="00D9722C">
        <w:rPr>
          <w:rFonts w:ascii="Arial" w:hAnsi="Arial" w:cs="Arial"/>
          <w:b/>
          <w:bCs/>
          <w:sz w:val="16"/>
          <w:szCs w:val="16"/>
        </w:rPr>
        <w:t>U Nemocnice 499/2, 128 08 Praha 2, pavilon A6</w:t>
      </w:r>
      <w:r w:rsidR="00037B35">
        <w:rPr>
          <w:rFonts w:ascii="Arial" w:hAnsi="Arial" w:cs="Arial"/>
          <w:b/>
          <w:bCs/>
          <w:sz w:val="16"/>
          <w:szCs w:val="16"/>
        </w:rPr>
        <w:t>G</w:t>
      </w:r>
      <w:r w:rsidR="00182275" w:rsidRPr="004B24FB">
        <w:rPr>
          <w:rFonts w:ascii="Arial" w:hAnsi="Arial" w:cs="Arial"/>
          <w:b/>
          <w:bCs/>
          <w:sz w:val="16"/>
          <w:szCs w:val="16"/>
        </w:rPr>
        <w:t xml:space="preserve">, </w:t>
      </w:r>
      <w:r w:rsidR="00037B35">
        <w:rPr>
          <w:rFonts w:ascii="Arial" w:hAnsi="Arial" w:cs="Arial"/>
          <w:b/>
          <w:bCs/>
          <w:sz w:val="16"/>
          <w:szCs w:val="16"/>
        </w:rPr>
        <w:t>přízemí, Glaukomová ambulance.</w:t>
      </w:r>
      <w:r w:rsidRPr="00106A7B">
        <w:rPr>
          <w:rFonts w:ascii="Arial" w:hAnsi="Arial" w:cs="Arial"/>
          <w:sz w:val="16"/>
          <w:szCs w:val="16"/>
        </w:rPr>
        <w:t xml:space="preserve"> </w:t>
      </w:r>
    </w:p>
    <w:p w14:paraId="52FDF90A" w14:textId="11046DB5" w:rsidR="008D0A8F" w:rsidRPr="005C6A21" w:rsidRDefault="00126A29" w:rsidP="00866578">
      <w:pPr>
        <w:pStyle w:val="Odstavecseseznamem"/>
        <w:numPr>
          <w:ilvl w:val="0"/>
          <w:numId w:val="14"/>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3A3785">
        <w:rPr>
          <w:rFonts w:ascii="Arial" w:hAnsi="Arial" w:cs="Arial"/>
          <w:sz w:val="16"/>
          <w:szCs w:val="16"/>
        </w:rPr>
        <w:t xml:space="preserve"> </w:t>
      </w:r>
      <w:proofErr w:type="spellStart"/>
      <w:r w:rsidR="00A90031">
        <w:rPr>
          <w:rFonts w:ascii="Arial" w:hAnsi="Arial" w:cs="Arial"/>
          <w:sz w:val="16"/>
          <w:szCs w:val="16"/>
        </w:rPr>
        <w:t>xxx</w:t>
      </w:r>
      <w:proofErr w:type="spellEnd"/>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4358D5" w:rsidRPr="004358D5">
        <w:rPr>
          <w:rFonts w:ascii="Arial" w:hAnsi="Arial" w:cs="Arial"/>
          <w:sz w:val="16"/>
          <w:szCs w:val="16"/>
        </w:rPr>
        <w:t>Oddělení nákupu ZT</w:t>
      </w:r>
      <w:r w:rsidR="008D0A8F" w:rsidRPr="005C6A21">
        <w:rPr>
          <w:rFonts w:ascii="Arial" w:hAnsi="Arial" w:cs="Arial"/>
          <w:sz w:val="16"/>
          <w:szCs w:val="16"/>
        </w:rPr>
        <w:t xml:space="preserve"> </w:t>
      </w:r>
      <w:r w:rsidR="003A3785">
        <w:rPr>
          <w:rFonts w:ascii="Arial" w:hAnsi="Arial" w:cs="Arial"/>
          <w:sz w:val="16"/>
          <w:szCs w:val="16"/>
        </w:rPr>
        <w:t>referent nákupu ZT,</w:t>
      </w:r>
      <w:r w:rsidR="008D0A8F" w:rsidRPr="005C6A21">
        <w:rPr>
          <w:rFonts w:ascii="Arial" w:hAnsi="Arial" w:cs="Arial"/>
          <w:sz w:val="16"/>
          <w:szCs w:val="16"/>
        </w:rPr>
        <w:t xml:space="preserve"> tel.: </w:t>
      </w:r>
      <w:r w:rsidR="003A3785">
        <w:rPr>
          <w:rFonts w:ascii="Arial" w:hAnsi="Arial" w:cs="Arial"/>
          <w:sz w:val="16"/>
          <w:szCs w:val="16"/>
        </w:rPr>
        <w:t>224 963 639</w:t>
      </w:r>
      <w:r w:rsidR="008D0A8F" w:rsidRPr="005C6A21">
        <w:rPr>
          <w:rFonts w:ascii="Arial" w:hAnsi="Arial" w:cs="Arial"/>
          <w:sz w:val="16"/>
          <w:szCs w:val="16"/>
        </w:rPr>
        <w:t xml:space="preserve">, e-mail: </w:t>
      </w:r>
      <w:r w:rsidR="003A3785">
        <w:rPr>
          <w:rFonts w:ascii="Arial" w:hAnsi="Arial" w:cs="Arial"/>
          <w:sz w:val="16"/>
          <w:szCs w:val="16"/>
        </w:rPr>
        <w:t>nakup.ozt@vfn.cz</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proofErr w:type="spellStart"/>
      <w:r w:rsidR="00A90031">
        <w:rPr>
          <w:rFonts w:ascii="Arial" w:hAnsi="Arial" w:cs="Arial"/>
          <w:sz w:val="16"/>
          <w:szCs w:val="16"/>
        </w:rPr>
        <w:t>xxx</w:t>
      </w:r>
      <w:proofErr w:type="spellEnd"/>
      <w:r w:rsidR="003A3785">
        <w:rPr>
          <w:rFonts w:ascii="Arial" w:hAnsi="Arial" w:cs="Arial"/>
          <w:sz w:val="16"/>
          <w:szCs w:val="16"/>
        </w:rPr>
        <w:t>.</w:t>
      </w:r>
      <w:r w:rsidR="00F72E88" w:rsidRPr="008C0E6C">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1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1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10"/>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1AE2E02F" w:rsidR="00126A29" w:rsidRPr="005C6A21" w:rsidRDefault="00126A29" w:rsidP="00F07574">
      <w:pPr>
        <w:numPr>
          <w:ilvl w:val="2"/>
          <w:numId w:val="10"/>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00037B35">
        <w:rPr>
          <w:rFonts w:ascii="Arial" w:hAnsi="Arial" w:cs="Arial"/>
          <w:sz w:val="16"/>
          <w:szCs w:val="16"/>
        </w:rPr>
        <w:t xml:space="preserve">, případná </w:t>
      </w:r>
      <w:r w:rsidRPr="005C6A21">
        <w:rPr>
          <w:rFonts w:ascii="Arial" w:hAnsi="Arial" w:cs="Arial"/>
          <w:sz w:val="16"/>
          <w:szCs w:val="16"/>
        </w:rPr>
        <w:t>validace</w:t>
      </w:r>
      <w:r w:rsidR="00037B35">
        <w:rPr>
          <w:rFonts w:ascii="Arial" w:hAnsi="Arial" w:cs="Arial"/>
          <w:sz w:val="16"/>
          <w:szCs w:val="16"/>
        </w:rPr>
        <w:t xml:space="preserve"> či </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10"/>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10"/>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1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10"/>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10"/>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10"/>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10"/>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10"/>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10"/>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10"/>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1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w:t>
      </w:r>
      <w:proofErr w:type="gramStart"/>
      <w:r w:rsidRPr="005C6A21">
        <w:rPr>
          <w:rFonts w:ascii="Arial" w:hAnsi="Arial" w:cs="Arial"/>
          <w:sz w:val="16"/>
          <w:szCs w:val="16"/>
        </w:rPr>
        <w:t>podepíší</w:t>
      </w:r>
      <w:proofErr w:type="gramEnd"/>
      <w:r w:rsidRPr="005C6A21">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 xml:space="preserve">vztahu, zejména na základě plné moci, interním předpisem apod. Takto opatřený dodací list </w:t>
      </w:r>
      <w:proofErr w:type="gramStart"/>
      <w:r w:rsidRPr="00996362">
        <w:rPr>
          <w:rFonts w:ascii="Arial" w:hAnsi="Arial" w:cs="Arial"/>
          <w:sz w:val="16"/>
          <w:szCs w:val="16"/>
        </w:rPr>
        <w:t>slouží</w:t>
      </w:r>
      <w:proofErr w:type="gramEnd"/>
      <w:r w:rsidRPr="00996362">
        <w:rPr>
          <w:rFonts w:ascii="Arial" w:hAnsi="Arial" w:cs="Arial"/>
          <w:sz w:val="16"/>
          <w:szCs w:val="16"/>
        </w:rPr>
        <w:t xml:space="preserve"> jako doklad o řádném předání a převzetí zboží (předávací protokol).</w:t>
      </w:r>
    </w:p>
    <w:p w14:paraId="251ABAD2" w14:textId="4266F537" w:rsidR="007615DC" w:rsidRPr="00F32BE1" w:rsidRDefault="007615DC" w:rsidP="007615DC">
      <w:pPr>
        <w:numPr>
          <w:ilvl w:val="0"/>
          <w:numId w:val="1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CC2FB8">
      <w:pP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36524638">
      <w:pPr>
        <w:numPr>
          <w:ilvl w:val="0"/>
          <w:numId w:val="1"/>
        </w:numPr>
        <w:tabs>
          <w:tab w:val="num" w:pos="426"/>
        </w:tabs>
        <w:ind w:left="425" w:hanging="425"/>
        <w:jc w:val="both"/>
        <w:rPr>
          <w:rFonts w:ascii="Arial" w:hAnsi="Arial" w:cs="Arial"/>
          <w:sz w:val="16"/>
          <w:szCs w:val="16"/>
        </w:rPr>
      </w:pPr>
      <w:r w:rsidRPr="36524638">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36524638">
      <w:pPr>
        <w:numPr>
          <w:ilvl w:val="0"/>
          <w:numId w:val="1"/>
        </w:numPr>
        <w:tabs>
          <w:tab w:val="num" w:pos="426"/>
        </w:tabs>
        <w:ind w:left="425" w:hanging="425"/>
        <w:jc w:val="both"/>
        <w:rPr>
          <w:rFonts w:ascii="Arial" w:hAnsi="Arial" w:cs="Arial"/>
          <w:sz w:val="16"/>
          <w:szCs w:val="16"/>
        </w:rPr>
      </w:pPr>
      <w:r w:rsidRPr="36524638">
        <w:rPr>
          <w:rFonts w:ascii="Arial" w:hAnsi="Arial" w:cs="Arial"/>
          <w:sz w:val="16"/>
          <w:szCs w:val="16"/>
        </w:rPr>
        <w:t xml:space="preserve">Prodávající odpovídá za vady, které má zboží v době </w:t>
      </w:r>
      <w:r w:rsidR="003C36C2" w:rsidRPr="36524638">
        <w:rPr>
          <w:rFonts w:ascii="Arial" w:hAnsi="Arial" w:cs="Arial"/>
          <w:sz w:val="16"/>
          <w:szCs w:val="16"/>
        </w:rPr>
        <w:t>přechodu nebezpečí škody na kupujícího, byť se projeví až později</w:t>
      </w:r>
      <w:r w:rsidR="00F06AF7" w:rsidRPr="36524638">
        <w:rPr>
          <w:rFonts w:ascii="Arial" w:hAnsi="Arial" w:cs="Arial"/>
          <w:sz w:val="16"/>
          <w:szCs w:val="16"/>
        </w:rPr>
        <w:t>,</w:t>
      </w:r>
      <w:r w:rsidRPr="36524638">
        <w:rPr>
          <w:rFonts w:ascii="Arial" w:hAnsi="Arial" w:cs="Arial"/>
          <w:sz w:val="16"/>
          <w:szCs w:val="16"/>
        </w:rPr>
        <w:t xml:space="preserve"> a za vady vzniklé v záruční době.</w:t>
      </w:r>
    </w:p>
    <w:p w14:paraId="3153916F" w14:textId="39AF7871" w:rsidR="00126A29" w:rsidRPr="005C6A21" w:rsidRDefault="00126A29" w:rsidP="36524638">
      <w:pPr>
        <w:numPr>
          <w:ilvl w:val="0"/>
          <w:numId w:val="1"/>
        </w:numPr>
        <w:tabs>
          <w:tab w:val="num" w:pos="426"/>
        </w:tabs>
        <w:ind w:left="425" w:hanging="425"/>
        <w:jc w:val="both"/>
        <w:rPr>
          <w:rFonts w:ascii="Arial" w:hAnsi="Arial" w:cs="Arial"/>
          <w:sz w:val="16"/>
          <w:szCs w:val="16"/>
        </w:rPr>
      </w:pPr>
      <w:r w:rsidRPr="36524638">
        <w:rPr>
          <w:rFonts w:ascii="Arial" w:hAnsi="Arial" w:cs="Arial"/>
          <w:sz w:val="16"/>
          <w:szCs w:val="16"/>
        </w:rPr>
        <w:t xml:space="preserve">Prodávající poskytuje záruku za jakost zboží po dobu </w:t>
      </w:r>
      <w:r w:rsidRPr="36524638">
        <w:rPr>
          <w:rFonts w:ascii="Arial" w:hAnsi="Arial" w:cs="Arial"/>
          <w:b/>
          <w:bCs/>
          <w:sz w:val="16"/>
          <w:szCs w:val="16"/>
        </w:rPr>
        <w:t>24 měsíců</w:t>
      </w:r>
      <w:r w:rsidRPr="36524638">
        <w:rPr>
          <w:rFonts w:ascii="Arial" w:hAnsi="Arial" w:cs="Arial"/>
          <w:sz w:val="16"/>
          <w:szCs w:val="16"/>
        </w:rPr>
        <w:t xml:space="preserve"> od řádného předání a převzetí zboží a jeho uvedení do provozu. Po tuto dobu bude zboží způsobilé k užívání a zachová si smluvené</w:t>
      </w:r>
      <w:r w:rsidR="00927E36" w:rsidRPr="36524638">
        <w:rPr>
          <w:rFonts w:ascii="Arial" w:hAnsi="Arial" w:cs="Arial"/>
          <w:sz w:val="16"/>
          <w:szCs w:val="16"/>
        </w:rPr>
        <w:t>,</w:t>
      </w:r>
      <w:r w:rsidRPr="36524638">
        <w:rPr>
          <w:rFonts w:ascii="Arial" w:hAnsi="Arial" w:cs="Arial"/>
          <w:sz w:val="16"/>
          <w:szCs w:val="16"/>
        </w:rPr>
        <w:t xml:space="preserve"> resp. obvyklé vlastnosti.</w:t>
      </w:r>
    </w:p>
    <w:p w14:paraId="6DFF2D6F" w14:textId="4E19A011" w:rsidR="001A578F" w:rsidRPr="005C6A21" w:rsidRDefault="00126A29" w:rsidP="36524638">
      <w:pPr>
        <w:numPr>
          <w:ilvl w:val="0"/>
          <w:numId w:val="1"/>
        </w:numPr>
        <w:tabs>
          <w:tab w:val="num" w:pos="426"/>
        </w:tabs>
        <w:ind w:left="425" w:hanging="425"/>
        <w:jc w:val="both"/>
        <w:rPr>
          <w:rFonts w:ascii="Arial" w:hAnsi="Arial" w:cs="Arial"/>
          <w:sz w:val="16"/>
          <w:szCs w:val="16"/>
        </w:rPr>
      </w:pPr>
      <w:r w:rsidRPr="36524638">
        <w:rPr>
          <w:rFonts w:ascii="Arial" w:hAnsi="Arial" w:cs="Arial"/>
          <w:sz w:val="16"/>
          <w:szCs w:val="16"/>
        </w:rPr>
        <w:t xml:space="preserve">V průběhu trvání záruční doby </w:t>
      </w:r>
      <w:r w:rsidR="00D573AE" w:rsidRPr="36524638">
        <w:rPr>
          <w:rFonts w:ascii="Arial" w:hAnsi="Arial" w:cs="Arial"/>
          <w:sz w:val="16"/>
          <w:szCs w:val="16"/>
        </w:rPr>
        <w:t xml:space="preserve">prodávající </w:t>
      </w:r>
      <w:r w:rsidR="00EB674F" w:rsidRPr="36524638">
        <w:rPr>
          <w:rFonts w:ascii="Arial" w:hAnsi="Arial" w:cs="Arial"/>
          <w:sz w:val="16"/>
          <w:szCs w:val="16"/>
        </w:rPr>
        <w:t>bezplatně</w:t>
      </w:r>
      <w:r w:rsidR="00D573AE" w:rsidRPr="36524638">
        <w:rPr>
          <w:rFonts w:ascii="Arial" w:hAnsi="Arial" w:cs="Arial"/>
          <w:sz w:val="16"/>
          <w:szCs w:val="16"/>
        </w:rPr>
        <w:t xml:space="preserve"> </w:t>
      </w:r>
      <w:r w:rsidRPr="36524638">
        <w:rPr>
          <w:rFonts w:ascii="Arial" w:hAnsi="Arial" w:cs="Arial"/>
          <w:sz w:val="16"/>
          <w:szCs w:val="16"/>
        </w:rPr>
        <w:t xml:space="preserve">provede nebo zajistí provedení </w:t>
      </w:r>
      <w:r w:rsidR="00944838" w:rsidRPr="36524638">
        <w:rPr>
          <w:rFonts w:ascii="Arial" w:hAnsi="Arial" w:cs="Arial"/>
          <w:sz w:val="16"/>
          <w:szCs w:val="16"/>
        </w:rPr>
        <w:t xml:space="preserve">všech </w:t>
      </w:r>
      <w:r w:rsidR="002F6F05" w:rsidRPr="36524638">
        <w:rPr>
          <w:rFonts w:ascii="Arial" w:hAnsi="Arial" w:cs="Arial"/>
          <w:sz w:val="16"/>
          <w:szCs w:val="16"/>
        </w:rPr>
        <w:t>opakovaných kontrol nařízených platným</w:t>
      </w:r>
      <w:r w:rsidR="002F6F05" w:rsidRPr="008C0E6C">
        <w:rPr>
          <w:rFonts w:ascii="Arial" w:hAnsi="Arial" w:cs="Arial"/>
          <w:sz w:val="16"/>
          <w:szCs w:val="16"/>
        </w:rPr>
        <w:t>i právními předpisy a výrobcem</w:t>
      </w:r>
      <w:r w:rsidR="00986894" w:rsidRPr="008C0E6C">
        <w:rPr>
          <w:rFonts w:ascii="Arial" w:hAnsi="Arial" w:cs="Arial"/>
          <w:sz w:val="16"/>
          <w:szCs w:val="16"/>
        </w:rPr>
        <w:t>,</w:t>
      </w:r>
      <w:r w:rsidR="002F6F05" w:rsidRPr="008C0E6C">
        <w:rPr>
          <w:rFonts w:ascii="Arial" w:hAnsi="Arial" w:cs="Arial"/>
          <w:sz w:val="16"/>
          <w:szCs w:val="16"/>
        </w:rPr>
        <w:t xml:space="preserve"> pokud jsou pro správnou funkci zařízení výrobcem či servisní organizací nařízeny nebo doporučeny: </w:t>
      </w:r>
      <w:r w:rsidRPr="008C0E6C">
        <w:rPr>
          <w:rFonts w:ascii="Arial" w:hAnsi="Arial" w:cs="Arial"/>
          <w:sz w:val="16"/>
          <w:szCs w:val="16"/>
        </w:rPr>
        <w:t>bezpečnostně technick</w:t>
      </w:r>
      <w:r w:rsidR="002F6F05" w:rsidRPr="008C0E6C">
        <w:rPr>
          <w:rFonts w:ascii="Arial" w:hAnsi="Arial" w:cs="Arial"/>
          <w:sz w:val="16"/>
          <w:szCs w:val="16"/>
        </w:rPr>
        <w:t>é</w:t>
      </w:r>
      <w:r w:rsidRPr="008C0E6C">
        <w:rPr>
          <w:rFonts w:ascii="Arial" w:hAnsi="Arial" w:cs="Arial"/>
          <w:sz w:val="16"/>
          <w:szCs w:val="16"/>
        </w:rPr>
        <w:t xml:space="preserve"> kontrol</w:t>
      </w:r>
      <w:r w:rsidR="002F6F05" w:rsidRPr="008C0E6C">
        <w:rPr>
          <w:rFonts w:ascii="Arial" w:hAnsi="Arial" w:cs="Arial"/>
          <w:sz w:val="16"/>
          <w:szCs w:val="16"/>
        </w:rPr>
        <w:t>y</w:t>
      </w:r>
      <w:r w:rsidRPr="008C0E6C">
        <w:rPr>
          <w:rFonts w:ascii="Arial" w:hAnsi="Arial" w:cs="Arial"/>
          <w:sz w:val="16"/>
          <w:szCs w:val="16"/>
        </w:rPr>
        <w:t xml:space="preserve"> včetně elektrických kontrol</w:t>
      </w:r>
      <w:r w:rsidR="00FE10C0" w:rsidRPr="008C0E6C">
        <w:rPr>
          <w:rFonts w:ascii="Arial" w:hAnsi="Arial" w:cs="Arial"/>
          <w:sz w:val="16"/>
          <w:szCs w:val="16"/>
        </w:rPr>
        <w:t xml:space="preserve"> (BTK)</w:t>
      </w:r>
      <w:r w:rsidRPr="008C0E6C">
        <w:rPr>
          <w:rFonts w:ascii="Arial" w:hAnsi="Arial" w:cs="Arial"/>
          <w:sz w:val="16"/>
          <w:szCs w:val="16"/>
        </w:rPr>
        <w:t xml:space="preserve"> </w:t>
      </w:r>
      <w:r w:rsidR="007334B0" w:rsidRPr="008C0E6C">
        <w:rPr>
          <w:rFonts w:ascii="Arial" w:hAnsi="Arial" w:cs="Arial"/>
          <w:sz w:val="16"/>
          <w:szCs w:val="16"/>
        </w:rPr>
        <w:t xml:space="preserve">a revizí </w:t>
      </w:r>
      <w:r w:rsidRPr="008C0E6C">
        <w:rPr>
          <w:rFonts w:ascii="Arial" w:hAnsi="Arial" w:cs="Arial"/>
          <w:sz w:val="16"/>
          <w:szCs w:val="16"/>
        </w:rPr>
        <w:t xml:space="preserve">dle </w:t>
      </w:r>
      <w:r w:rsidR="0073396F" w:rsidRPr="008C0E6C">
        <w:rPr>
          <w:rFonts w:ascii="Arial" w:hAnsi="Arial" w:cs="Arial"/>
          <w:sz w:val="16"/>
          <w:szCs w:val="16"/>
        </w:rPr>
        <w:t>ZZP</w:t>
      </w:r>
      <w:r w:rsidR="002F6F05" w:rsidRPr="008C0E6C">
        <w:rPr>
          <w:rFonts w:ascii="Arial" w:hAnsi="Arial" w:cs="Arial"/>
          <w:sz w:val="16"/>
          <w:szCs w:val="16"/>
        </w:rPr>
        <w:t xml:space="preserve">, pravidelné revize, </w:t>
      </w:r>
      <w:r w:rsidR="007271C6" w:rsidRPr="008C0E6C">
        <w:rPr>
          <w:rFonts w:ascii="Arial" w:hAnsi="Arial" w:cs="Arial"/>
          <w:sz w:val="16"/>
          <w:szCs w:val="16"/>
        </w:rPr>
        <w:t>prohlídky</w:t>
      </w:r>
      <w:r w:rsidR="002F6F05" w:rsidRPr="008C0E6C">
        <w:rPr>
          <w:rFonts w:ascii="Arial" w:hAnsi="Arial" w:cs="Arial"/>
          <w:sz w:val="16"/>
          <w:szCs w:val="16"/>
        </w:rPr>
        <w:t xml:space="preserve">, kalibrace, </w:t>
      </w:r>
      <w:r w:rsidR="007271C6" w:rsidRPr="008C0E6C">
        <w:rPr>
          <w:rFonts w:ascii="Arial" w:hAnsi="Arial" w:cs="Arial"/>
          <w:sz w:val="16"/>
          <w:szCs w:val="16"/>
        </w:rPr>
        <w:t>validace</w:t>
      </w:r>
      <w:r w:rsidR="006D7303" w:rsidRPr="008C0E6C">
        <w:rPr>
          <w:rFonts w:ascii="Arial" w:hAnsi="Arial" w:cs="Arial"/>
          <w:sz w:val="16"/>
          <w:szCs w:val="16"/>
        </w:rPr>
        <w:t>, kontroly nařízené výrobcem</w:t>
      </w:r>
      <w:r w:rsidR="007271C6" w:rsidRPr="008C0E6C">
        <w:rPr>
          <w:rFonts w:ascii="Arial" w:hAnsi="Arial" w:cs="Arial"/>
          <w:sz w:val="16"/>
          <w:szCs w:val="16"/>
        </w:rPr>
        <w:t xml:space="preserve"> </w:t>
      </w:r>
      <w:r w:rsidR="002F6F05" w:rsidRPr="008C0E6C">
        <w:rPr>
          <w:rFonts w:ascii="Arial" w:hAnsi="Arial" w:cs="Arial"/>
          <w:sz w:val="16"/>
          <w:szCs w:val="16"/>
        </w:rPr>
        <w:t xml:space="preserve">včetně </w:t>
      </w:r>
      <w:r w:rsidR="006D12EA" w:rsidRPr="003A3785">
        <w:rPr>
          <w:rFonts w:ascii="Arial" w:hAnsi="Arial" w:cs="Arial"/>
          <w:sz w:val="16"/>
          <w:szCs w:val="16"/>
        </w:rPr>
        <w:t xml:space="preserve">povinně </w:t>
      </w:r>
      <w:r w:rsidR="002F6F05" w:rsidRPr="003A3785">
        <w:rPr>
          <w:rFonts w:ascii="Arial" w:hAnsi="Arial" w:cs="Arial"/>
          <w:sz w:val="16"/>
          <w:szCs w:val="16"/>
        </w:rPr>
        <w:t>měněných náhradních dílů</w:t>
      </w:r>
      <w:r w:rsidR="002D28A0" w:rsidRPr="003A3785">
        <w:rPr>
          <w:rFonts w:ascii="Arial" w:hAnsi="Arial" w:cs="Arial"/>
          <w:sz w:val="16"/>
          <w:szCs w:val="16"/>
        </w:rPr>
        <w:t xml:space="preserve"> a </w:t>
      </w:r>
      <w:r w:rsidRPr="003A3785">
        <w:rPr>
          <w:rFonts w:ascii="Arial" w:hAnsi="Arial" w:cs="Arial"/>
          <w:sz w:val="16"/>
          <w:szCs w:val="16"/>
        </w:rPr>
        <w:t xml:space="preserve">vystavení protokolu </w:t>
      </w:r>
      <w:r w:rsidR="006D12EA" w:rsidRPr="003A3785">
        <w:rPr>
          <w:rFonts w:ascii="Arial" w:hAnsi="Arial" w:cs="Arial"/>
          <w:sz w:val="16"/>
          <w:szCs w:val="16"/>
        </w:rPr>
        <w:t xml:space="preserve">v požadovaném intervalu </w:t>
      </w:r>
      <w:r w:rsidRPr="003A3785">
        <w:rPr>
          <w:rFonts w:ascii="Arial" w:hAnsi="Arial" w:cs="Arial"/>
          <w:sz w:val="16"/>
          <w:szCs w:val="16"/>
        </w:rPr>
        <w:t>a</w:t>
      </w:r>
      <w:r w:rsidR="007271C6" w:rsidRPr="003A3785">
        <w:rPr>
          <w:rFonts w:ascii="Arial" w:hAnsi="Arial" w:cs="Arial"/>
          <w:sz w:val="16"/>
          <w:szCs w:val="16"/>
        </w:rPr>
        <w:t xml:space="preserve"> dále</w:t>
      </w:r>
      <w:r w:rsidRPr="003A3785">
        <w:rPr>
          <w:rFonts w:ascii="Arial" w:hAnsi="Arial" w:cs="Arial"/>
          <w:sz w:val="16"/>
          <w:szCs w:val="16"/>
        </w:rPr>
        <w:t xml:space="preserve"> případný update softwar</w:t>
      </w:r>
      <w:r w:rsidR="00294824" w:rsidRPr="003A3785">
        <w:rPr>
          <w:rFonts w:ascii="Arial" w:hAnsi="Arial" w:cs="Arial"/>
          <w:sz w:val="16"/>
          <w:szCs w:val="16"/>
        </w:rPr>
        <w:t>u</w:t>
      </w:r>
      <w:r w:rsidRPr="003A3785">
        <w:rPr>
          <w:rFonts w:ascii="Arial" w:hAnsi="Arial" w:cs="Arial"/>
          <w:sz w:val="16"/>
          <w:szCs w:val="16"/>
        </w:rPr>
        <w:t>, v předepsaném intervalu</w:t>
      </w:r>
      <w:r w:rsidR="008C0E6C" w:rsidRPr="003A3785">
        <w:rPr>
          <w:rFonts w:ascii="Arial" w:hAnsi="Arial" w:cs="Arial"/>
          <w:sz w:val="16"/>
          <w:szCs w:val="16"/>
        </w:rPr>
        <w:t xml:space="preserve"> </w:t>
      </w:r>
      <w:r w:rsidR="00F72E88" w:rsidRPr="003A3785">
        <w:rPr>
          <w:rFonts w:ascii="Arial" w:hAnsi="Arial" w:cs="Arial"/>
          <w:sz w:val="16"/>
          <w:szCs w:val="16"/>
        </w:rPr>
        <w:t xml:space="preserve">1x ročně </w:t>
      </w:r>
      <w:r w:rsidRPr="003A3785">
        <w:rPr>
          <w:rFonts w:ascii="Arial" w:hAnsi="Arial" w:cs="Arial"/>
          <w:sz w:val="16"/>
          <w:szCs w:val="16"/>
        </w:rPr>
        <w:t>a následně nejpozději</w:t>
      </w:r>
      <w:r w:rsidR="00C719C7" w:rsidRPr="003A3785">
        <w:rPr>
          <w:rFonts w:ascii="Arial" w:hAnsi="Arial" w:cs="Arial"/>
          <w:sz w:val="16"/>
          <w:szCs w:val="16"/>
        </w:rPr>
        <w:t xml:space="preserve"> </w:t>
      </w:r>
      <w:r w:rsidR="00F72E88" w:rsidRPr="003A3785">
        <w:rPr>
          <w:rFonts w:ascii="Arial" w:hAnsi="Arial" w:cs="Arial"/>
          <w:sz w:val="16"/>
          <w:szCs w:val="16"/>
        </w:rPr>
        <w:t xml:space="preserve">1 rok </w:t>
      </w:r>
      <w:r w:rsidRPr="003A3785">
        <w:rPr>
          <w:rFonts w:ascii="Arial" w:hAnsi="Arial" w:cs="Arial"/>
          <w:sz w:val="16"/>
          <w:szCs w:val="16"/>
        </w:rPr>
        <w:t xml:space="preserve">od provedení poslední předcházející </w:t>
      </w:r>
      <w:r w:rsidR="00610D18" w:rsidRPr="003A3785">
        <w:rPr>
          <w:rFonts w:ascii="Arial" w:hAnsi="Arial" w:cs="Arial"/>
          <w:sz w:val="16"/>
          <w:szCs w:val="16"/>
        </w:rPr>
        <w:t>opakované kontroly</w:t>
      </w:r>
      <w:r w:rsidRPr="003A3785">
        <w:rPr>
          <w:rFonts w:ascii="Arial" w:hAnsi="Arial" w:cs="Arial"/>
          <w:sz w:val="16"/>
          <w:szCs w:val="16"/>
        </w:rPr>
        <w:t>. Prodávající prokaz</w:t>
      </w:r>
      <w:r w:rsidR="002F6F05" w:rsidRPr="003A3785">
        <w:rPr>
          <w:rFonts w:ascii="Arial" w:hAnsi="Arial" w:cs="Arial"/>
          <w:sz w:val="16"/>
          <w:szCs w:val="16"/>
        </w:rPr>
        <w:t>atelně písemně vyvolá jednání o </w:t>
      </w:r>
      <w:r w:rsidRPr="003A3785">
        <w:rPr>
          <w:rFonts w:ascii="Arial" w:hAnsi="Arial" w:cs="Arial"/>
          <w:sz w:val="16"/>
          <w:szCs w:val="16"/>
        </w:rPr>
        <w:t xml:space="preserve">termínu provedení </w:t>
      </w:r>
      <w:r w:rsidR="00610D18" w:rsidRPr="003A3785">
        <w:rPr>
          <w:rFonts w:ascii="Arial" w:hAnsi="Arial" w:cs="Arial"/>
          <w:sz w:val="16"/>
          <w:szCs w:val="16"/>
        </w:rPr>
        <w:t>opakované</w:t>
      </w:r>
      <w:r w:rsidR="00610D18" w:rsidRPr="008C0E6C">
        <w:rPr>
          <w:rFonts w:ascii="Arial" w:hAnsi="Arial" w:cs="Arial"/>
          <w:sz w:val="16"/>
          <w:szCs w:val="16"/>
        </w:rPr>
        <w:t xml:space="preserve"> kontroly</w:t>
      </w:r>
      <w:r w:rsidRPr="008C0E6C">
        <w:rPr>
          <w:rFonts w:ascii="Arial" w:hAnsi="Arial" w:cs="Arial"/>
          <w:sz w:val="16"/>
          <w:szCs w:val="16"/>
        </w:rPr>
        <w:t xml:space="preserve"> minimálně 1 měsíc před uplynutím termínu platnosti stávající </w:t>
      </w:r>
      <w:r w:rsidR="00610D18" w:rsidRPr="008C0E6C">
        <w:rPr>
          <w:rFonts w:ascii="Arial" w:hAnsi="Arial" w:cs="Arial"/>
          <w:sz w:val="16"/>
          <w:szCs w:val="16"/>
        </w:rPr>
        <w:t>opakované kontroly</w:t>
      </w:r>
      <w:r w:rsidRPr="008C0E6C">
        <w:rPr>
          <w:rFonts w:ascii="Arial" w:hAnsi="Arial" w:cs="Arial"/>
          <w:sz w:val="16"/>
          <w:szCs w:val="16"/>
        </w:rPr>
        <w:t xml:space="preserve">. Termín bude stanoven na základě vzájemné dohody ve lhůtě uvedené v tomto bodu výše. </w:t>
      </w:r>
      <w:bookmarkStart w:id="4" w:name="_Hlk511289299"/>
      <w:r w:rsidR="001A578F" w:rsidRPr="008C0E6C">
        <w:rPr>
          <w:rFonts w:ascii="Arial" w:hAnsi="Arial" w:cs="Arial"/>
          <w:sz w:val="16"/>
          <w:szCs w:val="16"/>
        </w:rPr>
        <w:t>Prot</w:t>
      </w:r>
      <w:r w:rsidR="001A578F" w:rsidRPr="36524638">
        <w:rPr>
          <w:rFonts w:ascii="Arial" w:hAnsi="Arial" w:cs="Arial"/>
          <w:sz w:val="16"/>
          <w:szCs w:val="16"/>
        </w:rPr>
        <w:t>okoly o proveden</w:t>
      </w:r>
      <w:r w:rsidR="00995EE8" w:rsidRPr="36524638">
        <w:rPr>
          <w:rFonts w:ascii="Arial" w:hAnsi="Arial" w:cs="Arial"/>
          <w:sz w:val="16"/>
          <w:szCs w:val="16"/>
        </w:rPr>
        <w:t>í</w:t>
      </w:r>
      <w:r w:rsidR="001A578F" w:rsidRPr="36524638">
        <w:rPr>
          <w:rFonts w:ascii="Arial" w:hAnsi="Arial" w:cs="Arial"/>
          <w:sz w:val="16"/>
          <w:szCs w:val="16"/>
        </w:rPr>
        <w:t xml:space="preserve"> </w:t>
      </w:r>
      <w:r w:rsidR="00610D18" w:rsidRPr="36524638">
        <w:rPr>
          <w:rFonts w:ascii="Arial" w:hAnsi="Arial" w:cs="Arial"/>
          <w:sz w:val="16"/>
          <w:szCs w:val="16"/>
        </w:rPr>
        <w:t>opakované kontrol</w:t>
      </w:r>
      <w:r w:rsidR="002F6F05" w:rsidRPr="36524638">
        <w:rPr>
          <w:rFonts w:ascii="Arial" w:hAnsi="Arial" w:cs="Arial"/>
          <w:sz w:val="16"/>
          <w:szCs w:val="16"/>
        </w:rPr>
        <w:t>y</w:t>
      </w:r>
      <w:r w:rsidR="001A578F" w:rsidRPr="36524638">
        <w:rPr>
          <w:rFonts w:ascii="Arial" w:hAnsi="Arial" w:cs="Arial"/>
          <w:sz w:val="16"/>
          <w:szCs w:val="16"/>
        </w:rPr>
        <w:t xml:space="preserve"> zašle prodávající na Odbor zdravotnické techniky nejpozději do 30 dnů od provedení (elektronickou kopii zašle bez prodlení na adresu: </w:t>
      </w:r>
      <w:r w:rsidR="00111D39" w:rsidRPr="36524638">
        <w:rPr>
          <w:rFonts w:ascii="Arial" w:hAnsi="Arial" w:cs="Arial"/>
          <w:sz w:val="16"/>
          <w:szCs w:val="16"/>
        </w:rPr>
        <w:t>Servis.OZT@vfn.cz</w:t>
      </w:r>
      <w:r w:rsidR="001A578F" w:rsidRPr="36524638">
        <w:rPr>
          <w:rFonts w:ascii="Arial" w:hAnsi="Arial" w:cs="Arial"/>
          <w:sz w:val="16"/>
          <w:szCs w:val="16"/>
        </w:rPr>
        <w:t>).</w:t>
      </w:r>
    </w:p>
    <w:bookmarkEnd w:id="4"/>
    <w:p w14:paraId="717EDA8E" w14:textId="77777777" w:rsidR="004A3751" w:rsidRPr="005C6A21" w:rsidRDefault="004A3751" w:rsidP="36524638">
      <w:pPr>
        <w:numPr>
          <w:ilvl w:val="0"/>
          <w:numId w:val="1"/>
        </w:numPr>
        <w:tabs>
          <w:tab w:val="num" w:pos="426"/>
        </w:tabs>
        <w:suppressAutoHyphens w:val="0"/>
        <w:ind w:left="425" w:hanging="425"/>
        <w:jc w:val="both"/>
        <w:rPr>
          <w:rFonts w:ascii="Arial" w:hAnsi="Arial" w:cs="Arial"/>
          <w:sz w:val="16"/>
          <w:szCs w:val="16"/>
        </w:rPr>
      </w:pPr>
      <w:r w:rsidRPr="36524638">
        <w:rPr>
          <w:rFonts w:ascii="Arial" w:hAnsi="Arial" w:cs="Arial"/>
          <w:sz w:val="16"/>
          <w:szCs w:val="16"/>
        </w:rPr>
        <w:t>Záruka zahrnuje výměnu potřebných náhradních dílů v případě poruchy (včetně dodání náhradních dílů</w:t>
      </w:r>
      <w:r w:rsidR="009B109E" w:rsidRPr="36524638">
        <w:rPr>
          <w:rFonts w:ascii="Arial" w:hAnsi="Arial" w:cs="Arial"/>
          <w:sz w:val="16"/>
          <w:szCs w:val="16"/>
        </w:rPr>
        <w:t>)</w:t>
      </w:r>
      <w:r w:rsidRPr="36524638">
        <w:rPr>
          <w:rFonts w:ascii="Arial" w:hAnsi="Arial" w:cs="Arial"/>
          <w:sz w:val="16"/>
          <w:szCs w:val="16"/>
        </w:rPr>
        <w:t xml:space="preserve"> zdarma.</w:t>
      </w:r>
    </w:p>
    <w:p w14:paraId="2A9374B2" w14:textId="31BC69C3" w:rsidR="00126A29" w:rsidRPr="005C6A21" w:rsidRDefault="00126A29" w:rsidP="36524638">
      <w:pPr>
        <w:numPr>
          <w:ilvl w:val="0"/>
          <w:numId w:val="1"/>
        </w:numPr>
        <w:tabs>
          <w:tab w:val="num" w:pos="426"/>
        </w:tabs>
        <w:ind w:left="425" w:hanging="425"/>
        <w:jc w:val="both"/>
        <w:rPr>
          <w:rFonts w:ascii="Arial" w:hAnsi="Arial" w:cs="Arial"/>
          <w:sz w:val="16"/>
          <w:szCs w:val="16"/>
        </w:rPr>
      </w:pPr>
      <w:r w:rsidRPr="36524638">
        <w:rPr>
          <w:rFonts w:ascii="Arial" w:hAnsi="Arial" w:cs="Arial"/>
          <w:sz w:val="16"/>
          <w:szCs w:val="16"/>
        </w:rPr>
        <w:t>Prodávající</w:t>
      </w:r>
      <w:r w:rsidR="00B82AC0" w:rsidRPr="36524638">
        <w:rPr>
          <w:rFonts w:ascii="Arial" w:hAnsi="Arial" w:cs="Arial"/>
          <w:sz w:val="16"/>
          <w:szCs w:val="16"/>
        </w:rPr>
        <w:t xml:space="preserve"> bude</w:t>
      </w:r>
      <w:r w:rsidRPr="36524638">
        <w:rPr>
          <w:rFonts w:ascii="Arial" w:hAnsi="Arial" w:cs="Arial"/>
          <w:sz w:val="16"/>
          <w:szCs w:val="16"/>
        </w:rPr>
        <w:t xml:space="preserve"> dále v průběhu záruční doby </w:t>
      </w:r>
      <w:r w:rsidR="00B82AC0" w:rsidRPr="36524638">
        <w:rPr>
          <w:rFonts w:ascii="Arial" w:hAnsi="Arial" w:cs="Arial"/>
          <w:sz w:val="16"/>
          <w:szCs w:val="16"/>
        </w:rPr>
        <w:t>provádět</w:t>
      </w:r>
      <w:r w:rsidRPr="36524638">
        <w:rPr>
          <w:rFonts w:ascii="Arial" w:hAnsi="Arial" w:cs="Arial"/>
          <w:sz w:val="16"/>
          <w:szCs w:val="16"/>
        </w:rPr>
        <w:t xml:space="preserve"> na žádost kupujícího a na náklady prodávajícího instruktáž</w:t>
      </w:r>
      <w:r w:rsidR="00CF0EE8" w:rsidRPr="36524638">
        <w:rPr>
          <w:rFonts w:ascii="Arial" w:hAnsi="Arial" w:cs="Arial"/>
          <w:sz w:val="16"/>
          <w:szCs w:val="16"/>
        </w:rPr>
        <w:t>/zaškolení</w:t>
      </w:r>
      <w:r w:rsidRPr="36524638">
        <w:rPr>
          <w:rFonts w:ascii="Arial" w:hAnsi="Arial" w:cs="Arial"/>
          <w:sz w:val="16"/>
          <w:szCs w:val="16"/>
        </w:rPr>
        <w:t xml:space="preserve"> příslušných zaměstnanců, tj. techniků a obsluhujícího personálu kupujícího dle </w:t>
      </w:r>
      <w:r w:rsidR="0073396F" w:rsidRPr="36524638">
        <w:rPr>
          <w:rFonts w:ascii="Arial" w:hAnsi="Arial" w:cs="Arial"/>
          <w:sz w:val="16"/>
          <w:szCs w:val="16"/>
        </w:rPr>
        <w:t>ZZP</w:t>
      </w:r>
      <w:r w:rsidRPr="36524638">
        <w:rPr>
          <w:rFonts w:ascii="Arial" w:hAnsi="Arial" w:cs="Arial"/>
          <w:sz w:val="16"/>
          <w:szCs w:val="16"/>
        </w:rPr>
        <w:t xml:space="preserve"> do 30 dnů od objednání na kontakt uvedený v odst. </w:t>
      </w:r>
      <w:r w:rsidR="009B109E" w:rsidRPr="36524638">
        <w:rPr>
          <w:rFonts w:ascii="Arial" w:hAnsi="Arial" w:cs="Arial"/>
          <w:sz w:val="16"/>
          <w:szCs w:val="16"/>
        </w:rPr>
        <w:t>7</w:t>
      </w:r>
      <w:r w:rsidRPr="36524638">
        <w:rPr>
          <w:rFonts w:ascii="Arial" w:hAnsi="Arial" w:cs="Arial"/>
          <w:sz w:val="16"/>
          <w:szCs w:val="16"/>
        </w:rPr>
        <w:t xml:space="preserve"> tohoto článku</w:t>
      </w:r>
      <w:r w:rsidR="00867E8B" w:rsidRPr="36524638">
        <w:rPr>
          <w:rFonts w:ascii="Arial" w:hAnsi="Arial" w:cs="Arial"/>
          <w:sz w:val="16"/>
          <w:szCs w:val="16"/>
        </w:rPr>
        <w:t xml:space="preserve"> (</w:t>
      </w:r>
      <w:r w:rsidR="0023605C" w:rsidRPr="36524638">
        <w:rPr>
          <w:rFonts w:ascii="Arial" w:hAnsi="Arial" w:cs="Arial"/>
          <w:sz w:val="16"/>
          <w:szCs w:val="16"/>
        </w:rPr>
        <w:t>instruktáž platí pro zdravotnické prostředky u kterých to stanovil výrobce v návodu k použití</w:t>
      </w:r>
      <w:r w:rsidR="00867E8B" w:rsidRPr="36524638">
        <w:rPr>
          <w:rFonts w:ascii="Arial" w:hAnsi="Arial" w:cs="Arial"/>
          <w:sz w:val="16"/>
          <w:szCs w:val="16"/>
        </w:rPr>
        <w:t>)</w:t>
      </w:r>
      <w:r w:rsidRPr="36524638">
        <w:rPr>
          <w:rFonts w:ascii="Arial" w:hAnsi="Arial" w:cs="Arial"/>
          <w:sz w:val="16"/>
          <w:szCs w:val="16"/>
        </w:rPr>
        <w:t>.</w:t>
      </w:r>
      <w:r w:rsidR="00DA061B" w:rsidRPr="36524638">
        <w:rPr>
          <w:rFonts w:ascii="Arial" w:hAnsi="Arial" w:cs="Arial"/>
          <w:sz w:val="16"/>
          <w:szCs w:val="16"/>
        </w:rPr>
        <w:t xml:space="preserve"> </w:t>
      </w:r>
    </w:p>
    <w:p w14:paraId="75F094EC" w14:textId="5A50531C" w:rsidR="00126A29" w:rsidRPr="005C6A21" w:rsidRDefault="00126A29" w:rsidP="36524638">
      <w:pPr>
        <w:numPr>
          <w:ilvl w:val="0"/>
          <w:numId w:val="1"/>
        </w:numPr>
        <w:tabs>
          <w:tab w:val="num" w:pos="426"/>
        </w:tabs>
        <w:ind w:left="425" w:hanging="425"/>
        <w:jc w:val="both"/>
        <w:rPr>
          <w:rFonts w:ascii="Arial" w:hAnsi="Arial" w:cs="Arial"/>
          <w:sz w:val="16"/>
          <w:szCs w:val="16"/>
        </w:rPr>
      </w:pPr>
      <w:r w:rsidRPr="36524638">
        <w:rPr>
          <w:rFonts w:ascii="Arial" w:hAnsi="Arial" w:cs="Arial"/>
          <w:sz w:val="16"/>
          <w:szCs w:val="16"/>
        </w:rPr>
        <w:t xml:space="preserve">Kupující je povinen uplatnit zjištěné vady zboží u prodávajícího bez zbytečného odkladu poté, co je zjistil. Kupující uplatní zjištěné vady písemnou formou na elektronickou adresu: </w:t>
      </w:r>
      <w:hyperlink r:id="rId13" w:history="1">
        <w:proofErr w:type="spellStart"/>
        <w:r w:rsidR="00A90031">
          <w:rPr>
            <w:rStyle w:val="Hypertextovodkaz"/>
            <w:rFonts w:ascii="Arial" w:hAnsi="Arial" w:cs="Arial"/>
            <w:color w:val="000000" w:themeColor="text1"/>
            <w:sz w:val="16"/>
            <w:szCs w:val="16"/>
            <w:u w:val="none"/>
          </w:rPr>
          <w:t>xxx</w:t>
        </w:r>
        <w:proofErr w:type="spellEnd"/>
      </w:hyperlink>
      <w:r w:rsidR="008C0E6C">
        <w:rPr>
          <w:rFonts w:ascii="Arial" w:hAnsi="Arial" w:cs="Arial"/>
          <w:sz w:val="16"/>
          <w:szCs w:val="16"/>
        </w:rPr>
        <w:t>.</w:t>
      </w:r>
      <w:r w:rsidR="003A3785">
        <w:rPr>
          <w:rFonts w:ascii="Arial" w:hAnsi="Arial" w:cs="Arial"/>
          <w:sz w:val="16"/>
          <w:szCs w:val="16"/>
        </w:rPr>
        <w:t xml:space="preserve"> </w:t>
      </w:r>
      <w:r w:rsidRPr="36524638">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36524638">
      <w:pPr>
        <w:numPr>
          <w:ilvl w:val="0"/>
          <w:numId w:val="1"/>
        </w:numPr>
        <w:tabs>
          <w:tab w:val="num" w:pos="426"/>
        </w:tabs>
        <w:ind w:left="425" w:hanging="425"/>
        <w:jc w:val="both"/>
        <w:rPr>
          <w:rFonts w:ascii="Arial" w:hAnsi="Arial" w:cs="Arial"/>
          <w:sz w:val="16"/>
          <w:szCs w:val="16"/>
        </w:rPr>
      </w:pPr>
      <w:r w:rsidRPr="36524638">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7"/>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7"/>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7"/>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7"/>
        </w:numPr>
        <w:jc w:val="both"/>
        <w:rPr>
          <w:rFonts w:ascii="Arial" w:hAnsi="Arial" w:cs="Arial"/>
          <w:sz w:val="16"/>
          <w:szCs w:val="16"/>
        </w:rPr>
      </w:pPr>
      <w:r w:rsidRPr="005C6A21">
        <w:rPr>
          <w:rFonts w:ascii="Arial" w:hAnsi="Arial" w:cs="Arial"/>
          <w:sz w:val="16"/>
          <w:szCs w:val="16"/>
        </w:rPr>
        <w:lastRenderedPageBreak/>
        <w:t>nárokovat slevu z kupní ceny,</w:t>
      </w:r>
    </w:p>
    <w:p w14:paraId="31CB0119" w14:textId="731F0CFA" w:rsidR="00126A29" w:rsidRPr="005C6A21" w:rsidRDefault="00126A29" w:rsidP="00866578">
      <w:pPr>
        <w:numPr>
          <w:ilvl w:val="0"/>
          <w:numId w:val="17"/>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2896D8CA" w:rsidR="00126A29" w:rsidRPr="005C6A21" w:rsidRDefault="00126A29" w:rsidP="36524638">
      <w:pPr>
        <w:numPr>
          <w:ilvl w:val="0"/>
          <w:numId w:val="1"/>
        </w:numPr>
        <w:tabs>
          <w:tab w:val="num" w:pos="426"/>
        </w:tabs>
        <w:ind w:left="425" w:hanging="425"/>
        <w:jc w:val="both"/>
        <w:rPr>
          <w:rFonts w:ascii="Arial" w:hAnsi="Arial" w:cs="Arial"/>
          <w:sz w:val="16"/>
          <w:szCs w:val="16"/>
        </w:rPr>
      </w:pPr>
      <w:r w:rsidRPr="36524638">
        <w:rPr>
          <w:rFonts w:ascii="Arial" w:hAnsi="Arial" w:cs="Arial"/>
          <w:sz w:val="16"/>
          <w:szCs w:val="16"/>
        </w:rPr>
        <w:t xml:space="preserve">Prodávající se zavazuje nastoupit k odstranění nahlášené vady do </w:t>
      </w:r>
      <w:r w:rsidR="00E322FC" w:rsidRPr="36524638">
        <w:rPr>
          <w:rFonts w:ascii="Arial" w:hAnsi="Arial" w:cs="Arial"/>
          <w:sz w:val="16"/>
          <w:szCs w:val="16"/>
        </w:rPr>
        <w:t>48</w:t>
      </w:r>
      <w:r w:rsidRPr="36524638">
        <w:rPr>
          <w:rFonts w:ascii="Arial" w:hAnsi="Arial" w:cs="Arial"/>
          <w:sz w:val="16"/>
          <w:szCs w:val="16"/>
        </w:rPr>
        <w:t xml:space="preserve"> hodin od nahlášen</w:t>
      </w:r>
      <w:r w:rsidR="00105E39" w:rsidRPr="36524638">
        <w:rPr>
          <w:rFonts w:ascii="Arial" w:hAnsi="Arial" w:cs="Arial"/>
          <w:sz w:val="16"/>
          <w:szCs w:val="16"/>
        </w:rPr>
        <w:t xml:space="preserve">í vady kupujícím a </w:t>
      </w:r>
      <w:r w:rsidRPr="36524638">
        <w:rPr>
          <w:rFonts w:ascii="Arial" w:hAnsi="Arial" w:cs="Arial"/>
          <w:sz w:val="16"/>
          <w:szCs w:val="16"/>
        </w:rPr>
        <w:t xml:space="preserve">vady </w:t>
      </w:r>
      <w:r w:rsidR="00F63908" w:rsidRPr="36524638">
        <w:rPr>
          <w:rFonts w:ascii="Arial" w:hAnsi="Arial" w:cs="Arial"/>
          <w:sz w:val="16"/>
          <w:szCs w:val="16"/>
        </w:rPr>
        <w:t xml:space="preserve">odstranit </w:t>
      </w:r>
      <w:r w:rsidRPr="36524638">
        <w:rPr>
          <w:rFonts w:ascii="Arial" w:hAnsi="Arial" w:cs="Arial"/>
          <w:sz w:val="16"/>
          <w:szCs w:val="16"/>
        </w:rPr>
        <w:t xml:space="preserve">do </w:t>
      </w:r>
      <w:r w:rsidR="00037B35" w:rsidRPr="36524638">
        <w:rPr>
          <w:rFonts w:ascii="Arial" w:hAnsi="Arial" w:cs="Arial"/>
          <w:sz w:val="16"/>
          <w:szCs w:val="16"/>
        </w:rPr>
        <w:t xml:space="preserve">5 </w:t>
      </w:r>
      <w:r w:rsidRPr="36524638">
        <w:rPr>
          <w:rFonts w:ascii="Arial" w:hAnsi="Arial" w:cs="Arial"/>
          <w:sz w:val="16"/>
          <w:szCs w:val="16"/>
        </w:rPr>
        <w:t>pracovních dnů od nahlášení vady, v případě potřeby náhradn</w:t>
      </w:r>
      <w:r w:rsidR="0009098A" w:rsidRPr="36524638">
        <w:rPr>
          <w:rFonts w:ascii="Arial" w:hAnsi="Arial" w:cs="Arial"/>
          <w:sz w:val="16"/>
          <w:szCs w:val="16"/>
        </w:rPr>
        <w:t xml:space="preserve">ích dílů odstraní prodávající </w:t>
      </w:r>
      <w:r w:rsidRPr="36524638">
        <w:rPr>
          <w:rFonts w:ascii="Arial" w:hAnsi="Arial" w:cs="Arial"/>
          <w:sz w:val="16"/>
          <w:szCs w:val="16"/>
        </w:rPr>
        <w:t xml:space="preserve">vadu do </w:t>
      </w:r>
      <w:r w:rsidR="00037B35" w:rsidRPr="36524638">
        <w:rPr>
          <w:rFonts w:ascii="Arial" w:hAnsi="Arial" w:cs="Arial"/>
          <w:sz w:val="16"/>
          <w:szCs w:val="16"/>
        </w:rPr>
        <w:t>1</w:t>
      </w:r>
      <w:r w:rsidR="00E322FC" w:rsidRPr="36524638">
        <w:rPr>
          <w:rFonts w:ascii="Arial" w:hAnsi="Arial" w:cs="Arial"/>
          <w:sz w:val="16"/>
          <w:szCs w:val="16"/>
        </w:rPr>
        <w:t>4</w:t>
      </w:r>
      <w:r w:rsidRPr="36524638">
        <w:rPr>
          <w:rFonts w:ascii="Arial" w:hAnsi="Arial" w:cs="Arial"/>
          <w:sz w:val="16"/>
          <w:szCs w:val="16"/>
        </w:rPr>
        <w:t xml:space="preserve"> dnů od nahlášení vady. </w:t>
      </w:r>
      <w:r w:rsidR="00830C9F" w:rsidRPr="36524638">
        <w:rPr>
          <w:rFonts w:ascii="Arial" w:hAnsi="Arial" w:cs="Arial"/>
          <w:sz w:val="16"/>
          <w:szCs w:val="16"/>
        </w:rPr>
        <w:t xml:space="preserve">V případě, že prodávající nebude schopen provést opravu do </w:t>
      </w:r>
      <w:r w:rsidR="00037B35" w:rsidRPr="36524638">
        <w:rPr>
          <w:rFonts w:ascii="Arial" w:hAnsi="Arial" w:cs="Arial"/>
          <w:sz w:val="16"/>
          <w:szCs w:val="16"/>
        </w:rPr>
        <w:t>1</w:t>
      </w:r>
      <w:r w:rsidR="00E322FC" w:rsidRPr="36524638">
        <w:rPr>
          <w:rFonts w:ascii="Arial" w:hAnsi="Arial" w:cs="Arial"/>
          <w:sz w:val="16"/>
          <w:szCs w:val="16"/>
        </w:rPr>
        <w:t>4</w:t>
      </w:r>
      <w:r w:rsidR="00830C9F" w:rsidRPr="36524638">
        <w:rPr>
          <w:rFonts w:ascii="Arial" w:hAnsi="Arial" w:cs="Arial"/>
          <w:sz w:val="16"/>
          <w:szCs w:val="16"/>
        </w:rPr>
        <w:t xml:space="preserve"> dnů, zavazuje se dodat </w:t>
      </w:r>
      <w:r w:rsidR="00B82662" w:rsidRPr="36524638">
        <w:rPr>
          <w:rFonts w:ascii="Arial" w:hAnsi="Arial" w:cs="Arial"/>
          <w:sz w:val="16"/>
          <w:szCs w:val="16"/>
        </w:rPr>
        <w:t xml:space="preserve">zdarma </w:t>
      </w:r>
      <w:r w:rsidR="00830C9F" w:rsidRPr="36524638">
        <w:rPr>
          <w:rFonts w:ascii="Arial" w:hAnsi="Arial" w:cs="Arial"/>
          <w:sz w:val="16"/>
          <w:szCs w:val="16"/>
        </w:rPr>
        <w:t>náhradní přístroj na dobu nutnou k odstranění vady.</w:t>
      </w:r>
      <w:r w:rsidR="00A626D9" w:rsidRPr="36524638">
        <w:rPr>
          <w:rFonts w:ascii="Arial" w:hAnsi="Arial" w:cs="Arial"/>
          <w:sz w:val="16"/>
          <w:szCs w:val="16"/>
        </w:rPr>
        <w:t xml:space="preserve"> V případě, že doba odstranění reklamované vady </w:t>
      </w:r>
      <w:proofErr w:type="gramStart"/>
      <w:r w:rsidR="00A626D9" w:rsidRPr="36524638">
        <w:rPr>
          <w:rFonts w:ascii="Arial" w:hAnsi="Arial" w:cs="Arial"/>
          <w:sz w:val="16"/>
          <w:szCs w:val="16"/>
        </w:rPr>
        <w:t>překročí</w:t>
      </w:r>
      <w:proofErr w:type="gramEnd"/>
      <w:r w:rsidR="00A626D9" w:rsidRPr="36524638">
        <w:rPr>
          <w:rFonts w:ascii="Arial" w:hAnsi="Arial" w:cs="Arial"/>
          <w:sz w:val="16"/>
          <w:szCs w:val="16"/>
        </w:rPr>
        <w:t xml:space="preserve"> lhůtu 30 dnů, má kupující právo na výměnu zboží za nové. Kupující je rovněž v tomto případě oprávněn odstoupit od smlouvy.</w:t>
      </w:r>
    </w:p>
    <w:p w14:paraId="1DC2E918" w14:textId="40D6E7F0" w:rsidR="00126A29" w:rsidRPr="005C6A21" w:rsidRDefault="00126A29" w:rsidP="36524638">
      <w:pPr>
        <w:numPr>
          <w:ilvl w:val="0"/>
          <w:numId w:val="1"/>
        </w:numPr>
        <w:tabs>
          <w:tab w:val="num" w:pos="426"/>
        </w:tabs>
        <w:ind w:left="425" w:hanging="425"/>
        <w:jc w:val="both"/>
        <w:rPr>
          <w:rFonts w:ascii="Arial" w:hAnsi="Arial" w:cs="Arial"/>
          <w:sz w:val="16"/>
          <w:szCs w:val="16"/>
        </w:rPr>
      </w:pPr>
      <w:r w:rsidRPr="36524638">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36524638">
      <w:pPr>
        <w:numPr>
          <w:ilvl w:val="0"/>
          <w:numId w:val="1"/>
        </w:numPr>
        <w:tabs>
          <w:tab w:val="num" w:pos="426"/>
        </w:tabs>
        <w:ind w:left="425" w:hanging="425"/>
        <w:jc w:val="both"/>
        <w:rPr>
          <w:rFonts w:ascii="Arial" w:hAnsi="Arial" w:cs="Arial"/>
          <w:sz w:val="16"/>
          <w:szCs w:val="16"/>
        </w:rPr>
      </w:pPr>
      <w:r w:rsidRPr="36524638">
        <w:rPr>
          <w:rFonts w:ascii="Arial" w:hAnsi="Arial" w:cs="Arial"/>
          <w:sz w:val="16"/>
          <w:szCs w:val="16"/>
        </w:rPr>
        <w:t xml:space="preserve">Záruční doba </w:t>
      </w:r>
      <w:proofErr w:type="gramStart"/>
      <w:r w:rsidRPr="36524638">
        <w:rPr>
          <w:rFonts w:ascii="Arial" w:hAnsi="Arial" w:cs="Arial"/>
          <w:sz w:val="16"/>
          <w:szCs w:val="16"/>
        </w:rPr>
        <w:t>neběží</w:t>
      </w:r>
      <w:proofErr w:type="gramEnd"/>
      <w:r w:rsidRPr="36524638">
        <w:rPr>
          <w:rFonts w:ascii="Arial" w:hAnsi="Arial" w:cs="Arial"/>
          <w:sz w:val="16"/>
          <w:szCs w:val="16"/>
        </w:rPr>
        <w:t xml:space="preserve"> po dobu, po kterou kupující nemůže užívat zboží pro jeho vady, za které odpovídá prodávající.</w:t>
      </w:r>
    </w:p>
    <w:p w14:paraId="77305301" w14:textId="77777777" w:rsidR="00126A29" w:rsidRPr="005C6A21" w:rsidRDefault="00126A29" w:rsidP="36524638">
      <w:pPr>
        <w:numPr>
          <w:ilvl w:val="0"/>
          <w:numId w:val="1"/>
        </w:numPr>
        <w:tabs>
          <w:tab w:val="num" w:pos="426"/>
        </w:tabs>
        <w:ind w:left="425" w:hanging="425"/>
        <w:jc w:val="both"/>
        <w:rPr>
          <w:rFonts w:ascii="Arial" w:hAnsi="Arial" w:cs="Arial"/>
          <w:sz w:val="16"/>
          <w:szCs w:val="16"/>
        </w:rPr>
      </w:pPr>
      <w:r w:rsidRPr="36524638">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36524638">
        <w:rPr>
          <w:rFonts w:ascii="Arial" w:hAnsi="Arial" w:cs="Arial"/>
          <w:sz w:val="16"/>
          <w:szCs w:val="16"/>
        </w:rPr>
        <w:t> </w:t>
      </w:r>
      <w:r w:rsidRPr="36524638">
        <w:rPr>
          <w:rFonts w:ascii="Arial" w:hAnsi="Arial" w:cs="Arial"/>
          <w:sz w:val="16"/>
          <w:szCs w:val="16"/>
        </w:rPr>
        <w:t>po ukončení záruky.</w:t>
      </w:r>
    </w:p>
    <w:p w14:paraId="20A69212" w14:textId="4450C85E" w:rsidR="00126A29" w:rsidRDefault="00126A29" w:rsidP="36524638">
      <w:pPr>
        <w:numPr>
          <w:ilvl w:val="0"/>
          <w:numId w:val="1"/>
        </w:numPr>
        <w:tabs>
          <w:tab w:val="num" w:pos="426"/>
        </w:tabs>
        <w:ind w:left="425" w:hanging="425"/>
        <w:jc w:val="both"/>
        <w:rPr>
          <w:rFonts w:ascii="Arial" w:hAnsi="Arial" w:cs="Arial"/>
          <w:sz w:val="16"/>
          <w:szCs w:val="16"/>
        </w:rPr>
      </w:pPr>
      <w:r w:rsidRPr="36524638">
        <w:rPr>
          <w:rFonts w:ascii="Arial" w:hAnsi="Arial" w:cs="Arial"/>
          <w:sz w:val="16"/>
          <w:szCs w:val="16"/>
        </w:rPr>
        <w:t xml:space="preserve">Prodávající se dále zavazuje, že poskytne kupujícímu </w:t>
      </w:r>
      <w:r w:rsidRPr="36524638">
        <w:rPr>
          <w:rFonts w:ascii="Arial" w:hAnsi="Arial" w:cs="Arial"/>
          <w:sz w:val="16"/>
          <w:szCs w:val="16"/>
          <w:u w:val="single"/>
        </w:rPr>
        <w:t>pozáruční servis</w:t>
      </w:r>
      <w:r w:rsidRPr="36524638">
        <w:rPr>
          <w:rFonts w:ascii="Arial" w:hAnsi="Arial" w:cs="Arial"/>
          <w:sz w:val="16"/>
          <w:szCs w:val="16"/>
        </w:rPr>
        <w:t>, a to po dobu běžnou pro tento typ přístrojů nejméně pak</w:t>
      </w:r>
      <w:r w:rsidR="002266C7" w:rsidRPr="36524638">
        <w:rPr>
          <w:rFonts w:ascii="Arial" w:hAnsi="Arial" w:cs="Arial"/>
          <w:sz w:val="16"/>
          <w:szCs w:val="16"/>
        </w:rPr>
        <w:t xml:space="preserve"> </w:t>
      </w:r>
      <w:r w:rsidR="00E31577" w:rsidRPr="36524638">
        <w:rPr>
          <w:rFonts w:ascii="Arial" w:hAnsi="Arial" w:cs="Arial"/>
          <w:sz w:val="16"/>
          <w:szCs w:val="16"/>
        </w:rPr>
        <w:t>8</w:t>
      </w:r>
      <w:r w:rsidRPr="36524638">
        <w:rPr>
          <w:rFonts w:ascii="Arial" w:hAnsi="Arial" w:cs="Arial"/>
          <w:sz w:val="16"/>
          <w:szCs w:val="16"/>
        </w:rPr>
        <w:t xml:space="preserve"> let</w:t>
      </w:r>
      <w:r w:rsidR="002266C7" w:rsidRPr="36524638">
        <w:rPr>
          <w:rFonts w:ascii="Arial" w:hAnsi="Arial" w:cs="Arial"/>
          <w:sz w:val="16"/>
          <w:szCs w:val="16"/>
        </w:rPr>
        <w:t xml:space="preserve"> </w:t>
      </w:r>
      <w:r w:rsidR="00E31577" w:rsidRPr="36524638">
        <w:rPr>
          <w:rFonts w:ascii="Arial" w:hAnsi="Arial" w:cs="Arial"/>
          <w:sz w:val="16"/>
          <w:szCs w:val="16"/>
        </w:rPr>
        <w:t>po uplynutí záruční lhůty</w:t>
      </w:r>
      <w:r w:rsidR="004B3C78" w:rsidRPr="36524638">
        <w:rPr>
          <w:rFonts w:ascii="Arial" w:hAnsi="Arial" w:cs="Arial"/>
          <w:sz w:val="16"/>
          <w:szCs w:val="16"/>
        </w:rPr>
        <w:t xml:space="preserve"> za cenu v místě a čase ob</w:t>
      </w:r>
      <w:r w:rsidR="00ED4630" w:rsidRPr="36524638">
        <w:rPr>
          <w:rFonts w:ascii="Arial" w:hAnsi="Arial" w:cs="Arial"/>
          <w:sz w:val="16"/>
          <w:szCs w:val="16"/>
        </w:rPr>
        <w:t>vyklou</w:t>
      </w:r>
      <w:r w:rsidRPr="36524638">
        <w:rPr>
          <w:rFonts w:ascii="Arial" w:hAnsi="Arial" w:cs="Arial"/>
          <w:sz w:val="16"/>
          <w:szCs w:val="16"/>
        </w:rPr>
        <w:t xml:space="preserve">, pokud se strany nedohodnou jinak. </w:t>
      </w:r>
    </w:p>
    <w:p w14:paraId="1CCA5B4D" w14:textId="77777777" w:rsidR="00CD2AAE" w:rsidRDefault="00CD2AAE" w:rsidP="0015576D">
      <w:pPr>
        <w:ind w:left="284" w:hanging="284"/>
        <w:jc w:val="center"/>
        <w:rPr>
          <w:rFonts w:ascii="Arial" w:hAnsi="Arial" w:cs="Arial"/>
          <w:b/>
          <w:sz w:val="16"/>
          <w:szCs w:val="16"/>
        </w:rPr>
      </w:pPr>
    </w:p>
    <w:p w14:paraId="50629644" w14:textId="6E8FC6CB"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8"/>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29124799" w:rsidR="0015576D" w:rsidRPr="005C6A21" w:rsidRDefault="0015576D" w:rsidP="0015576D">
      <w:pPr>
        <w:numPr>
          <w:ilvl w:val="0"/>
          <w:numId w:val="8"/>
        </w:numPr>
        <w:tabs>
          <w:tab w:val="clear" w:pos="360"/>
          <w:tab w:val="num" w:pos="426"/>
        </w:tabs>
        <w:ind w:left="425" w:hanging="425"/>
        <w:jc w:val="both"/>
        <w:rPr>
          <w:rFonts w:ascii="Arial" w:hAnsi="Arial" w:cs="Arial"/>
          <w:sz w:val="16"/>
          <w:szCs w:val="16"/>
        </w:rPr>
      </w:pPr>
      <w:r w:rsidRPr="646D6D2D">
        <w:rPr>
          <w:rFonts w:ascii="Arial" w:hAnsi="Arial" w:cs="Arial"/>
          <w:sz w:val="16"/>
          <w:szCs w:val="16"/>
        </w:rPr>
        <w:t>V případě, že prodávající nedohodne předem s kupujícím termín dodávky a zároveň nekontaktuje prokazatelně odpovědného zaměstnance kupujícího dle čl. IV. odst. 2, je kupující oprávněn požadovat zaplacení jednorázové smluvní pokuty ve výši 10.000 Kč.</w:t>
      </w:r>
    </w:p>
    <w:p w14:paraId="5A5D84D7" w14:textId="3D517B92" w:rsidR="0015576D" w:rsidRPr="005C6A21" w:rsidRDefault="0015576D" w:rsidP="0015576D">
      <w:pPr>
        <w:numPr>
          <w:ilvl w:val="0"/>
          <w:numId w:val="8"/>
        </w:numPr>
        <w:tabs>
          <w:tab w:val="clear" w:pos="360"/>
          <w:tab w:val="num" w:pos="426"/>
        </w:tabs>
        <w:ind w:left="425" w:hanging="425"/>
        <w:jc w:val="both"/>
        <w:rPr>
          <w:rFonts w:ascii="Arial" w:hAnsi="Arial" w:cs="Arial"/>
          <w:sz w:val="16"/>
          <w:szCs w:val="16"/>
        </w:rPr>
      </w:pPr>
      <w:r w:rsidRPr="646D6D2D">
        <w:rPr>
          <w:rFonts w:ascii="Arial" w:hAnsi="Arial" w:cs="Arial"/>
          <w:sz w:val="16"/>
          <w:szCs w:val="16"/>
        </w:rPr>
        <w:t xml:space="preserve">V případě dodání jiného zboží než objednaného a při nedodržení dodací lhůty je kupující oprávněn požadovat zaplacení jednorázové smluvní pokuty ve výši 10.000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9FE5259" w:rsidR="0015576D" w:rsidRPr="005C6A21" w:rsidRDefault="0015576D" w:rsidP="0015576D">
      <w:pPr>
        <w:numPr>
          <w:ilvl w:val="0"/>
          <w:numId w:val="8"/>
        </w:numPr>
        <w:tabs>
          <w:tab w:val="clear" w:pos="360"/>
          <w:tab w:val="num" w:pos="426"/>
        </w:tabs>
        <w:ind w:left="425" w:hanging="425"/>
        <w:jc w:val="both"/>
        <w:rPr>
          <w:rFonts w:ascii="Arial" w:hAnsi="Arial" w:cs="Arial"/>
          <w:sz w:val="16"/>
          <w:szCs w:val="16"/>
        </w:rPr>
      </w:pPr>
      <w:r w:rsidRPr="646D6D2D">
        <w:rPr>
          <w:rFonts w:ascii="Arial" w:hAnsi="Arial" w:cs="Arial"/>
          <w:sz w:val="16"/>
          <w:szCs w:val="16"/>
        </w:rPr>
        <w:t>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5.000 Kč za každý započatý den prodlení.</w:t>
      </w:r>
    </w:p>
    <w:p w14:paraId="268C345A" w14:textId="3FC6B13C" w:rsidR="0015576D" w:rsidRDefault="0015576D" w:rsidP="0015576D">
      <w:pPr>
        <w:numPr>
          <w:ilvl w:val="0"/>
          <w:numId w:val="8"/>
        </w:numPr>
        <w:tabs>
          <w:tab w:val="clear" w:pos="360"/>
          <w:tab w:val="num" w:pos="426"/>
        </w:tabs>
        <w:ind w:left="425" w:hanging="425"/>
        <w:jc w:val="both"/>
        <w:rPr>
          <w:rFonts w:ascii="Arial" w:hAnsi="Arial" w:cs="Arial"/>
          <w:sz w:val="16"/>
          <w:szCs w:val="16"/>
        </w:rPr>
      </w:pPr>
      <w:r w:rsidRPr="646D6D2D">
        <w:rPr>
          <w:rFonts w:ascii="Arial" w:hAnsi="Arial" w:cs="Arial"/>
          <w:sz w:val="16"/>
          <w:szCs w:val="16"/>
        </w:rPr>
        <w:t>Za nedodržení povinnosti provést instruktáž/zaškolení obsluhujícího personálu kupujícího dle podmínky v čl. V. odst. 6 této smlouvy a dále za nedodržení každé z povinnost</w:t>
      </w:r>
      <w:r w:rsidR="00870919" w:rsidRPr="646D6D2D">
        <w:rPr>
          <w:rFonts w:ascii="Arial" w:hAnsi="Arial" w:cs="Arial"/>
          <w:sz w:val="16"/>
          <w:szCs w:val="16"/>
        </w:rPr>
        <w:t>i</w:t>
      </w:r>
      <w:r w:rsidRPr="646D6D2D">
        <w:rPr>
          <w:rFonts w:ascii="Arial" w:hAnsi="Arial" w:cs="Arial"/>
          <w:sz w:val="16"/>
          <w:szCs w:val="16"/>
        </w:rPr>
        <w:t xml:space="preserve"> dle čl. VIII. odst. 7</w:t>
      </w:r>
      <w:r w:rsidR="00CC76AB">
        <w:rPr>
          <w:rFonts w:ascii="Arial" w:hAnsi="Arial" w:cs="Arial"/>
          <w:sz w:val="16"/>
          <w:szCs w:val="16"/>
        </w:rPr>
        <w:t xml:space="preserve"> a 8</w:t>
      </w:r>
      <w:r w:rsidR="00A01661">
        <w:rPr>
          <w:rFonts w:ascii="Arial" w:hAnsi="Arial" w:cs="Arial"/>
          <w:sz w:val="16"/>
          <w:szCs w:val="16"/>
        </w:rPr>
        <w:t xml:space="preserve"> </w:t>
      </w:r>
      <w:r w:rsidRPr="646D6D2D">
        <w:rPr>
          <w:rFonts w:ascii="Arial" w:hAnsi="Arial" w:cs="Arial"/>
          <w:sz w:val="16"/>
          <w:szCs w:val="16"/>
        </w:rPr>
        <w:t>této smlouvy má kupující právo účtovat smluvní pokutu ve výši 10.000 Kč.</w:t>
      </w:r>
    </w:p>
    <w:p w14:paraId="6E0695EA" w14:textId="77777777" w:rsidR="0015576D" w:rsidRPr="005C6A21" w:rsidRDefault="0015576D" w:rsidP="0015576D">
      <w:pPr>
        <w:numPr>
          <w:ilvl w:val="0"/>
          <w:numId w:val="8"/>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3FB5B554" w:rsidR="0015576D" w:rsidRPr="00763CC0" w:rsidRDefault="0015576D" w:rsidP="0015576D">
      <w:pPr>
        <w:numPr>
          <w:ilvl w:val="0"/>
          <w:numId w:val="8"/>
        </w:numPr>
        <w:tabs>
          <w:tab w:val="clear" w:pos="360"/>
          <w:tab w:val="num" w:pos="426"/>
        </w:tabs>
        <w:ind w:left="425" w:hanging="425"/>
        <w:jc w:val="both"/>
        <w:rPr>
          <w:rFonts w:ascii="Arial" w:eastAsia="MS Mincho" w:hAnsi="Arial" w:cs="Arial"/>
          <w:sz w:val="16"/>
          <w:szCs w:val="16"/>
          <w:lang w:eastAsia="cs-CZ"/>
        </w:rPr>
      </w:pPr>
      <w:bookmarkStart w:id="5" w:name="_Hlk77233048"/>
      <w:r w:rsidRPr="646D6D2D">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5"/>
    <w:p w14:paraId="0676E7CD" w14:textId="77777777" w:rsidR="0015576D" w:rsidRPr="005C6A21" w:rsidRDefault="0015576D" w:rsidP="0015576D">
      <w:pPr>
        <w:numPr>
          <w:ilvl w:val="0"/>
          <w:numId w:val="8"/>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8"/>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10"/>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7"/>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7"/>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10"/>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9"/>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9"/>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w:t>
      </w:r>
      <w:proofErr w:type="gramStart"/>
      <w:r w:rsidRPr="005C6A21">
        <w:rPr>
          <w:rFonts w:ascii="Arial" w:hAnsi="Arial" w:cs="Arial"/>
          <w:sz w:val="16"/>
          <w:szCs w:val="16"/>
        </w:rPr>
        <w:t>svěří</w:t>
      </w:r>
      <w:proofErr w:type="gramEnd"/>
      <w:r w:rsidRPr="005C6A21">
        <w:rPr>
          <w:rFonts w:ascii="Arial" w:hAnsi="Arial" w:cs="Arial"/>
          <w:sz w:val="16"/>
          <w:szCs w:val="16"/>
        </w:rPr>
        <w:t xml:space="preserve">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9"/>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9"/>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9"/>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9"/>
        </w:numPr>
        <w:suppressAutoHyphens w:val="0"/>
        <w:jc w:val="both"/>
        <w:rPr>
          <w:rFonts w:ascii="Arial" w:hAnsi="Arial" w:cs="Arial"/>
          <w:sz w:val="16"/>
          <w:szCs w:val="16"/>
        </w:rPr>
      </w:pPr>
      <w:r w:rsidRPr="005C6A21">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310CB90D" w:rsidR="0015576D" w:rsidRPr="00037B35" w:rsidRDefault="0015576D" w:rsidP="0015576D">
      <w:pPr>
        <w:numPr>
          <w:ilvl w:val="0"/>
          <w:numId w:val="19"/>
        </w:numPr>
        <w:jc w:val="both"/>
        <w:rPr>
          <w:rFonts w:ascii="Arial" w:hAnsi="Arial" w:cs="Arial"/>
          <w:sz w:val="16"/>
          <w:szCs w:val="16"/>
        </w:rPr>
      </w:pPr>
      <w:r w:rsidRPr="0A57C432">
        <w:rPr>
          <w:rFonts w:ascii="Arial" w:hAnsi="Arial" w:cs="Arial"/>
          <w:sz w:val="16"/>
          <w:szCs w:val="16"/>
        </w:rPr>
        <w:lastRenderedPageBreak/>
        <w:t xml:space="preserve">Prodávající je povinen mít v platnosti a udržovat </w:t>
      </w:r>
      <w:r w:rsidR="00154872" w:rsidRPr="0A57C432">
        <w:rPr>
          <w:rFonts w:ascii="Arial" w:hAnsi="Arial" w:cs="Arial"/>
          <w:sz w:val="16"/>
          <w:szCs w:val="16"/>
        </w:rPr>
        <w:t xml:space="preserve">po celou dobu trvání smlouvy </w:t>
      </w:r>
      <w:r w:rsidRPr="0A57C432">
        <w:rPr>
          <w:rFonts w:ascii="Arial" w:hAnsi="Arial" w:cs="Arial"/>
          <w:sz w:val="16"/>
          <w:szCs w:val="16"/>
        </w:rPr>
        <w:t>pojištění odpovědnosti za škodu způsobenou kupujícímu či třetím osobám při výkonu podnikatelské činnosti prodávajícího, která je předmětem této</w:t>
      </w:r>
      <w:r w:rsidR="00154872" w:rsidRPr="0A57C432">
        <w:rPr>
          <w:rFonts w:ascii="Arial" w:hAnsi="Arial" w:cs="Arial"/>
          <w:sz w:val="16"/>
          <w:szCs w:val="16"/>
        </w:rPr>
        <w:t xml:space="preserve"> veřejné</w:t>
      </w:r>
      <w:r w:rsidRPr="0A57C432">
        <w:rPr>
          <w:rFonts w:ascii="Arial" w:hAnsi="Arial" w:cs="Arial"/>
          <w:sz w:val="16"/>
          <w:szCs w:val="16"/>
        </w:rPr>
        <w:t xml:space="preserve"> </w:t>
      </w:r>
      <w:r w:rsidR="00154872" w:rsidRPr="0A57C432">
        <w:rPr>
          <w:rFonts w:ascii="Arial" w:hAnsi="Arial" w:cs="Arial"/>
          <w:sz w:val="16"/>
          <w:szCs w:val="16"/>
        </w:rPr>
        <w:t>zakázky</w:t>
      </w:r>
      <w:r w:rsidRPr="0A57C432">
        <w:rPr>
          <w:rFonts w:ascii="Arial" w:hAnsi="Arial" w:cs="Arial"/>
          <w:sz w:val="16"/>
          <w:szCs w:val="16"/>
        </w:rPr>
        <w:t xml:space="preserve">, s limitem pojistného plnění v minimální výši </w:t>
      </w:r>
      <w:r w:rsidR="002F347B" w:rsidRPr="0A57C432">
        <w:rPr>
          <w:rFonts w:ascii="Arial" w:hAnsi="Arial" w:cs="Arial"/>
          <w:sz w:val="16"/>
          <w:szCs w:val="16"/>
        </w:rPr>
        <w:t>1.000.000</w:t>
      </w:r>
      <w:r w:rsidR="0ADF9E4F" w:rsidRPr="0A57C432">
        <w:rPr>
          <w:rFonts w:ascii="Arial" w:hAnsi="Arial" w:cs="Arial"/>
          <w:sz w:val="16"/>
          <w:szCs w:val="16"/>
        </w:rPr>
        <w:t xml:space="preserve"> </w:t>
      </w:r>
      <w:r w:rsidR="002F347B" w:rsidRPr="0A57C432">
        <w:rPr>
          <w:rFonts w:ascii="Arial" w:hAnsi="Arial" w:cs="Arial"/>
          <w:sz w:val="16"/>
          <w:szCs w:val="16"/>
        </w:rPr>
        <w:t>Kč</w:t>
      </w:r>
      <w:r w:rsidR="00037B35" w:rsidRPr="0A57C432">
        <w:rPr>
          <w:rFonts w:ascii="Arial" w:hAnsi="Arial" w:cs="Arial"/>
          <w:sz w:val="16"/>
          <w:szCs w:val="16"/>
        </w:rPr>
        <w:t>.</w:t>
      </w:r>
    </w:p>
    <w:p w14:paraId="50FA712D" w14:textId="1E7AA058" w:rsidR="0015576D" w:rsidRDefault="0015576D" w:rsidP="0015576D">
      <w:pPr>
        <w:numPr>
          <w:ilvl w:val="0"/>
          <w:numId w:val="19"/>
        </w:numPr>
        <w:jc w:val="both"/>
        <w:rPr>
          <w:rFonts w:ascii="Arial" w:hAnsi="Arial" w:cs="Arial"/>
          <w:sz w:val="16"/>
          <w:szCs w:val="16"/>
        </w:rPr>
      </w:pPr>
      <w:r w:rsidRPr="00037B35">
        <w:rPr>
          <w:rFonts w:ascii="Arial" w:hAnsi="Arial" w:cs="Arial"/>
          <w:sz w:val="16"/>
          <w:szCs w:val="16"/>
        </w:rPr>
        <w:t xml:space="preserve">Prodávající je povinen udržovat pojištění dle čl. VIII. odst. </w:t>
      </w:r>
      <w:r w:rsidR="00F9245F">
        <w:rPr>
          <w:rFonts w:ascii="Arial" w:hAnsi="Arial" w:cs="Arial"/>
          <w:sz w:val="16"/>
          <w:szCs w:val="16"/>
        </w:rPr>
        <w:t>7</w:t>
      </w:r>
      <w:r w:rsidRPr="00037B35">
        <w:rPr>
          <w:rFonts w:ascii="Arial" w:hAnsi="Arial" w:cs="Arial"/>
          <w:sz w:val="16"/>
          <w:szCs w:val="16"/>
        </w:rPr>
        <w:t xml:space="preserve"> této smlouvy</w:t>
      </w:r>
      <w:r w:rsidRPr="005C6A21">
        <w:rPr>
          <w:rFonts w:ascii="Arial" w:hAnsi="Arial" w:cs="Arial"/>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9"/>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9"/>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6"/>
    <w:p w14:paraId="67F1F61D" w14:textId="77777777" w:rsidR="0012199B" w:rsidRPr="009F3B35" w:rsidRDefault="0012199B" w:rsidP="003C04A9">
      <w:pPr>
        <w:spacing w:after="240"/>
        <w:ind w:left="360"/>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7"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23"/>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23"/>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23"/>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23"/>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23"/>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23"/>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23"/>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23"/>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23"/>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lastRenderedPageBreak/>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BF7C8D" w:rsidRDefault="00BF7C8D" w:rsidP="00BF7C8D">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3363D7F5" w:rsidR="00126A29" w:rsidRPr="00E7683A" w:rsidRDefault="00126A29" w:rsidP="0016097F">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w:t>
      </w:r>
      <w:proofErr w:type="gramStart"/>
      <w:r w:rsidRPr="005C6A21">
        <w:rPr>
          <w:rFonts w:ascii="Arial" w:hAnsi="Arial" w:cs="Arial"/>
          <w:sz w:val="16"/>
          <w:szCs w:val="16"/>
        </w:rPr>
        <w:t>obdrží</w:t>
      </w:r>
      <w:proofErr w:type="gramEnd"/>
      <w:r w:rsidRPr="005C6A21">
        <w:rPr>
          <w:rFonts w:ascii="Arial" w:hAnsi="Arial" w:cs="Arial"/>
          <w:sz w:val="16"/>
          <w:szCs w:val="16"/>
        </w:rPr>
        <w:t xml:space="preserve"> jeden výtisk.</w:t>
      </w:r>
      <w:r w:rsidR="00E50D93">
        <w:rPr>
          <w:rFonts w:ascii="Tahoma" w:hAnsi="Tahoma" w:cs="Tahoma"/>
          <w:color w:val="2B579A"/>
          <w:sz w:val="16"/>
          <w:szCs w:val="16"/>
        </w:rPr>
        <w:t xml:space="preserve"> </w:t>
      </w:r>
      <w:r w:rsidR="0016097F" w:rsidRPr="00A01EEF">
        <w:rPr>
          <w:rFonts w:ascii="Arial" w:hAnsi="Arial" w:cs="Arial"/>
          <w:sz w:val="16"/>
          <w:szCs w:val="16"/>
        </w:rPr>
        <w:t xml:space="preserve">Pokud je smlouva podepisována elektronicky, je vyhotovena v jednom stejnopise podepsaném oběma smluvními stranami </w:t>
      </w:r>
      <w:r w:rsidR="0016097F" w:rsidRPr="00A01EEF">
        <w:rPr>
          <w:rFonts w:ascii="Arial" w:hAnsi="Arial" w:cs="Arial"/>
          <w:color w:val="000000"/>
          <w:sz w:val="16"/>
          <w:szCs w:val="16"/>
        </w:rPr>
        <w:t>elektronickým podpisem dle zákona č. 297/2016 Sb., o službách vytvářejících důvěru pro elektronické transakce</w:t>
      </w:r>
      <w:r w:rsidR="0016097F" w:rsidRPr="00A01EEF">
        <w:rPr>
          <w:rFonts w:ascii="Arial" w:hAnsi="Arial" w:cs="Arial"/>
          <w:color w:val="2B579A"/>
          <w:sz w:val="16"/>
          <w:szCs w:val="16"/>
        </w:rPr>
        <w:t>.</w:t>
      </w:r>
      <w:r w:rsidRPr="00A01EEF">
        <w:rPr>
          <w:rFonts w:ascii="Arial" w:hAnsi="Arial" w:cs="Arial"/>
          <w:sz w:val="16"/>
          <w:szCs w:val="16"/>
        </w:rPr>
        <w:t xml:space="preserve"> </w:t>
      </w:r>
    </w:p>
    <w:p w14:paraId="1B91DC4F" w14:textId="77777777" w:rsidR="00126A29" w:rsidRPr="005C6A21" w:rsidRDefault="00126A29" w:rsidP="00277834">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58B4BD0E" w:rsidR="00126A29" w:rsidRPr="008C0E6C" w:rsidRDefault="00126A29" w:rsidP="00F07574">
      <w:pPr>
        <w:rPr>
          <w:rFonts w:ascii="Arial" w:hAnsi="Arial" w:cs="Arial"/>
          <w:sz w:val="16"/>
          <w:szCs w:val="16"/>
        </w:rPr>
      </w:pPr>
      <w:r w:rsidRPr="005C6A21">
        <w:rPr>
          <w:rFonts w:ascii="Arial" w:hAnsi="Arial" w:cs="Arial"/>
          <w:sz w:val="16"/>
          <w:szCs w:val="16"/>
        </w:rPr>
        <w:t>Příloha č. 1 - Cenová nabí</w:t>
      </w:r>
      <w:r w:rsidRPr="008C0E6C">
        <w:rPr>
          <w:rFonts w:ascii="Arial" w:hAnsi="Arial" w:cs="Arial"/>
          <w:sz w:val="16"/>
          <w:szCs w:val="16"/>
        </w:rPr>
        <w:t>dka č.</w:t>
      </w:r>
      <w:r w:rsidR="00F72E88" w:rsidRPr="008C0E6C">
        <w:rPr>
          <w:rFonts w:ascii="Arial" w:hAnsi="Arial" w:cs="Arial"/>
          <w:sz w:val="16"/>
          <w:szCs w:val="16"/>
        </w:rPr>
        <w:t>700 250500</w:t>
      </w:r>
      <w:r w:rsidRPr="008C0E6C">
        <w:rPr>
          <w:rFonts w:ascii="Arial" w:hAnsi="Arial" w:cs="Arial"/>
          <w:sz w:val="16"/>
          <w:szCs w:val="16"/>
        </w:rPr>
        <w:t xml:space="preserve"> ze dne </w:t>
      </w:r>
      <w:r w:rsidR="00F72E88" w:rsidRPr="008C0E6C">
        <w:rPr>
          <w:rFonts w:ascii="Arial" w:hAnsi="Arial" w:cs="Arial"/>
          <w:sz w:val="16"/>
          <w:szCs w:val="16"/>
        </w:rPr>
        <w:t>2.6.2025</w:t>
      </w:r>
    </w:p>
    <w:p w14:paraId="78C07682" w14:textId="52A7F6C8" w:rsidR="00126A29" w:rsidRDefault="00126A29" w:rsidP="00F07574">
      <w:pPr>
        <w:rPr>
          <w:rFonts w:ascii="Arial" w:hAnsi="Arial" w:cs="Arial"/>
          <w:sz w:val="16"/>
          <w:szCs w:val="16"/>
        </w:rPr>
      </w:pPr>
      <w:r w:rsidRPr="008C0E6C">
        <w:rPr>
          <w:rFonts w:ascii="Arial" w:hAnsi="Arial" w:cs="Arial"/>
          <w:sz w:val="16"/>
          <w:szCs w:val="16"/>
        </w:rPr>
        <w:t xml:space="preserve">Příloha č. </w:t>
      </w:r>
      <w:r w:rsidR="001A325E" w:rsidRPr="008C0E6C">
        <w:rPr>
          <w:rFonts w:ascii="Arial" w:hAnsi="Arial" w:cs="Arial"/>
          <w:sz w:val="16"/>
          <w:szCs w:val="16"/>
        </w:rPr>
        <w:t>2</w:t>
      </w:r>
      <w:r w:rsidRPr="008C0E6C">
        <w:rPr>
          <w:rFonts w:ascii="Arial" w:hAnsi="Arial" w:cs="Arial"/>
          <w:sz w:val="16"/>
          <w:szCs w:val="16"/>
        </w:rPr>
        <w:t xml:space="preserve"> - </w:t>
      </w:r>
      <w:r w:rsidR="00954812" w:rsidRPr="008C0E6C">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3E6F61AE" w:rsidR="00770A9F" w:rsidRDefault="00770A9F" w:rsidP="00770A9F">
            <w:pPr>
              <w:rPr>
                <w:rFonts w:ascii="Arial" w:hAnsi="Arial" w:cs="Arial"/>
                <w:sz w:val="16"/>
                <w:szCs w:val="16"/>
              </w:rPr>
            </w:pPr>
            <w:r w:rsidRPr="005C6A21">
              <w:rPr>
                <w:rFonts w:ascii="Arial" w:hAnsi="Arial" w:cs="Arial"/>
                <w:sz w:val="16"/>
                <w:szCs w:val="16"/>
              </w:rPr>
              <w:t>V</w:t>
            </w:r>
            <w:r w:rsidR="008C0E6C">
              <w:rPr>
                <w:rFonts w:ascii="Arial" w:hAnsi="Arial" w:cs="Arial"/>
                <w:sz w:val="16"/>
                <w:szCs w:val="16"/>
              </w:rPr>
              <w:t> Praze</w:t>
            </w:r>
            <w:r w:rsidR="008C0E6C" w:rsidRPr="005C6A21">
              <w:rPr>
                <w:rFonts w:ascii="Arial" w:hAnsi="Arial" w:cs="Arial"/>
                <w:sz w:val="16"/>
                <w:szCs w:val="16"/>
              </w:rPr>
              <w:t xml:space="preserve"> </w:t>
            </w:r>
            <w:r w:rsidRPr="005C6A21">
              <w:rPr>
                <w:rFonts w:ascii="Arial" w:hAnsi="Arial" w:cs="Arial"/>
                <w:sz w:val="16"/>
                <w:szCs w:val="16"/>
              </w:rPr>
              <w:t>dne</w:t>
            </w:r>
            <w:r w:rsidR="006D07E5">
              <w:rPr>
                <w:rFonts w:ascii="Arial" w:hAnsi="Arial" w:cs="Arial"/>
                <w:sz w:val="16"/>
                <w:szCs w:val="16"/>
              </w:rPr>
              <w:t>:</w:t>
            </w:r>
            <w:r w:rsidRPr="005C6A21">
              <w:rPr>
                <w:rFonts w:ascii="Arial" w:hAnsi="Arial" w:cs="Arial"/>
                <w:sz w:val="16"/>
                <w:szCs w:val="16"/>
              </w:rPr>
              <w:t xml:space="preserve"> </w:t>
            </w:r>
            <w:r w:rsidR="006D07E5">
              <w:rPr>
                <w:rFonts w:ascii="Arial" w:hAnsi="Arial" w:cs="Arial"/>
                <w:sz w:val="16"/>
                <w:szCs w:val="16"/>
              </w:rPr>
              <w:t>dle el. podpisu</w:t>
            </w:r>
          </w:p>
          <w:p w14:paraId="7641E58B" w14:textId="77777777" w:rsidR="00770A9F" w:rsidRDefault="00770A9F" w:rsidP="00770A9F">
            <w:pPr>
              <w:rPr>
                <w:rFonts w:ascii="Arial" w:hAnsi="Arial" w:cs="Arial"/>
                <w:sz w:val="16"/>
                <w:szCs w:val="16"/>
              </w:rPr>
            </w:pPr>
          </w:p>
          <w:p w14:paraId="054F2518" w14:textId="77777777" w:rsidR="008C0E6C" w:rsidRDefault="008C0E6C" w:rsidP="00770A9F">
            <w:pPr>
              <w:rPr>
                <w:rFonts w:ascii="Arial" w:hAnsi="Arial" w:cs="Arial"/>
                <w:sz w:val="16"/>
                <w:szCs w:val="16"/>
              </w:rPr>
            </w:pPr>
          </w:p>
          <w:p w14:paraId="5832E4B4" w14:textId="659CA8F3"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212ED402" w:rsidR="00770A9F" w:rsidRPr="005C6A21" w:rsidRDefault="00770A9F" w:rsidP="00770A9F">
            <w:pPr>
              <w:rPr>
                <w:rFonts w:ascii="Arial" w:hAnsi="Arial" w:cs="Arial"/>
                <w:position w:val="-1"/>
                <w:sz w:val="16"/>
                <w:szCs w:val="16"/>
              </w:rPr>
            </w:pPr>
            <w:r w:rsidRPr="005C6A21">
              <w:rPr>
                <w:rFonts w:ascii="Arial" w:hAnsi="Arial" w:cs="Arial"/>
                <w:sz w:val="16"/>
                <w:szCs w:val="16"/>
              </w:rPr>
              <w:t>V Praze dne</w:t>
            </w:r>
            <w:r w:rsidR="006D07E5">
              <w:rPr>
                <w:rFonts w:ascii="Arial" w:hAnsi="Arial" w:cs="Arial"/>
                <w:sz w:val="16"/>
                <w:szCs w:val="16"/>
              </w:rPr>
              <w:t>: dle el. podpisu</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3C52A5AB" w14:textId="77777777" w:rsidR="00770A9F" w:rsidRDefault="00770A9F" w:rsidP="00F07574">
            <w:pPr>
              <w:rPr>
                <w:rFonts w:ascii="Arial" w:hAnsi="Arial" w:cs="Arial"/>
                <w:sz w:val="16"/>
                <w:szCs w:val="16"/>
              </w:rPr>
            </w:pPr>
            <w:r w:rsidRPr="005C6A21">
              <w:rPr>
                <w:rFonts w:ascii="Arial" w:hAnsi="Arial" w:cs="Arial"/>
                <w:sz w:val="16"/>
                <w:szCs w:val="16"/>
              </w:rPr>
              <w:t>za kupujícího:</w:t>
            </w:r>
          </w:p>
          <w:p w14:paraId="5BFBA4E3" w14:textId="77777777" w:rsidR="008C0E6C" w:rsidRDefault="008C0E6C" w:rsidP="00F07574">
            <w:pPr>
              <w:rPr>
                <w:rFonts w:ascii="Arial" w:hAnsi="Arial" w:cs="Arial"/>
                <w:sz w:val="16"/>
                <w:szCs w:val="16"/>
              </w:rPr>
            </w:pPr>
          </w:p>
          <w:p w14:paraId="4D6A930E" w14:textId="77777777" w:rsidR="008C0E6C" w:rsidRDefault="008C0E6C" w:rsidP="00F07574">
            <w:pPr>
              <w:rPr>
                <w:rFonts w:ascii="Arial" w:hAnsi="Arial" w:cs="Arial"/>
                <w:sz w:val="16"/>
                <w:szCs w:val="16"/>
              </w:rPr>
            </w:pPr>
          </w:p>
          <w:p w14:paraId="4CEDC841" w14:textId="77777777" w:rsidR="008C0E6C" w:rsidRDefault="008C0E6C" w:rsidP="00F07574">
            <w:pPr>
              <w:rPr>
                <w:rFonts w:ascii="Arial" w:hAnsi="Arial" w:cs="Arial"/>
                <w:sz w:val="16"/>
                <w:szCs w:val="16"/>
              </w:rPr>
            </w:pPr>
          </w:p>
          <w:p w14:paraId="35D8817F" w14:textId="77777777" w:rsidR="008C0E6C" w:rsidRDefault="008C0E6C" w:rsidP="00F07574">
            <w:pPr>
              <w:rPr>
                <w:rFonts w:ascii="Arial" w:hAnsi="Arial" w:cs="Arial"/>
                <w:sz w:val="16"/>
                <w:szCs w:val="16"/>
              </w:rPr>
            </w:pPr>
          </w:p>
          <w:p w14:paraId="6C929E74" w14:textId="77777777" w:rsidR="008C0E6C" w:rsidRDefault="008C0E6C" w:rsidP="00F07574">
            <w:pPr>
              <w:rPr>
                <w:rFonts w:ascii="Arial" w:hAnsi="Arial" w:cs="Arial"/>
                <w:sz w:val="16"/>
                <w:szCs w:val="16"/>
              </w:rPr>
            </w:pPr>
          </w:p>
          <w:p w14:paraId="406E18D4" w14:textId="44AD480A" w:rsidR="008C0E6C" w:rsidRDefault="008C0E6C"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3F9AA32B" w14:textId="4F13548D" w:rsidR="00770A9F" w:rsidRPr="003A3785" w:rsidRDefault="008C0E6C" w:rsidP="00770A9F">
            <w:pPr>
              <w:jc w:val="center"/>
              <w:rPr>
                <w:rFonts w:ascii="Arial" w:hAnsi="Arial" w:cs="Arial"/>
                <w:iCs/>
                <w:position w:val="-1"/>
                <w:sz w:val="16"/>
                <w:szCs w:val="16"/>
              </w:rPr>
            </w:pPr>
            <w:r w:rsidRPr="003A3785">
              <w:rPr>
                <w:rFonts w:ascii="Arial" w:hAnsi="Arial" w:cs="Arial"/>
                <w:iCs/>
                <w:sz w:val="16"/>
                <w:szCs w:val="16"/>
              </w:rPr>
              <w:t xml:space="preserve">Ing. Ján </w:t>
            </w:r>
            <w:proofErr w:type="spellStart"/>
            <w:r w:rsidRPr="003A3785">
              <w:rPr>
                <w:rFonts w:ascii="Arial" w:hAnsi="Arial" w:cs="Arial"/>
                <w:iCs/>
                <w:sz w:val="16"/>
                <w:szCs w:val="16"/>
              </w:rPr>
              <w:t>Kriška</w:t>
            </w:r>
            <w:proofErr w:type="spellEnd"/>
          </w:p>
          <w:p w14:paraId="6127F3E8" w14:textId="70FD7F7A" w:rsidR="00770A9F" w:rsidRDefault="008C0E6C" w:rsidP="00F07574">
            <w:pPr>
              <w:rPr>
                <w:rFonts w:ascii="Arial" w:hAnsi="Arial" w:cs="Arial"/>
                <w:sz w:val="16"/>
                <w:szCs w:val="16"/>
              </w:rPr>
            </w:pPr>
            <w:r>
              <w:rPr>
                <w:rFonts w:ascii="Arial" w:hAnsi="Arial" w:cs="Arial"/>
                <w:sz w:val="16"/>
                <w:szCs w:val="16"/>
              </w:rPr>
              <w:t xml:space="preserve">                               jednatel CMI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104BFBCE" w14:textId="77777777" w:rsidR="003E6976" w:rsidRDefault="003E6976" w:rsidP="00F07574">
      <w:pPr>
        <w:rPr>
          <w:rFonts w:ascii="Arial" w:hAnsi="Arial" w:cs="Arial"/>
          <w:sz w:val="21"/>
          <w:szCs w:val="21"/>
        </w:rPr>
      </w:pPr>
    </w:p>
    <w:p w14:paraId="71569B2B" w14:textId="77777777" w:rsidR="00765C8E" w:rsidRDefault="00765C8E" w:rsidP="00F07574">
      <w:pPr>
        <w:rPr>
          <w:rFonts w:ascii="Arial" w:hAnsi="Arial" w:cs="Arial"/>
          <w:sz w:val="21"/>
          <w:szCs w:val="21"/>
        </w:rPr>
      </w:pPr>
    </w:p>
    <w:p w14:paraId="7AD5533F" w14:textId="77777777" w:rsidR="00765C8E" w:rsidRDefault="00765C8E" w:rsidP="00F07574">
      <w:pPr>
        <w:rPr>
          <w:rFonts w:ascii="Arial" w:hAnsi="Arial" w:cs="Arial"/>
          <w:sz w:val="21"/>
          <w:szCs w:val="21"/>
        </w:rPr>
      </w:pPr>
    </w:p>
    <w:p w14:paraId="78C71B36" w14:textId="77777777" w:rsidR="00765C8E" w:rsidRDefault="00765C8E" w:rsidP="00F07574">
      <w:pPr>
        <w:rPr>
          <w:rFonts w:ascii="Arial" w:hAnsi="Arial" w:cs="Arial"/>
          <w:sz w:val="21"/>
          <w:szCs w:val="21"/>
        </w:rPr>
      </w:pPr>
    </w:p>
    <w:p w14:paraId="6B7800B5" w14:textId="77777777" w:rsidR="00765C8E" w:rsidRDefault="00765C8E" w:rsidP="00F07574">
      <w:pPr>
        <w:rPr>
          <w:rFonts w:ascii="Arial" w:hAnsi="Arial" w:cs="Arial"/>
          <w:sz w:val="21"/>
          <w:szCs w:val="21"/>
        </w:rPr>
      </w:pPr>
    </w:p>
    <w:p w14:paraId="0B050C92" w14:textId="77777777" w:rsidR="00765C8E" w:rsidRDefault="00765C8E" w:rsidP="00F07574">
      <w:pPr>
        <w:rPr>
          <w:rFonts w:ascii="Arial" w:hAnsi="Arial" w:cs="Arial"/>
          <w:sz w:val="21"/>
          <w:szCs w:val="21"/>
        </w:rPr>
      </w:pPr>
    </w:p>
    <w:p w14:paraId="06FD7734" w14:textId="77777777" w:rsidR="00765C8E" w:rsidRDefault="00765C8E" w:rsidP="00F07574">
      <w:pPr>
        <w:rPr>
          <w:rFonts w:ascii="Arial" w:hAnsi="Arial" w:cs="Arial"/>
          <w:sz w:val="21"/>
          <w:szCs w:val="21"/>
        </w:rPr>
      </w:pPr>
    </w:p>
    <w:p w14:paraId="79C4AF29" w14:textId="77777777" w:rsidR="00765C8E" w:rsidRDefault="00765C8E" w:rsidP="00F07574">
      <w:pPr>
        <w:rPr>
          <w:rFonts w:ascii="Arial" w:hAnsi="Arial" w:cs="Arial"/>
          <w:sz w:val="21"/>
          <w:szCs w:val="21"/>
        </w:rPr>
      </w:pPr>
    </w:p>
    <w:p w14:paraId="06808E0D" w14:textId="77777777" w:rsidR="00765C8E" w:rsidRDefault="00765C8E" w:rsidP="00F07574">
      <w:pPr>
        <w:rPr>
          <w:rFonts w:ascii="Arial" w:hAnsi="Arial" w:cs="Arial"/>
          <w:sz w:val="21"/>
          <w:szCs w:val="21"/>
        </w:rPr>
      </w:pPr>
    </w:p>
    <w:p w14:paraId="63AA11AF" w14:textId="77777777" w:rsidR="00765C8E" w:rsidRDefault="00765C8E" w:rsidP="00F07574">
      <w:pPr>
        <w:rPr>
          <w:rFonts w:ascii="Arial" w:hAnsi="Arial" w:cs="Arial"/>
          <w:sz w:val="21"/>
          <w:szCs w:val="21"/>
        </w:rPr>
      </w:pPr>
    </w:p>
    <w:p w14:paraId="32D73B38" w14:textId="77777777" w:rsidR="00765C8E" w:rsidRDefault="00765C8E" w:rsidP="00F07574">
      <w:pPr>
        <w:rPr>
          <w:rFonts w:ascii="Arial" w:hAnsi="Arial" w:cs="Arial"/>
          <w:sz w:val="21"/>
          <w:szCs w:val="21"/>
        </w:rPr>
      </w:pPr>
    </w:p>
    <w:p w14:paraId="30A7590D" w14:textId="77777777" w:rsidR="00765C8E" w:rsidRDefault="00765C8E" w:rsidP="00F07574">
      <w:pPr>
        <w:rPr>
          <w:rFonts w:ascii="Arial" w:hAnsi="Arial" w:cs="Arial"/>
          <w:sz w:val="21"/>
          <w:szCs w:val="21"/>
        </w:rPr>
      </w:pPr>
    </w:p>
    <w:p w14:paraId="30F682AA" w14:textId="77777777" w:rsidR="00765C8E" w:rsidRDefault="00765C8E" w:rsidP="00F07574">
      <w:pPr>
        <w:rPr>
          <w:rFonts w:ascii="Arial" w:hAnsi="Arial" w:cs="Arial"/>
          <w:sz w:val="21"/>
          <w:szCs w:val="21"/>
        </w:rPr>
      </w:pPr>
    </w:p>
    <w:p w14:paraId="416CAFA8" w14:textId="77777777" w:rsidR="00765C8E" w:rsidRDefault="00765C8E" w:rsidP="00F07574">
      <w:pPr>
        <w:rPr>
          <w:rFonts w:ascii="Arial" w:hAnsi="Arial" w:cs="Arial"/>
          <w:sz w:val="21"/>
          <w:szCs w:val="21"/>
        </w:rPr>
      </w:pPr>
    </w:p>
    <w:p w14:paraId="258EC920" w14:textId="77777777" w:rsidR="00765C8E" w:rsidRDefault="00765C8E" w:rsidP="00F07574">
      <w:pPr>
        <w:rPr>
          <w:rFonts w:ascii="Arial" w:hAnsi="Arial" w:cs="Arial"/>
          <w:sz w:val="21"/>
          <w:szCs w:val="21"/>
        </w:rPr>
      </w:pPr>
    </w:p>
    <w:p w14:paraId="36DE564D" w14:textId="77777777" w:rsidR="00765C8E" w:rsidRDefault="00765C8E" w:rsidP="00F07574">
      <w:pPr>
        <w:rPr>
          <w:rFonts w:ascii="Arial" w:hAnsi="Arial" w:cs="Arial"/>
          <w:sz w:val="21"/>
          <w:szCs w:val="21"/>
        </w:rPr>
      </w:pPr>
    </w:p>
    <w:p w14:paraId="052A0FDB" w14:textId="77777777" w:rsidR="00765C8E" w:rsidRDefault="00765C8E" w:rsidP="00F07574">
      <w:pPr>
        <w:rPr>
          <w:rFonts w:ascii="Arial" w:hAnsi="Arial" w:cs="Arial"/>
          <w:sz w:val="21"/>
          <w:szCs w:val="21"/>
        </w:rPr>
      </w:pPr>
    </w:p>
    <w:p w14:paraId="730E4363" w14:textId="77777777" w:rsidR="00765C8E" w:rsidRDefault="00765C8E" w:rsidP="00F07574">
      <w:pPr>
        <w:rPr>
          <w:rFonts w:ascii="Arial" w:hAnsi="Arial" w:cs="Arial"/>
          <w:sz w:val="21"/>
          <w:szCs w:val="21"/>
        </w:rPr>
      </w:pPr>
    </w:p>
    <w:p w14:paraId="1CF15ED5" w14:textId="77777777" w:rsidR="00765C8E" w:rsidRDefault="00765C8E" w:rsidP="00F07574">
      <w:pPr>
        <w:rPr>
          <w:rFonts w:ascii="Arial" w:hAnsi="Arial" w:cs="Arial"/>
          <w:sz w:val="21"/>
          <w:szCs w:val="21"/>
        </w:rPr>
      </w:pPr>
    </w:p>
    <w:p w14:paraId="603FEA42" w14:textId="77777777" w:rsidR="00765C8E" w:rsidRDefault="00765C8E" w:rsidP="00F07574">
      <w:pPr>
        <w:rPr>
          <w:rFonts w:ascii="Arial" w:hAnsi="Arial" w:cs="Arial"/>
          <w:sz w:val="21"/>
          <w:szCs w:val="21"/>
        </w:rPr>
      </w:pPr>
    </w:p>
    <w:p w14:paraId="2D984604" w14:textId="77777777" w:rsidR="00765C8E" w:rsidRDefault="00765C8E" w:rsidP="00F07574">
      <w:pPr>
        <w:rPr>
          <w:rFonts w:ascii="Arial" w:hAnsi="Arial" w:cs="Arial"/>
          <w:sz w:val="21"/>
          <w:szCs w:val="21"/>
        </w:rPr>
      </w:pPr>
    </w:p>
    <w:p w14:paraId="568446B9" w14:textId="77777777" w:rsidR="00765C8E" w:rsidRDefault="00765C8E" w:rsidP="00F07574">
      <w:pPr>
        <w:rPr>
          <w:rFonts w:ascii="Arial" w:hAnsi="Arial" w:cs="Arial"/>
          <w:sz w:val="21"/>
          <w:szCs w:val="21"/>
        </w:rPr>
      </w:pPr>
    </w:p>
    <w:p w14:paraId="009DAB02" w14:textId="77777777" w:rsidR="00765C8E" w:rsidRDefault="00765C8E" w:rsidP="00F07574">
      <w:pPr>
        <w:rPr>
          <w:rFonts w:ascii="Arial" w:hAnsi="Arial" w:cs="Arial"/>
          <w:sz w:val="21"/>
          <w:szCs w:val="21"/>
        </w:rPr>
      </w:pPr>
    </w:p>
    <w:p w14:paraId="7177BB05" w14:textId="77777777" w:rsidR="00765C8E" w:rsidRDefault="00765C8E" w:rsidP="00F07574">
      <w:pPr>
        <w:rPr>
          <w:rFonts w:ascii="Arial" w:hAnsi="Arial" w:cs="Arial"/>
          <w:sz w:val="21"/>
          <w:szCs w:val="21"/>
        </w:rPr>
      </w:pPr>
    </w:p>
    <w:p w14:paraId="7E61BDE7" w14:textId="77777777" w:rsidR="00765C8E" w:rsidRDefault="00765C8E" w:rsidP="00F07574">
      <w:pPr>
        <w:rPr>
          <w:rFonts w:ascii="Arial" w:hAnsi="Arial" w:cs="Arial"/>
          <w:sz w:val="21"/>
          <w:szCs w:val="21"/>
        </w:rPr>
      </w:pPr>
    </w:p>
    <w:p w14:paraId="508D1C70" w14:textId="77777777" w:rsidR="00FD1A15" w:rsidRDefault="00765C8E" w:rsidP="00F07574">
      <w:pPr>
        <w:rPr>
          <w:rFonts w:ascii="Arial" w:hAnsi="Arial" w:cs="Arial"/>
          <w:sz w:val="21"/>
          <w:szCs w:val="21"/>
        </w:rPr>
        <w:sectPr w:rsidR="00FD1A15" w:rsidSect="00E3118F">
          <w:headerReference w:type="default" r:id="rId14"/>
          <w:footerReference w:type="default" r:id="rId15"/>
          <w:headerReference w:type="first" r:id="rId16"/>
          <w:footerReference w:type="first" r:id="rId17"/>
          <w:pgSz w:w="11906" w:h="16838" w:code="9"/>
          <w:pgMar w:top="1134" w:right="1416" w:bottom="1276" w:left="1418" w:header="567" w:footer="567" w:gutter="0"/>
          <w:cols w:space="708"/>
          <w:docGrid w:linePitch="326"/>
        </w:sectPr>
      </w:pPr>
      <w:r>
        <w:rPr>
          <w:rFonts w:ascii="Arial" w:hAnsi="Arial" w:cs="Arial"/>
          <w:noProof/>
          <w:sz w:val="21"/>
          <w:szCs w:val="21"/>
        </w:rPr>
        <w:lastRenderedPageBreak/>
        <w:drawing>
          <wp:inline distT="0" distB="0" distL="0" distR="0" wp14:anchorId="04D62956" wp14:editId="70CD47D5">
            <wp:extent cx="5760720" cy="6848475"/>
            <wp:effectExtent l="0" t="0" r="0" b="9525"/>
            <wp:docPr id="1" name="Obrázek 1" descr="Obsah obrázku text, snímek obrazovky, software, Webová strán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nímek obrazovky, software, Webová stránka&#10;&#10;Obsah vygenerovaný umělou inteligencí může být nesprávný."/>
                    <pic:cNvPicPr/>
                  </pic:nvPicPr>
                  <pic:blipFill rotWithShape="1">
                    <a:blip r:embed="rId18" cstate="print">
                      <a:extLst>
                        <a:ext uri="{28A0092B-C50C-407E-A947-70E740481C1C}">
                          <a14:useLocalDpi xmlns:a14="http://schemas.microsoft.com/office/drawing/2010/main" val="0"/>
                        </a:ext>
                      </a:extLst>
                    </a:blip>
                    <a:srcRect b="15945"/>
                    <a:stretch/>
                  </pic:blipFill>
                  <pic:spPr bwMode="auto">
                    <a:xfrm>
                      <a:off x="0" y="0"/>
                      <a:ext cx="5760720" cy="6848475"/>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sz w:val="21"/>
          <w:szCs w:val="21"/>
        </w:rPr>
        <w:lastRenderedPageBreak/>
        <w:drawing>
          <wp:inline distT="0" distB="0" distL="0" distR="0" wp14:anchorId="32604BE6" wp14:editId="70DD183D">
            <wp:extent cx="5760720" cy="6819900"/>
            <wp:effectExtent l="0" t="0" r="0" b="0"/>
            <wp:docPr id="3" name="Obrázek 3" descr="Obsah obrázku text, snímek obrazovky, Písmo, Webová strán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nímek obrazovky, Písmo, Webová stránka&#10;&#10;Obsah vygenerovaný umělou inteligencí může být nesprávný."/>
                    <pic:cNvPicPr/>
                  </pic:nvPicPr>
                  <pic:blipFill rotWithShape="1">
                    <a:blip r:embed="rId19" cstate="print">
                      <a:extLst>
                        <a:ext uri="{28A0092B-C50C-407E-A947-70E740481C1C}">
                          <a14:useLocalDpi xmlns:a14="http://schemas.microsoft.com/office/drawing/2010/main" val="0"/>
                        </a:ext>
                      </a:extLst>
                    </a:blip>
                    <a:srcRect b="16297"/>
                    <a:stretch/>
                  </pic:blipFill>
                  <pic:spPr bwMode="auto">
                    <a:xfrm>
                      <a:off x="0" y="0"/>
                      <a:ext cx="5760720" cy="6819900"/>
                    </a:xfrm>
                    <a:prstGeom prst="rect">
                      <a:avLst/>
                    </a:prstGeom>
                    <a:ln>
                      <a:noFill/>
                    </a:ln>
                    <a:extLst>
                      <a:ext uri="{53640926-AAD7-44D8-BBD7-CCE9431645EC}">
                        <a14:shadowObscured xmlns:a14="http://schemas.microsoft.com/office/drawing/2010/main"/>
                      </a:ext>
                    </a:extLst>
                  </pic:spPr>
                </pic:pic>
              </a:graphicData>
            </a:graphic>
          </wp:inline>
        </w:drawing>
      </w:r>
    </w:p>
    <w:p w14:paraId="1ED8E4C9" w14:textId="736853A2" w:rsidR="00765C8E" w:rsidRDefault="00245A89" w:rsidP="00F07574">
      <w:pPr>
        <w:rPr>
          <w:rFonts w:ascii="Arial" w:hAnsi="Arial" w:cs="Arial"/>
          <w:sz w:val="21"/>
          <w:szCs w:val="21"/>
        </w:rPr>
      </w:pPr>
      <w:r w:rsidRPr="00E35170">
        <w:rPr>
          <w:rFonts w:ascii="Arial" w:hAnsi="Arial" w:cs="Arial"/>
          <w:sz w:val="21"/>
          <w:lang w:eastAsia="cs-CZ"/>
        </w:rPr>
        <w:lastRenderedPageBreak/>
        <w:t xml:space="preserve">Příloha č. </w:t>
      </w:r>
      <w:r>
        <w:rPr>
          <w:rFonts w:ascii="Arial" w:hAnsi="Arial" w:cs="Arial"/>
          <w:sz w:val="21"/>
          <w:lang w:eastAsia="cs-CZ"/>
        </w:rPr>
        <w:t>2</w:t>
      </w:r>
      <w:r w:rsidRPr="00E35170">
        <w:rPr>
          <w:rFonts w:ascii="Arial" w:hAnsi="Arial" w:cs="Arial"/>
          <w:sz w:val="21"/>
          <w:lang w:eastAsia="cs-CZ"/>
        </w:rPr>
        <w:t xml:space="preserve"> smlouvy číslo: PO </w:t>
      </w:r>
      <w:r w:rsidR="00250A56">
        <w:rPr>
          <w:rFonts w:ascii="Arial" w:hAnsi="Arial" w:cs="Arial"/>
          <w:sz w:val="21"/>
          <w:lang w:eastAsia="cs-CZ"/>
        </w:rPr>
        <w:t>722</w:t>
      </w:r>
      <w:r w:rsidRPr="00E35170">
        <w:rPr>
          <w:rFonts w:ascii="Arial" w:hAnsi="Arial" w:cs="Arial"/>
          <w:sz w:val="21"/>
          <w:lang w:eastAsia="cs-CZ"/>
        </w:rPr>
        <w:t>/S/2</w:t>
      </w:r>
      <w:r>
        <w:rPr>
          <w:rFonts w:ascii="Arial" w:hAnsi="Arial" w:cs="Arial"/>
          <w:sz w:val="21"/>
          <w:lang w:eastAsia="cs-CZ"/>
        </w:rPr>
        <w:t>5</w:t>
      </w:r>
    </w:p>
    <w:p w14:paraId="7E555AC5" w14:textId="77777777" w:rsidR="00765C8E" w:rsidRDefault="00765C8E" w:rsidP="00F07574">
      <w:pPr>
        <w:rPr>
          <w:rFonts w:ascii="Arial" w:hAnsi="Arial" w:cs="Arial"/>
          <w:sz w:val="21"/>
          <w:szCs w:val="21"/>
        </w:rPr>
      </w:pPr>
    </w:p>
    <w:p w14:paraId="4D3B1B2F" w14:textId="77777777" w:rsidR="00765C8E" w:rsidRDefault="00765C8E" w:rsidP="00F07574">
      <w:pPr>
        <w:rPr>
          <w:rFonts w:ascii="Arial" w:hAnsi="Arial" w:cs="Arial"/>
          <w:sz w:val="21"/>
          <w:szCs w:val="21"/>
        </w:r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3785">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shd w:val="clear" w:color="auto" w:fill="auto"/>
            <w:vAlign w:val="center"/>
          </w:tcPr>
          <w:p w14:paraId="352BDB21" w14:textId="5BC81A0C" w:rsidR="00E35170" w:rsidRPr="003A3785" w:rsidRDefault="00F72E88" w:rsidP="00E35170">
            <w:pPr>
              <w:suppressAutoHyphens w:val="0"/>
              <w:spacing w:after="120"/>
              <w:jc w:val="center"/>
              <w:rPr>
                <w:rFonts w:ascii="Segoe UI" w:hAnsi="Segoe UI" w:cs="Segoe UI"/>
                <w:sz w:val="21"/>
                <w:szCs w:val="21"/>
                <w:lang w:eastAsia="cs-CZ"/>
              </w:rPr>
            </w:pPr>
            <w:r w:rsidRPr="003A3785">
              <w:rPr>
                <w:rFonts w:ascii="Segoe UI" w:hAnsi="Segoe UI" w:cs="Segoe UI"/>
                <w:sz w:val="21"/>
                <w:szCs w:val="21"/>
                <w:lang w:eastAsia="cs-CZ"/>
              </w:rPr>
              <w:fldChar w:fldCharType="begin">
                <w:ffData>
                  <w:name w:val="Text7"/>
                  <w:enabled/>
                  <w:calcOnExit w:val="0"/>
                  <w:textInput>
                    <w:default w:val="Perimetr"/>
                  </w:textInput>
                </w:ffData>
              </w:fldChar>
            </w:r>
            <w:r w:rsidRPr="003A3785">
              <w:rPr>
                <w:rFonts w:ascii="Segoe UI" w:hAnsi="Segoe UI" w:cs="Segoe UI"/>
                <w:sz w:val="21"/>
                <w:szCs w:val="21"/>
                <w:lang w:eastAsia="cs-CZ"/>
              </w:rPr>
              <w:instrText xml:space="preserve"> </w:instrText>
            </w:r>
            <w:bookmarkStart w:id="8" w:name="Text7"/>
            <w:r w:rsidRPr="003A3785">
              <w:rPr>
                <w:rFonts w:ascii="Segoe UI" w:hAnsi="Segoe UI" w:cs="Segoe UI"/>
                <w:sz w:val="21"/>
                <w:szCs w:val="21"/>
                <w:lang w:eastAsia="cs-CZ"/>
              </w:rPr>
              <w:instrText xml:space="preserve">FORMTEXT </w:instrText>
            </w:r>
            <w:r w:rsidRPr="003A3785">
              <w:rPr>
                <w:rFonts w:ascii="Segoe UI" w:hAnsi="Segoe UI" w:cs="Segoe UI"/>
                <w:sz w:val="21"/>
                <w:szCs w:val="21"/>
                <w:lang w:eastAsia="cs-CZ"/>
              </w:rPr>
            </w:r>
            <w:r w:rsidRPr="003A3785">
              <w:rPr>
                <w:rFonts w:ascii="Segoe UI" w:hAnsi="Segoe UI" w:cs="Segoe UI"/>
                <w:sz w:val="21"/>
                <w:szCs w:val="21"/>
                <w:lang w:eastAsia="cs-CZ"/>
              </w:rPr>
              <w:fldChar w:fldCharType="separate"/>
            </w:r>
            <w:r w:rsidRPr="003A3785">
              <w:rPr>
                <w:rFonts w:ascii="Segoe UI" w:hAnsi="Segoe UI" w:cs="Segoe UI"/>
                <w:noProof/>
                <w:sz w:val="21"/>
                <w:szCs w:val="21"/>
                <w:lang w:eastAsia="cs-CZ"/>
              </w:rPr>
              <w:t>Perimetr</w:t>
            </w:r>
            <w:r w:rsidRPr="003A3785">
              <w:rPr>
                <w:rFonts w:ascii="Segoe UI" w:hAnsi="Segoe UI" w:cs="Segoe UI"/>
                <w:sz w:val="21"/>
                <w:szCs w:val="21"/>
                <w:lang w:eastAsia="cs-CZ"/>
              </w:rPr>
              <w:fldChar w:fldCharType="end"/>
            </w:r>
            <w:bookmarkEnd w:id="8"/>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609E9165" w:rsidR="00E35170" w:rsidRPr="003A3785" w:rsidRDefault="00F72E88" w:rsidP="00E35170">
            <w:pPr>
              <w:suppressAutoHyphens w:val="0"/>
              <w:spacing w:after="120"/>
              <w:jc w:val="center"/>
              <w:rPr>
                <w:rFonts w:ascii="Segoe UI" w:hAnsi="Segoe UI" w:cs="Segoe UI"/>
                <w:sz w:val="21"/>
                <w:szCs w:val="21"/>
                <w:lang w:eastAsia="cs-CZ"/>
              </w:rPr>
            </w:pPr>
            <w:r w:rsidRPr="003A3785">
              <w:rPr>
                <w:rFonts w:ascii="Segoe UI" w:hAnsi="Segoe UI" w:cs="Segoe UI"/>
                <w:sz w:val="21"/>
                <w:szCs w:val="21"/>
                <w:lang w:eastAsia="cs-CZ"/>
              </w:rPr>
              <w:fldChar w:fldCharType="begin">
                <w:ffData>
                  <w:name w:val=""/>
                  <w:enabled/>
                  <w:calcOnExit w:val="0"/>
                  <w:textInput>
                    <w:default w:val="Medmont"/>
                  </w:textInput>
                </w:ffData>
              </w:fldChar>
            </w:r>
            <w:r w:rsidRPr="003A3785">
              <w:rPr>
                <w:rFonts w:ascii="Segoe UI" w:hAnsi="Segoe UI" w:cs="Segoe UI"/>
                <w:sz w:val="21"/>
                <w:szCs w:val="21"/>
                <w:lang w:eastAsia="cs-CZ"/>
              </w:rPr>
              <w:instrText xml:space="preserve"> FORMTEXT </w:instrText>
            </w:r>
            <w:r w:rsidRPr="003A3785">
              <w:rPr>
                <w:rFonts w:ascii="Segoe UI" w:hAnsi="Segoe UI" w:cs="Segoe UI"/>
                <w:sz w:val="21"/>
                <w:szCs w:val="21"/>
                <w:lang w:eastAsia="cs-CZ"/>
              </w:rPr>
            </w:r>
            <w:r w:rsidRPr="003A3785">
              <w:rPr>
                <w:rFonts w:ascii="Segoe UI" w:hAnsi="Segoe UI" w:cs="Segoe UI"/>
                <w:sz w:val="21"/>
                <w:szCs w:val="21"/>
                <w:lang w:eastAsia="cs-CZ"/>
              </w:rPr>
              <w:fldChar w:fldCharType="separate"/>
            </w:r>
            <w:r w:rsidRPr="003A3785">
              <w:rPr>
                <w:rFonts w:ascii="Segoe UI" w:hAnsi="Segoe UI" w:cs="Segoe UI"/>
                <w:noProof/>
                <w:sz w:val="21"/>
                <w:szCs w:val="21"/>
                <w:lang w:eastAsia="cs-CZ"/>
              </w:rPr>
              <w:t>Medmont</w:t>
            </w:r>
            <w:r w:rsidRPr="003A3785">
              <w:rPr>
                <w:rFonts w:ascii="Segoe UI" w:hAnsi="Segoe UI" w:cs="Segoe UI"/>
                <w:sz w:val="21"/>
                <w:szCs w:val="21"/>
                <w:lang w:eastAsia="cs-CZ"/>
              </w:rPr>
              <w:fldChar w:fldCharType="end"/>
            </w:r>
            <w:r w:rsidR="009D2FBA" w:rsidRPr="003A3785">
              <w:rPr>
                <w:rFonts w:ascii="Segoe UI" w:hAnsi="Segoe UI" w:cs="Segoe UI"/>
                <w:sz w:val="21"/>
                <w:szCs w:val="21"/>
                <w:lang w:eastAsia="cs-CZ"/>
              </w:rPr>
              <w:t xml:space="preserve"> </w:t>
            </w:r>
            <w:r w:rsidR="00792CC3" w:rsidRPr="003A3785">
              <w:rPr>
                <w:rFonts w:ascii="Segoe UI" w:hAnsi="Segoe UI" w:cs="Segoe UI"/>
                <w:sz w:val="21"/>
                <w:szCs w:val="21"/>
                <w:lang w:eastAsia="cs-CZ"/>
              </w:rPr>
              <w:t xml:space="preserve">International </w:t>
            </w:r>
            <w:proofErr w:type="spellStart"/>
            <w:r w:rsidR="00792CC3" w:rsidRPr="003A3785">
              <w:rPr>
                <w:rFonts w:ascii="Segoe UI" w:hAnsi="Segoe UI" w:cs="Segoe UI"/>
                <w:sz w:val="21"/>
                <w:szCs w:val="21"/>
                <w:lang w:eastAsia="cs-CZ"/>
              </w:rPr>
              <w:t>Pty</w:t>
            </w:r>
            <w:proofErr w:type="spellEnd"/>
            <w:r w:rsidR="00792CC3" w:rsidRPr="003A3785">
              <w:rPr>
                <w:rFonts w:ascii="Segoe UI" w:hAnsi="Segoe UI" w:cs="Segoe UI"/>
                <w:sz w:val="21"/>
                <w:szCs w:val="21"/>
                <w:lang w:eastAsia="cs-CZ"/>
              </w:rPr>
              <w:t xml:space="preserve"> Ltd</w:t>
            </w:r>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3E98C833" w:rsidR="00E35170" w:rsidRPr="003A3785" w:rsidRDefault="00F72E88" w:rsidP="00E35170">
            <w:pPr>
              <w:suppressAutoHyphens w:val="0"/>
              <w:spacing w:after="120"/>
              <w:jc w:val="center"/>
              <w:rPr>
                <w:rFonts w:ascii="Segoe UI" w:hAnsi="Segoe UI" w:cs="Segoe UI"/>
                <w:sz w:val="21"/>
                <w:szCs w:val="21"/>
                <w:lang w:eastAsia="cs-CZ"/>
              </w:rPr>
            </w:pPr>
            <w:r w:rsidRPr="003A3785">
              <w:rPr>
                <w:rFonts w:ascii="Segoe UI" w:hAnsi="Segoe UI" w:cs="Segoe UI"/>
                <w:sz w:val="21"/>
                <w:szCs w:val="21"/>
                <w:lang w:eastAsia="cs-CZ"/>
              </w:rPr>
              <w:fldChar w:fldCharType="begin">
                <w:ffData>
                  <w:name w:val=""/>
                  <w:enabled/>
                  <w:calcOnExit w:val="0"/>
                  <w:textInput>
                    <w:default w:val="M700"/>
                  </w:textInput>
                </w:ffData>
              </w:fldChar>
            </w:r>
            <w:r w:rsidRPr="003A3785">
              <w:rPr>
                <w:rFonts w:ascii="Segoe UI" w:hAnsi="Segoe UI" w:cs="Segoe UI"/>
                <w:sz w:val="21"/>
                <w:szCs w:val="21"/>
                <w:lang w:eastAsia="cs-CZ"/>
              </w:rPr>
              <w:instrText xml:space="preserve"> FORMTEXT </w:instrText>
            </w:r>
            <w:r w:rsidRPr="003A3785">
              <w:rPr>
                <w:rFonts w:ascii="Segoe UI" w:hAnsi="Segoe UI" w:cs="Segoe UI"/>
                <w:sz w:val="21"/>
                <w:szCs w:val="21"/>
                <w:lang w:eastAsia="cs-CZ"/>
              </w:rPr>
            </w:r>
            <w:r w:rsidRPr="003A3785">
              <w:rPr>
                <w:rFonts w:ascii="Segoe UI" w:hAnsi="Segoe UI" w:cs="Segoe UI"/>
                <w:sz w:val="21"/>
                <w:szCs w:val="21"/>
                <w:lang w:eastAsia="cs-CZ"/>
              </w:rPr>
              <w:fldChar w:fldCharType="separate"/>
            </w:r>
            <w:r w:rsidRPr="003A3785">
              <w:rPr>
                <w:rFonts w:ascii="Segoe UI" w:hAnsi="Segoe UI" w:cs="Segoe UI"/>
                <w:noProof/>
                <w:sz w:val="21"/>
                <w:szCs w:val="21"/>
                <w:lang w:eastAsia="cs-CZ"/>
              </w:rPr>
              <w:t>M700</w:t>
            </w:r>
            <w:r w:rsidRPr="003A3785">
              <w:rPr>
                <w:rFonts w:ascii="Segoe UI" w:hAnsi="Segoe UI" w:cs="Segoe UI"/>
                <w:sz w:val="21"/>
                <w:szCs w:val="21"/>
                <w:lang w:eastAsia="cs-CZ"/>
              </w:rPr>
              <w:fldChar w:fldCharType="end"/>
            </w:r>
            <w:r w:rsidR="00155D1D" w:rsidRPr="003A3785">
              <w:rPr>
                <w:rFonts w:ascii="Segoe UI" w:hAnsi="Segoe UI" w:cs="Segoe UI"/>
                <w:sz w:val="21"/>
                <w:szCs w:val="21"/>
                <w:lang w:eastAsia="cs-CZ"/>
              </w:rPr>
              <w:t xml:space="preserve"> USB</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3785">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shd w:val="clear" w:color="auto" w:fill="auto"/>
            <w:vAlign w:val="center"/>
          </w:tcPr>
          <w:p w14:paraId="51F8CAD2" w14:textId="3A1B706B" w:rsidR="00E35170" w:rsidRPr="003A3785" w:rsidRDefault="00F72E88" w:rsidP="00E35170">
            <w:pPr>
              <w:suppressAutoHyphens w:val="0"/>
              <w:spacing w:after="120"/>
              <w:jc w:val="center"/>
              <w:rPr>
                <w:rFonts w:ascii="Segoe UI" w:hAnsi="Segoe UI" w:cs="Segoe UI"/>
                <w:sz w:val="21"/>
                <w:szCs w:val="21"/>
                <w:lang w:eastAsia="cs-CZ"/>
              </w:rPr>
            </w:pPr>
            <w:r w:rsidRPr="003A3785">
              <w:rPr>
                <w:rFonts w:ascii="Segoe UI" w:hAnsi="Segoe UI" w:cs="Segoe UI"/>
                <w:sz w:val="21"/>
                <w:szCs w:val="21"/>
                <w:lang w:eastAsia="cs-CZ"/>
              </w:rPr>
              <w:fldChar w:fldCharType="begin">
                <w:ffData>
                  <w:name w:val=""/>
                  <w:enabled/>
                  <w:calcOnExit w:val="0"/>
                  <w:textInput>
                    <w:default w:val="1 ks"/>
                  </w:textInput>
                </w:ffData>
              </w:fldChar>
            </w:r>
            <w:r w:rsidRPr="003A3785">
              <w:rPr>
                <w:rFonts w:ascii="Segoe UI" w:hAnsi="Segoe UI" w:cs="Segoe UI"/>
                <w:sz w:val="21"/>
                <w:szCs w:val="21"/>
                <w:lang w:eastAsia="cs-CZ"/>
              </w:rPr>
              <w:instrText xml:space="preserve"> FORMTEXT </w:instrText>
            </w:r>
            <w:r w:rsidRPr="003A3785">
              <w:rPr>
                <w:rFonts w:ascii="Segoe UI" w:hAnsi="Segoe UI" w:cs="Segoe UI"/>
                <w:sz w:val="21"/>
                <w:szCs w:val="21"/>
                <w:lang w:eastAsia="cs-CZ"/>
              </w:rPr>
            </w:r>
            <w:r w:rsidRPr="003A3785">
              <w:rPr>
                <w:rFonts w:ascii="Segoe UI" w:hAnsi="Segoe UI" w:cs="Segoe UI"/>
                <w:sz w:val="21"/>
                <w:szCs w:val="21"/>
                <w:lang w:eastAsia="cs-CZ"/>
              </w:rPr>
              <w:fldChar w:fldCharType="separate"/>
            </w:r>
            <w:r w:rsidRPr="003A3785">
              <w:rPr>
                <w:rFonts w:ascii="Segoe UI" w:hAnsi="Segoe UI" w:cs="Segoe UI"/>
                <w:noProof/>
                <w:sz w:val="21"/>
                <w:szCs w:val="21"/>
                <w:lang w:eastAsia="cs-CZ"/>
              </w:rPr>
              <w:t>1 ks</w:t>
            </w:r>
            <w:r w:rsidRPr="003A3785">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3A3785">
        <w:trPr>
          <w:trHeight w:val="2989"/>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2B689D1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3A3785">
        <w:trPr>
          <w:trHeight w:val="64"/>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49B49316" w:rsidR="003A1BB6" w:rsidRPr="00E35170" w:rsidRDefault="00F72E88"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fldChar w:fldCharType="begin">
                <w:ffData>
                  <w:name w:val=""/>
                  <w:enabled/>
                  <w:calcOnExit w:val="0"/>
                  <w:textInput>
                    <w:default w:val="I"/>
                  </w:textInput>
                </w:ffData>
              </w:fldChar>
            </w:r>
            <w:r>
              <w:rPr>
                <w:rFonts w:ascii="Segoe UI" w:hAnsi="Segoe UI" w:cs="Segoe UI"/>
                <w:sz w:val="21"/>
                <w:szCs w:val="21"/>
                <w:lang w:eastAsia="cs-CZ"/>
              </w:rPr>
              <w:instrText xml:space="preserve"> FORMTEXT </w:instrText>
            </w:r>
            <w:r>
              <w:rPr>
                <w:rFonts w:ascii="Segoe UI" w:hAnsi="Segoe UI" w:cs="Segoe UI"/>
                <w:sz w:val="21"/>
                <w:szCs w:val="21"/>
                <w:lang w:eastAsia="cs-CZ"/>
              </w:rPr>
            </w:r>
            <w:r>
              <w:rPr>
                <w:rFonts w:ascii="Segoe UI" w:hAnsi="Segoe UI" w:cs="Segoe UI"/>
                <w:sz w:val="21"/>
                <w:szCs w:val="21"/>
                <w:lang w:eastAsia="cs-CZ"/>
              </w:rPr>
              <w:fldChar w:fldCharType="separate"/>
            </w:r>
            <w:r>
              <w:rPr>
                <w:rFonts w:ascii="Segoe UI" w:hAnsi="Segoe UI" w:cs="Segoe UI"/>
                <w:noProof/>
                <w:sz w:val="21"/>
                <w:szCs w:val="21"/>
                <w:lang w:eastAsia="cs-CZ"/>
              </w:rPr>
              <w:t>I</w:t>
            </w:r>
            <w:r>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3A3785">
        <w:trPr>
          <w:trHeight w:val="209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510AA77D" w:rsidR="008111FD" w:rsidRDefault="0005319D" w:rsidP="008111FD">
      <w:pPr>
        <w:jc w:val="center"/>
        <w:rPr>
          <w:rFonts w:ascii="Segoe UI" w:hAnsi="Segoe UI" w:cs="Segoe UI"/>
          <w:bCs/>
          <w:i/>
          <w:iCs/>
          <w:sz w:val="21"/>
          <w:szCs w:val="21"/>
          <w:u w:val="single"/>
        </w:rPr>
        <w:sectPr w:rsidR="008111FD" w:rsidSect="00840A01">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 xml:space="preserve">l i přejímací při předání předmětu plnění potvrdí správnost údajů svým podpisem a přejímací formulář předá </w:t>
      </w:r>
      <w:r w:rsidR="00F9245F" w:rsidRPr="0074521F">
        <w:rPr>
          <w:rFonts w:ascii="Segoe UI" w:hAnsi="Segoe UI" w:cs="Segoe UI"/>
          <w:bCs/>
          <w:i/>
          <w:iCs/>
          <w:sz w:val="21"/>
          <w:szCs w:val="21"/>
          <w:u w:val="single"/>
        </w:rPr>
        <w:t>odpovědn</w:t>
      </w:r>
      <w:r w:rsidR="00F9245F">
        <w:rPr>
          <w:rFonts w:ascii="Segoe UI" w:hAnsi="Segoe UI" w:cs="Segoe UI"/>
          <w:bCs/>
          <w:i/>
          <w:iCs/>
          <w:sz w:val="21"/>
          <w:szCs w:val="21"/>
          <w:u w:val="single"/>
        </w:rPr>
        <w:t>ému</w:t>
      </w:r>
      <w:r w:rsidR="00F9245F" w:rsidRPr="0074521F">
        <w:rPr>
          <w:rFonts w:ascii="Segoe UI" w:hAnsi="Segoe UI" w:cs="Segoe UI"/>
          <w:bCs/>
          <w:i/>
          <w:iCs/>
          <w:sz w:val="21"/>
          <w:szCs w:val="21"/>
          <w:u w:val="single"/>
        </w:rPr>
        <w:t xml:space="preserve"> zaměstnanc</w:t>
      </w:r>
      <w:r w:rsidR="00F9245F">
        <w:rPr>
          <w:rFonts w:ascii="Segoe UI" w:hAnsi="Segoe UI" w:cs="Segoe UI"/>
          <w:bCs/>
          <w:i/>
          <w:iCs/>
          <w:sz w:val="21"/>
          <w:szCs w:val="21"/>
          <w:u w:val="single"/>
        </w:rPr>
        <w:t>i</w:t>
      </w:r>
      <w:r w:rsidR="00F9245F" w:rsidRPr="0074521F">
        <w:rPr>
          <w:rFonts w:ascii="Segoe UI" w:hAnsi="Segoe UI" w:cs="Segoe UI"/>
          <w:bCs/>
          <w:i/>
          <w:iCs/>
          <w:sz w:val="21"/>
          <w:szCs w:val="21"/>
          <w:u w:val="single"/>
        </w:rPr>
        <w:t xml:space="preserve"> kupujícího</w:t>
      </w:r>
      <w:r w:rsidR="00F9245F">
        <w:rPr>
          <w:rFonts w:ascii="Segoe UI" w:hAnsi="Segoe UI" w:cs="Segoe UI"/>
          <w:bCs/>
          <w:i/>
          <w:iCs/>
          <w:sz w:val="21"/>
          <w:szCs w:val="21"/>
          <w:u w:val="single"/>
        </w:rPr>
        <w:t>.</w:t>
      </w:r>
    </w:p>
    <w:p w14:paraId="16ADD383" w14:textId="0D2A92A9" w:rsidR="00020BDF" w:rsidRPr="00020BDF" w:rsidRDefault="00020BDF" w:rsidP="00F9245F">
      <w:pPr>
        <w:jc w:val="center"/>
        <w:rPr>
          <w:rFonts w:ascii="Segoe UI" w:hAnsi="Segoe UI" w:cs="Segoe UI"/>
          <w:sz w:val="18"/>
          <w:szCs w:val="18"/>
          <w:lang w:eastAsia="cs-CZ"/>
        </w:rPr>
      </w:pPr>
    </w:p>
    <w:sectPr w:rsidR="00020BDF" w:rsidRPr="00020BDF" w:rsidSect="00F9245F">
      <w:headerReference w:type="default" r:id="rId20"/>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9257" w14:textId="77777777" w:rsidR="00373FFC" w:rsidRDefault="00373FFC">
      <w:r>
        <w:separator/>
      </w:r>
    </w:p>
  </w:endnote>
  <w:endnote w:type="continuationSeparator" w:id="0">
    <w:p w14:paraId="3782EB48" w14:textId="77777777" w:rsidR="00373FFC" w:rsidRDefault="00373FFC">
      <w:r>
        <w:continuationSeparator/>
      </w:r>
    </w:p>
  </w:endnote>
  <w:endnote w:type="continuationNotice" w:id="1">
    <w:p w14:paraId="06814B1B" w14:textId="77777777" w:rsidR="00373FFC" w:rsidRDefault="00373F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080483"/>
      <w:docPartObj>
        <w:docPartGallery w:val="Page Numbers (Bottom of Page)"/>
        <w:docPartUnique/>
      </w:docPartObj>
    </w:sdtPr>
    <w:sdtContent>
      <w:p w14:paraId="7BA20550" w14:textId="24ED6EE7" w:rsidR="00E3118F" w:rsidRDefault="00E3118F">
        <w:pPr>
          <w:pStyle w:val="Zpat"/>
          <w:jc w:val="center"/>
        </w:pPr>
        <w:r>
          <w:fldChar w:fldCharType="begin"/>
        </w:r>
        <w:r>
          <w:instrText>PAGE   \* MERGEFORMAT</w:instrText>
        </w:r>
        <w:r>
          <w:fldChar w:fldCharType="separate"/>
        </w:r>
        <w:r>
          <w:t>2</w:t>
        </w:r>
        <w:r>
          <w:fldChar w:fldCharType="end"/>
        </w:r>
      </w:p>
    </w:sdtContent>
  </w:sdt>
  <w:p w14:paraId="46AEB148" w14:textId="76718256" w:rsidR="001851F4" w:rsidRPr="008B24E0" w:rsidRDefault="001851F4">
    <w:pPr>
      <w:pStyle w:val="Zpat"/>
      <w:ind w:right="360"/>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1FC5" w14:textId="77777777" w:rsidR="001F437E" w:rsidRPr="004C5600" w:rsidRDefault="001F437E" w:rsidP="001F437E">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10E19393" w14:textId="77777777" w:rsidR="001F437E" w:rsidRPr="004C5600" w:rsidRDefault="001F437E" w:rsidP="001F437E">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8E71B0F" w14:textId="77777777" w:rsidR="001F437E" w:rsidRPr="001F16C9" w:rsidRDefault="001F437E" w:rsidP="001F437E">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w:t>
    </w:r>
    <w:proofErr w:type="spellStart"/>
    <w:r w:rsidRPr="004C5600">
      <w:rPr>
        <w:rFonts w:ascii="Segoe UI" w:hAnsi="Segoe UI" w:cs="Segoe UI"/>
        <w:sz w:val="16"/>
        <w:szCs w:val="16"/>
      </w:rPr>
      <w:t>IIa</w:t>
    </w:r>
    <w:proofErr w:type="spellEnd"/>
    <w:r w:rsidRPr="004C5600">
      <w:rPr>
        <w:rFonts w:ascii="Segoe UI" w:hAnsi="Segoe UI" w:cs="Segoe UI"/>
        <w:sz w:val="16"/>
        <w:szCs w:val="16"/>
      </w:rPr>
      <w:t xml:space="preserve">, </w:t>
    </w:r>
    <w:proofErr w:type="spellStart"/>
    <w:r w:rsidRPr="004C5600">
      <w:rPr>
        <w:rFonts w:ascii="Segoe UI" w:hAnsi="Segoe UI" w:cs="Segoe UI"/>
        <w:sz w:val="16"/>
        <w:szCs w:val="16"/>
      </w:rPr>
      <w:t>IIb</w:t>
    </w:r>
    <w:proofErr w:type="spellEnd"/>
    <w:r w:rsidRPr="004C5600">
      <w:rPr>
        <w:rFonts w:ascii="Segoe UI" w:hAnsi="Segoe UI" w:cs="Segoe UI"/>
        <w:sz w:val="16"/>
        <w:szCs w:val="16"/>
      </w:rPr>
      <w:t>, III IVD</w:t>
    </w:r>
    <w:r>
      <w:rPr>
        <w:rFonts w:ascii="Segoe UI" w:hAnsi="Segoe UI" w:cs="Segoe UI"/>
        <w:sz w:val="16"/>
        <w:szCs w:val="16"/>
      </w:rPr>
      <w:t xml:space="preserve"> A/B/C/D. Pokud se nejedná o zdravotnický prostředek, vyplňte „není ZP“.</w:t>
    </w:r>
  </w:p>
  <w:p w14:paraId="6D21AEC1" w14:textId="77777777" w:rsidR="001F437E" w:rsidRDefault="001F43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B8A62" w14:textId="77777777" w:rsidR="00373FFC" w:rsidRDefault="00373FFC">
      <w:r>
        <w:separator/>
      </w:r>
    </w:p>
  </w:footnote>
  <w:footnote w:type="continuationSeparator" w:id="0">
    <w:p w14:paraId="4BA75F43" w14:textId="77777777" w:rsidR="00373FFC" w:rsidRDefault="00373FFC">
      <w:r>
        <w:continuationSeparator/>
      </w:r>
    </w:p>
  </w:footnote>
  <w:footnote w:type="continuationNotice" w:id="1">
    <w:p w14:paraId="30F15F93" w14:textId="77777777" w:rsidR="00373FFC" w:rsidRDefault="00373F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C57D9" w14:textId="35163EA6" w:rsidR="002D6DCC" w:rsidRPr="00E971B7" w:rsidRDefault="002D6DCC" w:rsidP="00E971B7">
    <w:pPr>
      <w:pStyle w:val="Zhlav"/>
      <w:jc w:val="right"/>
      <w:rPr>
        <w:rFonts w:ascii="Arial" w:hAnsi="Arial" w:cs="Arial"/>
        <w:b/>
        <w:bCs/>
        <w:sz w:val="18"/>
        <w:szCs w:val="18"/>
      </w:rPr>
    </w:pPr>
    <w:r w:rsidRPr="00E971B7">
      <w:rPr>
        <w:rFonts w:ascii="Arial" w:hAnsi="Arial" w:cs="Arial"/>
        <w:b/>
        <w:bCs/>
        <w:sz w:val="18"/>
        <w:szCs w:val="18"/>
      </w:rPr>
      <w:t>PO 722/S/25</w:t>
    </w:r>
  </w:p>
  <w:p w14:paraId="22B9FC96" w14:textId="5D105120" w:rsidR="00564A85" w:rsidRPr="00683EF7" w:rsidRDefault="00564A85" w:rsidP="00683E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B8A6" w14:textId="77777777" w:rsidR="00520098" w:rsidRPr="00E35170" w:rsidRDefault="00520098" w:rsidP="00520098">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5408" behindDoc="1" locked="0" layoutInCell="1" allowOverlap="1" wp14:anchorId="426BB001" wp14:editId="384BFDC4">
          <wp:simplePos x="0" y="0"/>
          <wp:positionH relativeFrom="column">
            <wp:posOffset>-494665</wp:posOffset>
          </wp:positionH>
          <wp:positionV relativeFrom="paragraph">
            <wp:posOffset>-138430</wp:posOffset>
          </wp:positionV>
          <wp:extent cx="1515110" cy="1515110"/>
          <wp:effectExtent l="0" t="0" r="0" b="0"/>
          <wp:wrapNone/>
          <wp:docPr id="14341392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7DE6ACF7" w14:textId="77777777" w:rsidR="00520098" w:rsidRDefault="00520098" w:rsidP="00520098">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158678D1" w14:textId="77777777" w:rsidR="00520098" w:rsidRDefault="00520098" w:rsidP="00520098">
    <w:pPr>
      <w:tabs>
        <w:tab w:val="center" w:pos="4536"/>
        <w:tab w:val="right" w:pos="9072"/>
      </w:tabs>
      <w:suppressAutoHyphens w:val="0"/>
      <w:ind w:left="1985"/>
      <w:rPr>
        <w:rFonts w:ascii="Segoe UI" w:hAnsi="Segoe UI" w:cs="Segoe UI"/>
        <w:noProof/>
        <w:color w:val="0C0C72"/>
        <w:sz w:val="18"/>
        <w:szCs w:val="18"/>
        <w:lang w:eastAsia="cs-CZ"/>
      </w:rPr>
    </w:pPr>
  </w:p>
  <w:p w14:paraId="62D5B1C8" w14:textId="77777777" w:rsidR="00520098" w:rsidRDefault="00520098" w:rsidP="00520098">
    <w:pPr>
      <w:pStyle w:val="VFNhl-2-"/>
      <w:rPr>
        <w:rStyle w:val="Nzevknihy"/>
      </w:rPr>
    </w:pPr>
    <w:r>
      <w:rPr>
        <w:rStyle w:val="Nzevknihy"/>
      </w:rPr>
      <w:t>Formulář | F-</w:t>
    </w:r>
    <w:sdt>
      <w:sdtPr>
        <w:rPr>
          <w:rStyle w:val="Nzevknihy"/>
        </w:rPr>
        <w:id w:val="894930904"/>
        <w:placeholder>
          <w:docPart w:val="B2DB2C8C113F460595249196F7A5B988"/>
        </w:placeholder>
      </w:sdtPr>
      <w:sdtEndPr>
        <w:rPr>
          <w:rStyle w:val="Nzevknihy"/>
        </w:rPr>
      </w:sdtEnd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6</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6</w:t>
    </w:r>
    <w:r>
      <w:rPr>
        <w:rStyle w:val="Nzevknihy"/>
      </w:rPr>
      <w:fldChar w:fldCharType="end"/>
    </w:r>
    <w:r>
      <w:rPr>
        <w:rStyle w:val="Nzevknihy"/>
      </w:rPr>
      <w:t xml:space="preserve"> | verze 4</w:t>
    </w:r>
  </w:p>
  <w:p w14:paraId="3B1226EA" w14:textId="77777777" w:rsidR="00520098" w:rsidRPr="00CC23D6" w:rsidRDefault="00520098" w:rsidP="00520098">
    <w:pPr>
      <w:pStyle w:val="Nzev"/>
      <w:rPr>
        <w:rStyle w:val="Nzevknihy"/>
      </w:rPr>
    </w:pPr>
    <w:r>
      <w:t>Seznam dodané techniky</w:t>
    </w:r>
  </w:p>
  <w:p w14:paraId="33EFEB62" w14:textId="7E2EA765" w:rsidR="00A13F7B" w:rsidRPr="00E35170" w:rsidRDefault="00A13F7B" w:rsidP="00A13F7B">
    <w:pPr>
      <w:suppressAutoHyphens w:val="0"/>
      <w:ind w:left="1985"/>
      <w:jc w:val="both"/>
      <w:rPr>
        <w:rFonts w:ascii="Segoe UI" w:hAnsi="Segoe UI" w:cs="Segoe UI"/>
        <w:b/>
        <w:caps/>
        <w:noProof/>
        <w:color w:val="0C0C72"/>
        <w:sz w:val="24"/>
        <w:lang w:eastAsia="cs-CZ"/>
      </w:rPr>
    </w:pPr>
  </w:p>
  <w:p w14:paraId="64F6B432" w14:textId="2DFFA0A5" w:rsidR="00FD1A15" w:rsidRPr="009A0546" w:rsidRDefault="00FD1A15" w:rsidP="009A054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078AD" w14:textId="77777777" w:rsidR="00FD7229" w:rsidRPr="005C6A21"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w:t>
    </w:r>
    <w:proofErr w:type="gramStart"/>
    <w:r w:rsidRPr="00571F22">
      <w:rPr>
        <w:rFonts w:ascii="Arial" w:hAnsi="Arial" w:cs="Arial"/>
        <w:lang w:val="cs-CZ"/>
      </w:rPr>
      <w:t xml:space="preserve"> ….</w:t>
    </w:r>
    <w:proofErr w:type="gramEnd"/>
    <w:r w:rsidRPr="00571F22">
      <w:rPr>
        <w:rFonts w:ascii="Arial" w:hAnsi="Arial" w:cs="Arial"/>
        <w:lang w:val="cs-CZ"/>
      </w:rPr>
      <w:t>/S/</w:t>
    </w:r>
    <w:r>
      <w:rPr>
        <w:rFonts w:ascii="Arial" w:hAnsi="Arial" w:cs="Arial"/>
        <w:lang w:val="cs-CZ"/>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0C265BBC"/>
    <w:multiLevelType w:val="hybridMultilevel"/>
    <w:tmpl w:val="F77C15F2"/>
    <w:lvl w:ilvl="0" w:tplc="6E121DEE">
      <w:start w:val="1"/>
      <w:numFmt w:val="decimal"/>
      <w:lvlText w:val="%1."/>
      <w:lvlJc w:val="left"/>
      <w:pPr>
        <w:ind w:left="720" w:hanging="360"/>
      </w:pPr>
    </w:lvl>
    <w:lvl w:ilvl="1" w:tplc="86F004A2">
      <w:start w:val="1"/>
      <w:numFmt w:val="lowerLetter"/>
      <w:lvlText w:val="%2."/>
      <w:lvlJc w:val="left"/>
      <w:pPr>
        <w:ind w:left="1440" w:hanging="360"/>
      </w:pPr>
    </w:lvl>
    <w:lvl w:ilvl="2" w:tplc="3918B582">
      <w:start w:val="1"/>
      <w:numFmt w:val="lowerRoman"/>
      <w:lvlText w:val="%3."/>
      <w:lvlJc w:val="right"/>
      <w:pPr>
        <w:ind w:left="2160" w:hanging="180"/>
      </w:pPr>
    </w:lvl>
    <w:lvl w:ilvl="3" w:tplc="DE0E5AC4">
      <w:start w:val="1"/>
      <w:numFmt w:val="decimal"/>
      <w:lvlText w:val="%4."/>
      <w:lvlJc w:val="left"/>
      <w:pPr>
        <w:ind w:left="2880" w:hanging="360"/>
      </w:pPr>
    </w:lvl>
    <w:lvl w:ilvl="4" w:tplc="7D42E39A">
      <w:start w:val="1"/>
      <w:numFmt w:val="lowerLetter"/>
      <w:lvlText w:val="%5."/>
      <w:lvlJc w:val="left"/>
      <w:pPr>
        <w:ind w:left="3600" w:hanging="360"/>
      </w:pPr>
    </w:lvl>
    <w:lvl w:ilvl="5" w:tplc="31A61F72">
      <w:start w:val="1"/>
      <w:numFmt w:val="lowerRoman"/>
      <w:lvlText w:val="%6."/>
      <w:lvlJc w:val="right"/>
      <w:pPr>
        <w:ind w:left="4320" w:hanging="180"/>
      </w:pPr>
    </w:lvl>
    <w:lvl w:ilvl="6" w:tplc="DA9C4596">
      <w:start w:val="1"/>
      <w:numFmt w:val="decimal"/>
      <w:lvlText w:val="%7."/>
      <w:lvlJc w:val="left"/>
      <w:pPr>
        <w:ind w:left="5040" w:hanging="360"/>
      </w:pPr>
    </w:lvl>
    <w:lvl w:ilvl="7" w:tplc="20640A64">
      <w:start w:val="1"/>
      <w:numFmt w:val="lowerLetter"/>
      <w:lvlText w:val="%8."/>
      <w:lvlJc w:val="left"/>
      <w:pPr>
        <w:ind w:left="5760" w:hanging="360"/>
      </w:pPr>
    </w:lvl>
    <w:lvl w:ilvl="8" w:tplc="F154CF3C">
      <w:start w:val="1"/>
      <w:numFmt w:val="lowerRoman"/>
      <w:lvlText w:val="%9."/>
      <w:lvlJc w:val="right"/>
      <w:pPr>
        <w:ind w:left="6480" w:hanging="180"/>
      </w:pPr>
    </w:lvl>
  </w:abstractNum>
  <w:abstractNum w:abstractNumId="19"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0" w15:restartNumberingAfterBreak="0">
    <w:nsid w:val="2748C9EE"/>
    <w:multiLevelType w:val="hybridMultilevel"/>
    <w:tmpl w:val="6F94FBAC"/>
    <w:lvl w:ilvl="0" w:tplc="BB5A2160">
      <w:start w:val="3"/>
      <w:numFmt w:val="decimal"/>
      <w:lvlText w:val="%1."/>
      <w:lvlJc w:val="left"/>
      <w:pPr>
        <w:ind w:left="720" w:hanging="360"/>
      </w:pPr>
    </w:lvl>
    <w:lvl w:ilvl="1" w:tplc="A76A3426">
      <w:start w:val="1"/>
      <w:numFmt w:val="lowerLetter"/>
      <w:lvlText w:val="%2."/>
      <w:lvlJc w:val="left"/>
      <w:pPr>
        <w:ind w:left="1440" w:hanging="360"/>
      </w:pPr>
    </w:lvl>
    <w:lvl w:ilvl="2" w:tplc="1B48EB3C">
      <w:start w:val="1"/>
      <w:numFmt w:val="lowerRoman"/>
      <w:lvlText w:val="%3."/>
      <w:lvlJc w:val="right"/>
      <w:pPr>
        <w:ind w:left="2160" w:hanging="180"/>
      </w:pPr>
    </w:lvl>
    <w:lvl w:ilvl="3" w:tplc="DF4E515E">
      <w:start w:val="1"/>
      <w:numFmt w:val="decimal"/>
      <w:lvlText w:val="%4."/>
      <w:lvlJc w:val="left"/>
      <w:pPr>
        <w:ind w:left="2880" w:hanging="360"/>
      </w:pPr>
    </w:lvl>
    <w:lvl w:ilvl="4" w:tplc="FF7E1096">
      <w:start w:val="1"/>
      <w:numFmt w:val="lowerLetter"/>
      <w:lvlText w:val="%5."/>
      <w:lvlJc w:val="left"/>
      <w:pPr>
        <w:ind w:left="3600" w:hanging="360"/>
      </w:pPr>
    </w:lvl>
    <w:lvl w:ilvl="5" w:tplc="BAF4CE2E">
      <w:start w:val="1"/>
      <w:numFmt w:val="lowerRoman"/>
      <w:lvlText w:val="%6."/>
      <w:lvlJc w:val="right"/>
      <w:pPr>
        <w:ind w:left="4320" w:hanging="180"/>
      </w:pPr>
    </w:lvl>
    <w:lvl w:ilvl="6" w:tplc="79D2EFA6">
      <w:start w:val="1"/>
      <w:numFmt w:val="decimal"/>
      <w:lvlText w:val="%7."/>
      <w:lvlJc w:val="left"/>
      <w:pPr>
        <w:ind w:left="5040" w:hanging="360"/>
      </w:pPr>
    </w:lvl>
    <w:lvl w:ilvl="7" w:tplc="78AAAD7E">
      <w:start w:val="1"/>
      <w:numFmt w:val="lowerLetter"/>
      <w:lvlText w:val="%8."/>
      <w:lvlJc w:val="left"/>
      <w:pPr>
        <w:ind w:left="5760" w:hanging="360"/>
      </w:pPr>
    </w:lvl>
    <w:lvl w:ilvl="8" w:tplc="50D209AE">
      <w:start w:val="1"/>
      <w:numFmt w:val="lowerRoman"/>
      <w:lvlText w:val="%9."/>
      <w:lvlJc w:val="right"/>
      <w:pPr>
        <w:ind w:left="6480" w:hanging="180"/>
      </w:pPr>
    </w:lvl>
  </w:abstractNum>
  <w:abstractNum w:abstractNumId="21" w15:restartNumberingAfterBreak="0">
    <w:nsid w:val="3543263B"/>
    <w:multiLevelType w:val="hybridMultilevel"/>
    <w:tmpl w:val="BF70BB4E"/>
    <w:lvl w:ilvl="0" w:tplc="519E7FAE">
      <w:start w:val="2"/>
      <w:numFmt w:val="decimal"/>
      <w:lvlText w:val="%1."/>
      <w:lvlJc w:val="left"/>
      <w:pPr>
        <w:ind w:left="720" w:hanging="360"/>
      </w:pPr>
    </w:lvl>
    <w:lvl w:ilvl="1" w:tplc="A462CB76">
      <w:start w:val="1"/>
      <w:numFmt w:val="lowerLetter"/>
      <w:lvlText w:val="%2."/>
      <w:lvlJc w:val="left"/>
      <w:pPr>
        <w:ind w:left="1440" w:hanging="360"/>
      </w:pPr>
    </w:lvl>
    <w:lvl w:ilvl="2" w:tplc="EB5488F2">
      <w:start w:val="1"/>
      <w:numFmt w:val="lowerRoman"/>
      <w:lvlText w:val="%3."/>
      <w:lvlJc w:val="right"/>
      <w:pPr>
        <w:ind w:left="2160" w:hanging="180"/>
      </w:pPr>
    </w:lvl>
    <w:lvl w:ilvl="3" w:tplc="13AAAA82">
      <w:start w:val="1"/>
      <w:numFmt w:val="decimal"/>
      <w:lvlText w:val="%4."/>
      <w:lvlJc w:val="left"/>
      <w:pPr>
        <w:ind w:left="2880" w:hanging="360"/>
      </w:pPr>
    </w:lvl>
    <w:lvl w:ilvl="4" w:tplc="E422AE38">
      <w:start w:val="1"/>
      <w:numFmt w:val="lowerLetter"/>
      <w:lvlText w:val="%5."/>
      <w:lvlJc w:val="left"/>
      <w:pPr>
        <w:ind w:left="3600" w:hanging="360"/>
      </w:pPr>
    </w:lvl>
    <w:lvl w:ilvl="5" w:tplc="49107E5E">
      <w:start w:val="1"/>
      <w:numFmt w:val="lowerRoman"/>
      <w:lvlText w:val="%6."/>
      <w:lvlJc w:val="right"/>
      <w:pPr>
        <w:ind w:left="4320" w:hanging="180"/>
      </w:pPr>
    </w:lvl>
    <w:lvl w:ilvl="6" w:tplc="7B42174C">
      <w:start w:val="1"/>
      <w:numFmt w:val="decimal"/>
      <w:lvlText w:val="%7."/>
      <w:lvlJc w:val="left"/>
      <w:pPr>
        <w:ind w:left="5040" w:hanging="360"/>
      </w:pPr>
    </w:lvl>
    <w:lvl w:ilvl="7" w:tplc="4170EFEA">
      <w:start w:val="1"/>
      <w:numFmt w:val="lowerLetter"/>
      <w:lvlText w:val="%8."/>
      <w:lvlJc w:val="left"/>
      <w:pPr>
        <w:ind w:left="5760" w:hanging="360"/>
      </w:pPr>
    </w:lvl>
    <w:lvl w:ilvl="8" w:tplc="9E1621BC">
      <w:start w:val="1"/>
      <w:numFmt w:val="lowerRoman"/>
      <w:lvlText w:val="%9."/>
      <w:lvlJc w:val="right"/>
      <w:pPr>
        <w:ind w:left="6480" w:hanging="180"/>
      </w:pPr>
    </w:lvl>
  </w:abstractNum>
  <w:abstractNum w:abstractNumId="22"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5"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1"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106CFC3"/>
    <w:multiLevelType w:val="hybridMultilevel"/>
    <w:tmpl w:val="72F00018"/>
    <w:lvl w:ilvl="0" w:tplc="E3501774">
      <w:start w:val="1"/>
      <w:numFmt w:val="decimal"/>
      <w:lvlText w:val="%1."/>
      <w:lvlJc w:val="left"/>
      <w:pPr>
        <w:ind w:left="720" w:hanging="360"/>
      </w:pPr>
    </w:lvl>
    <w:lvl w:ilvl="1" w:tplc="3F78281E">
      <w:start w:val="1"/>
      <w:numFmt w:val="lowerLetter"/>
      <w:lvlText w:val="%2."/>
      <w:lvlJc w:val="left"/>
      <w:pPr>
        <w:ind w:left="1440" w:hanging="360"/>
      </w:pPr>
    </w:lvl>
    <w:lvl w:ilvl="2" w:tplc="6E10F662">
      <w:start w:val="1"/>
      <w:numFmt w:val="lowerRoman"/>
      <w:lvlText w:val="%3."/>
      <w:lvlJc w:val="right"/>
      <w:pPr>
        <w:ind w:left="2160" w:hanging="180"/>
      </w:pPr>
    </w:lvl>
    <w:lvl w:ilvl="3" w:tplc="D1C88E36">
      <w:start w:val="1"/>
      <w:numFmt w:val="decimal"/>
      <w:lvlText w:val="%4."/>
      <w:lvlJc w:val="left"/>
      <w:pPr>
        <w:ind w:left="2880" w:hanging="360"/>
      </w:pPr>
    </w:lvl>
    <w:lvl w:ilvl="4" w:tplc="10CCD314">
      <w:start w:val="1"/>
      <w:numFmt w:val="lowerLetter"/>
      <w:lvlText w:val="%5."/>
      <w:lvlJc w:val="left"/>
      <w:pPr>
        <w:ind w:left="3600" w:hanging="360"/>
      </w:pPr>
    </w:lvl>
    <w:lvl w:ilvl="5" w:tplc="22FEBF02">
      <w:start w:val="1"/>
      <w:numFmt w:val="lowerRoman"/>
      <w:lvlText w:val="%6."/>
      <w:lvlJc w:val="right"/>
      <w:pPr>
        <w:ind w:left="4320" w:hanging="180"/>
      </w:pPr>
    </w:lvl>
    <w:lvl w:ilvl="6" w:tplc="49A26114">
      <w:start w:val="1"/>
      <w:numFmt w:val="decimal"/>
      <w:lvlText w:val="%7."/>
      <w:lvlJc w:val="left"/>
      <w:pPr>
        <w:ind w:left="5040" w:hanging="360"/>
      </w:pPr>
    </w:lvl>
    <w:lvl w:ilvl="7" w:tplc="BFACCB5A">
      <w:start w:val="1"/>
      <w:numFmt w:val="lowerLetter"/>
      <w:lvlText w:val="%8."/>
      <w:lvlJc w:val="left"/>
      <w:pPr>
        <w:ind w:left="5760" w:hanging="360"/>
      </w:pPr>
    </w:lvl>
    <w:lvl w:ilvl="8" w:tplc="D8966F42">
      <w:start w:val="1"/>
      <w:numFmt w:val="lowerRoman"/>
      <w:lvlText w:val="%9."/>
      <w:lvlJc w:val="right"/>
      <w:pPr>
        <w:ind w:left="6480" w:hanging="180"/>
      </w:pPr>
    </w:lvl>
  </w:abstractNum>
  <w:abstractNum w:abstractNumId="35"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7"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8" w15:restartNumberingAfterBreak="0">
    <w:nsid w:val="7B37F07F"/>
    <w:multiLevelType w:val="hybridMultilevel"/>
    <w:tmpl w:val="1E8A0F88"/>
    <w:lvl w:ilvl="0" w:tplc="229C3CE4">
      <w:start w:val="4"/>
      <w:numFmt w:val="decimal"/>
      <w:lvlText w:val="%1."/>
      <w:lvlJc w:val="left"/>
      <w:pPr>
        <w:ind w:left="720" w:hanging="360"/>
      </w:pPr>
    </w:lvl>
    <w:lvl w:ilvl="1" w:tplc="463E3548">
      <w:start w:val="1"/>
      <w:numFmt w:val="lowerLetter"/>
      <w:lvlText w:val="%2."/>
      <w:lvlJc w:val="left"/>
      <w:pPr>
        <w:ind w:left="1440" w:hanging="360"/>
      </w:pPr>
    </w:lvl>
    <w:lvl w:ilvl="2" w:tplc="74EE2EAA">
      <w:start w:val="1"/>
      <w:numFmt w:val="lowerRoman"/>
      <w:lvlText w:val="%3."/>
      <w:lvlJc w:val="right"/>
      <w:pPr>
        <w:ind w:left="2160" w:hanging="180"/>
      </w:pPr>
    </w:lvl>
    <w:lvl w:ilvl="3" w:tplc="90A4674A">
      <w:start w:val="1"/>
      <w:numFmt w:val="decimal"/>
      <w:lvlText w:val="%4."/>
      <w:lvlJc w:val="left"/>
      <w:pPr>
        <w:ind w:left="2880" w:hanging="360"/>
      </w:pPr>
    </w:lvl>
    <w:lvl w:ilvl="4" w:tplc="ED081262">
      <w:start w:val="1"/>
      <w:numFmt w:val="lowerLetter"/>
      <w:lvlText w:val="%5."/>
      <w:lvlJc w:val="left"/>
      <w:pPr>
        <w:ind w:left="3600" w:hanging="360"/>
      </w:pPr>
    </w:lvl>
    <w:lvl w:ilvl="5" w:tplc="BB0646C2">
      <w:start w:val="1"/>
      <w:numFmt w:val="lowerRoman"/>
      <w:lvlText w:val="%6."/>
      <w:lvlJc w:val="right"/>
      <w:pPr>
        <w:ind w:left="4320" w:hanging="180"/>
      </w:pPr>
    </w:lvl>
    <w:lvl w:ilvl="6" w:tplc="EC94A7B4">
      <w:start w:val="1"/>
      <w:numFmt w:val="decimal"/>
      <w:lvlText w:val="%7."/>
      <w:lvlJc w:val="left"/>
      <w:pPr>
        <w:ind w:left="5040" w:hanging="360"/>
      </w:pPr>
    </w:lvl>
    <w:lvl w:ilvl="7" w:tplc="257C4942">
      <w:start w:val="1"/>
      <w:numFmt w:val="lowerLetter"/>
      <w:lvlText w:val="%8."/>
      <w:lvlJc w:val="left"/>
      <w:pPr>
        <w:ind w:left="5760" w:hanging="360"/>
      </w:pPr>
    </w:lvl>
    <w:lvl w:ilvl="8" w:tplc="C494F1EE">
      <w:start w:val="1"/>
      <w:numFmt w:val="lowerRoman"/>
      <w:lvlText w:val="%9."/>
      <w:lvlJc w:val="right"/>
      <w:pPr>
        <w:ind w:left="6480" w:hanging="180"/>
      </w:pPr>
    </w:lvl>
  </w:abstractNum>
  <w:abstractNum w:abstractNumId="39"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1672758785">
    <w:abstractNumId w:val="34"/>
  </w:num>
  <w:num w:numId="2" w16cid:durableId="735125440">
    <w:abstractNumId w:val="38"/>
  </w:num>
  <w:num w:numId="3" w16cid:durableId="1172991624">
    <w:abstractNumId w:val="20"/>
  </w:num>
  <w:num w:numId="4" w16cid:durableId="729377772">
    <w:abstractNumId w:val="21"/>
  </w:num>
  <w:num w:numId="5" w16cid:durableId="2010282165">
    <w:abstractNumId w:val="18"/>
  </w:num>
  <w:num w:numId="6" w16cid:durableId="796603735">
    <w:abstractNumId w:val="0"/>
  </w:num>
  <w:num w:numId="7" w16cid:durableId="2097511975">
    <w:abstractNumId w:val="1"/>
  </w:num>
  <w:num w:numId="8" w16cid:durableId="1882744264">
    <w:abstractNumId w:val="2"/>
  </w:num>
  <w:num w:numId="9" w16cid:durableId="2000960371">
    <w:abstractNumId w:val="3"/>
  </w:num>
  <w:num w:numId="10" w16cid:durableId="344481187">
    <w:abstractNumId w:val="4"/>
  </w:num>
  <w:num w:numId="11" w16cid:durableId="322397572">
    <w:abstractNumId w:val="5"/>
  </w:num>
  <w:num w:numId="12" w16cid:durableId="1602370616">
    <w:abstractNumId w:val="6"/>
  </w:num>
  <w:num w:numId="13" w16cid:durableId="500045368">
    <w:abstractNumId w:val="7"/>
  </w:num>
  <w:num w:numId="14" w16cid:durableId="1102998054">
    <w:abstractNumId w:val="9"/>
  </w:num>
  <w:num w:numId="15" w16cid:durableId="2900920">
    <w:abstractNumId w:val="10"/>
  </w:num>
  <w:num w:numId="16" w16cid:durableId="1503623627">
    <w:abstractNumId w:val="12"/>
  </w:num>
  <w:num w:numId="17" w16cid:durableId="48844030">
    <w:abstractNumId w:val="14"/>
  </w:num>
  <w:num w:numId="18" w16cid:durableId="752316832">
    <w:abstractNumId w:val="37"/>
  </w:num>
  <w:num w:numId="19" w16cid:durableId="883637072">
    <w:abstractNumId w:val="28"/>
  </w:num>
  <w:num w:numId="20" w16cid:durableId="2052412267">
    <w:abstractNumId w:val="24"/>
  </w:num>
  <w:num w:numId="21" w16cid:durableId="380904695">
    <w:abstractNumId w:val="26"/>
  </w:num>
  <w:num w:numId="22" w16cid:durableId="1510170310">
    <w:abstractNumId w:val="36"/>
  </w:num>
  <w:num w:numId="23" w16cid:durableId="2122141996">
    <w:abstractNumId w:val="16"/>
  </w:num>
  <w:num w:numId="24" w16cid:durableId="357973629">
    <w:abstractNumId w:val="27"/>
  </w:num>
  <w:num w:numId="25" w16cid:durableId="2021227339">
    <w:abstractNumId w:val="35"/>
  </w:num>
  <w:num w:numId="26" w16cid:durableId="1259830848">
    <w:abstractNumId w:val="29"/>
  </w:num>
  <w:num w:numId="27" w16cid:durableId="220680379">
    <w:abstractNumId w:val="15"/>
  </w:num>
  <w:num w:numId="28" w16cid:durableId="1351639032">
    <w:abstractNumId w:val="30"/>
  </w:num>
  <w:num w:numId="29" w16cid:durableId="814638282">
    <w:abstractNumId w:val="33"/>
  </w:num>
  <w:num w:numId="30" w16cid:durableId="1101610769">
    <w:abstractNumId w:val="31"/>
  </w:num>
  <w:num w:numId="31" w16cid:durableId="249774886">
    <w:abstractNumId w:val="39"/>
  </w:num>
  <w:num w:numId="32" w16cid:durableId="1372806698">
    <w:abstractNumId w:val="17"/>
  </w:num>
  <w:num w:numId="33" w16cid:durableId="1078286148">
    <w:abstractNumId w:val="19"/>
  </w:num>
  <w:num w:numId="34" w16cid:durableId="1226794895">
    <w:abstractNumId w:val="32"/>
  </w:num>
  <w:num w:numId="35" w16cid:durableId="313072884">
    <w:abstractNumId w:val="22"/>
  </w:num>
  <w:num w:numId="36" w16cid:durableId="12355091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2215525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20B1"/>
    <w:rsid w:val="00003C42"/>
    <w:rsid w:val="00004B07"/>
    <w:rsid w:val="000068D8"/>
    <w:rsid w:val="00015A42"/>
    <w:rsid w:val="000176DF"/>
    <w:rsid w:val="00020BDF"/>
    <w:rsid w:val="00022ED7"/>
    <w:rsid w:val="00026445"/>
    <w:rsid w:val="000272EE"/>
    <w:rsid w:val="000310D2"/>
    <w:rsid w:val="00037B35"/>
    <w:rsid w:val="00040A8B"/>
    <w:rsid w:val="00053017"/>
    <w:rsid w:val="0005319D"/>
    <w:rsid w:val="00055665"/>
    <w:rsid w:val="00055AF1"/>
    <w:rsid w:val="0007423C"/>
    <w:rsid w:val="00077F86"/>
    <w:rsid w:val="0008202C"/>
    <w:rsid w:val="000827AA"/>
    <w:rsid w:val="0008527A"/>
    <w:rsid w:val="0009098A"/>
    <w:rsid w:val="00092E0F"/>
    <w:rsid w:val="00094E05"/>
    <w:rsid w:val="000968E7"/>
    <w:rsid w:val="000A0BF6"/>
    <w:rsid w:val="000A50BF"/>
    <w:rsid w:val="000A56FB"/>
    <w:rsid w:val="000D26E4"/>
    <w:rsid w:val="000D739A"/>
    <w:rsid w:val="000E6271"/>
    <w:rsid w:val="00105E39"/>
    <w:rsid w:val="00106A7B"/>
    <w:rsid w:val="00107BD9"/>
    <w:rsid w:val="00111D39"/>
    <w:rsid w:val="0011617E"/>
    <w:rsid w:val="0012199B"/>
    <w:rsid w:val="00125B4D"/>
    <w:rsid w:val="00126A29"/>
    <w:rsid w:val="00127937"/>
    <w:rsid w:val="00143F97"/>
    <w:rsid w:val="00154872"/>
    <w:rsid w:val="0015576D"/>
    <w:rsid w:val="00155D1D"/>
    <w:rsid w:val="00156E33"/>
    <w:rsid w:val="0016097F"/>
    <w:rsid w:val="00172561"/>
    <w:rsid w:val="00172EE9"/>
    <w:rsid w:val="00175C54"/>
    <w:rsid w:val="00180691"/>
    <w:rsid w:val="00182275"/>
    <w:rsid w:val="00182D33"/>
    <w:rsid w:val="001851F4"/>
    <w:rsid w:val="00185700"/>
    <w:rsid w:val="0019252B"/>
    <w:rsid w:val="00196B59"/>
    <w:rsid w:val="00197634"/>
    <w:rsid w:val="001A0F10"/>
    <w:rsid w:val="001A0F14"/>
    <w:rsid w:val="001A325E"/>
    <w:rsid w:val="001A35CA"/>
    <w:rsid w:val="001A578F"/>
    <w:rsid w:val="001A7810"/>
    <w:rsid w:val="001B3A08"/>
    <w:rsid w:val="001C0E65"/>
    <w:rsid w:val="001C3F3A"/>
    <w:rsid w:val="001C7F1C"/>
    <w:rsid w:val="001E1BAA"/>
    <w:rsid w:val="001F0D07"/>
    <w:rsid w:val="001F0D28"/>
    <w:rsid w:val="001F3331"/>
    <w:rsid w:val="001F437E"/>
    <w:rsid w:val="001F4C7E"/>
    <w:rsid w:val="001F6E37"/>
    <w:rsid w:val="001F7982"/>
    <w:rsid w:val="0020748F"/>
    <w:rsid w:val="00210E8A"/>
    <w:rsid w:val="00215619"/>
    <w:rsid w:val="00221534"/>
    <w:rsid w:val="002266C7"/>
    <w:rsid w:val="00232F05"/>
    <w:rsid w:val="0023605C"/>
    <w:rsid w:val="00236D16"/>
    <w:rsid w:val="00237AFB"/>
    <w:rsid w:val="00245886"/>
    <w:rsid w:val="00245A89"/>
    <w:rsid w:val="0024719D"/>
    <w:rsid w:val="00250A56"/>
    <w:rsid w:val="00253E26"/>
    <w:rsid w:val="00255547"/>
    <w:rsid w:val="0025654C"/>
    <w:rsid w:val="0025690F"/>
    <w:rsid w:val="00260943"/>
    <w:rsid w:val="0026214F"/>
    <w:rsid w:val="00262F17"/>
    <w:rsid w:val="002633A2"/>
    <w:rsid w:val="00265F7A"/>
    <w:rsid w:val="00270441"/>
    <w:rsid w:val="00271761"/>
    <w:rsid w:val="00277834"/>
    <w:rsid w:val="00277986"/>
    <w:rsid w:val="0028707E"/>
    <w:rsid w:val="00294130"/>
    <w:rsid w:val="00294824"/>
    <w:rsid w:val="002A7157"/>
    <w:rsid w:val="002B7BD5"/>
    <w:rsid w:val="002C18E7"/>
    <w:rsid w:val="002C239C"/>
    <w:rsid w:val="002C69D4"/>
    <w:rsid w:val="002D28A0"/>
    <w:rsid w:val="002D6DCC"/>
    <w:rsid w:val="002E4EEE"/>
    <w:rsid w:val="002F0B8D"/>
    <w:rsid w:val="002F347B"/>
    <w:rsid w:val="002F6F05"/>
    <w:rsid w:val="003001E9"/>
    <w:rsid w:val="0030220F"/>
    <w:rsid w:val="00302F43"/>
    <w:rsid w:val="00306A33"/>
    <w:rsid w:val="00310810"/>
    <w:rsid w:val="00314978"/>
    <w:rsid w:val="00314F90"/>
    <w:rsid w:val="00321643"/>
    <w:rsid w:val="003226E1"/>
    <w:rsid w:val="00322EAE"/>
    <w:rsid w:val="00325BAF"/>
    <w:rsid w:val="00332AD6"/>
    <w:rsid w:val="00333126"/>
    <w:rsid w:val="003404CB"/>
    <w:rsid w:val="003413F6"/>
    <w:rsid w:val="00350C19"/>
    <w:rsid w:val="0035639C"/>
    <w:rsid w:val="003738C0"/>
    <w:rsid w:val="00373FFC"/>
    <w:rsid w:val="00377E9D"/>
    <w:rsid w:val="00384519"/>
    <w:rsid w:val="00385B93"/>
    <w:rsid w:val="0039210E"/>
    <w:rsid w:val="003A1BB6"/>
    <w:rsid w:val="003A23AA"/>
    <w:rsid w:val="003A3785"/>
    <w:rsid w:val="003A52FD"/>
    <w:rsid w:val="003B72DE"/>
    <w:rsid w:val="003B7E2C"/>
    <w:rsid w:val="003C04A9"/>
    <w:rsid w:val="003C24DE"/>
    <w:rsid w:val="003C2C60"/>
    <w:rsid w:val="003C36C2"/>
    <w:rsid w:val="003C7E8B"/>
    <w:rsid w:val="003D002F"/>
    <w:rsid w:val="003D7607"/>
    <w:rsid w:val="003E2D93"/>
    <w:rsid w:val="003E6976"/>
    <w:rsid w:val="003F02A2"/>
    <w:rsid w:val="003F66FC"/>
    <w:rsid w:val="004012B5"/>
    <w:rsid w:val="004061E9"/>
    <w:rsid w:val="00425F9F"/>
    <w:rsid w:val="00432ED5"/>
    <w:rsid w:val="004358D5"/>
    <w:rsid w:val="004418D4"/>
    <w:rsid w:val="00446BAC"/>
    <w:rsid w:val="00451DFE"/>
    <w:rsid w:val="00455D3A"/>
    <w:rsid w:val="00455D46"/>
    <w:rsid w:val="004608EE"/>
    <w:rsid w:val="004635B4"/>
    <w:rsid w:val="0046527B"/>
    <w:rsid w:val="00476EEF"/>
    <w:rsid w:val="00477F7C"/>
    <w:rsid w:val="00481E8F"/>
    <w:rsid w:val="004839CC"/>
    <w:rsid w:val="004841CB"/>
    <w:rsid w:val="004843AC"/>
    <w:rsid w:val="00486329"/>
    <w:rsid w:val="00491FA4"/>
    <w:rsid w:val="00496E8E"/>
    <w:rsid w:val="004A3751"/>
    <w:rsid w:val="004A4C87"/>
    <w:rsid w:val="004A6A08"/>
    <w:rsid w:val="004B0314"/>
    <w:rsid w:val="004B154A"/>
    <w:rsid w:val="004B21FE"/>
    <w:rsid w:val="004B24FB"/>
    <w:rsid w:val="004B3C78"/>
    <w:rsid w:val="004B495C"/>
    <w:rsid w:val="004B6AC0"/>
    <w:rsid w:val="004C0ADF"/>
    <w:rsid w:val="004D3C9E"/>
    <w:rsid w:val="004F548C"/>
    <w:rsid w:val="004F58C3"/>
    <w:rsid w:val="004F635E"/>
    <w:rsid w:val="004F744C"/>
    <w:rsid w:val="00501D4C"/>
    <w:rsid w:val="00512A04"/>
    <w:rsid w:val="00514AA2"/>
    <w:rsid w:val="00520098"/>
    <w:rsid w:val="00521BF5"/>
    <w:rsid w:val="00525975"/>
    <w:rsid w:val="00527AF5"/>
    <w:rsid w:val="00532783"/>
    <w:rsid w:val="00535C26"/>
    <w:rsid w:val="00537415"/>
    <w:rsid w:val="00537AFC"/>
    <w:rsid w:val="00553284"/>
    <w:rsid w:val="0055461A"/>
    <w:rsid w:val="005546EC"/>
    <w:rsid w:val="005548D4"/>
    <w:rsid w:val="0055500A"/>
    <w:rsid w:val="00555AAF"/>
    <w:rsid w:val="005568F8"/>
    <w:rsid w:val="00561D1B"/>
    <w:rsid w:val="00562AE5"/>
    <w:rsid w:val="00564A85"/>
    <w:rsid w:val="00564D03"/>
    <w:rsid w:val="00564D3E"/>
    <w:rsid w:val="00567A4F"/>
    <w:rsid w:val="00571F22"/>
    <w:rsid w:val="005766D3"/>
    <w:rsid w:val="0058462A"/>
    <w:rsid w:val="00593588"/>
    <w:rsid w:val="0059753F"/>
    <w:rsid w:val="005A17AA"/>
    <w:rsid w:val="005B0B7B"/>
    <w:rsid w:val="005C6A21"/>
    <w:rsid w:val="005D164E"/>
    <w:rsid w:val="005E1E1E"/>
    <w:rsid w:val="00610D18"/>
    <w:rsid w:val="00616142"/>
    <w:rsid w:val="006322C0"/>
    <w:rsid w:val="006338E0"/>
    <w:rsid w:val="00633BF4"/>
    <w:rsid w:val="00641A21"/>
    <w:rsid w:val="00641D70"/>
    <w:rsid w:val="00642DB1"/>
    <w:rsid w:val="006640B7"/>
    <w:rsid w:val="006659F2"/>
    <w:rsid w:val="006712DC"/>
    <w:rsid w:val="00671951"/>
    <w:rsid w:val="0068291D"/>
    <w:rsid w:val="00683EF7"/>
    <w:rsid w:val="00693206"/>
    <w:rsid w:val="006950C8"/>
    <w:rsid w:val="0069733C"/>
    <w:rsid w:val="006A60BE"/>
    <w:rsid w:val="006B02F1"/>
    <w:rsid w:val="006B18B4"/>
    <w:rsid w:val="006B3F58"/>
    <w:rsid w:val="006B44D3"/>
    <w:rsid w:val="006B5A92"/>
    <w:rsid w:val="006C1D8F"/>
    <w:rsid w:val="006C7035"/>
    <w:rsid w:val="006D07E5"/>
    <w:rsid w:val="006D0D8F"/>
    <w:rsid w:val="006D12EA"/>
    <w:rsid w:val="006D3E7F"/>
    <w:rsid w:val="006D4ED6"/>
    <w:rsid w:val="006D5DA5"/>
    <w:rsid w:val="006D7303"/>
    <w:rsid w:val="006D7B81"/>
    <w:rsid w:val="006E2108"/>
    <w:rsid w:val="006E2906"/>
    <w:rsid w:val="006E4A5B"/>
    <w:rsid w:val="006E7803"/>
    <w:rsid w:val="006F4D0B"/>
    <w:rsid w:val="006F4F70"/>
    <w:rsid w:val="0071392D"/>
    <w:rsid w:val="00721081"/>
    <w:rsid w:val="007271C6"/>
    <w:rsid w:val="007334B0"/>
    <w:rsid w:val="0073396F"/>
    <w:rsid w:val="007439F7"/>
    <w:rsid w:val="007502FB"/>
    <w:rsid w:val="00756F94"/>
    <w:rsid w:val="007615DC"/>
    <w:rsid w:val="007624ED"/>
    <w:rsid w:val="00763CC0"/>
    <w:rsid w:val="00765C8E"/>
    <w:rsid w:val="00770A9F"/>
    <w:rsid w:val="00772A26"/>
    <w:rsid w:val="00776BC9"/>
    <w:rsid w:val="00780D5C"/>
    <w:rsid w:val="00783FF2"/>
    <w:rsid w:val="00792CC3"/>
    <w:rsid w:val="007A033E"/>
    <w:rsid w:val="007A28DA"/>
    <w:rsid w:val="007A2F2F"/>
    <w:rsid w:val="007A5552"/>
    <w:rsid w:val="007A7DEE"/>
    <w:rsid w:val="007B4228"/>
    <w:rsid w:val="007B59A7"/>
    <w:rsid w:val="007C0CF0"/>
    <w:rsid w:val="007C4B22"/>
    <w:rsid w:val="007D11A1"/>
    <w:rsid w:val="007D1694"/>
    <w:rsid w:val="007D363C"/>
    <w:rsid w:val="007D4F93"/>
    <w:rsid w:val="007D71CE"/>
    <w:rsid w:val="007F371C"/>
    <w:rsid w:val="007F5175"/>
    <w:rsid w:val="007F5F5B"/>
    <w:rsid w:val="007F7D6E"/>
    <w:rsid w:val="00804A23"/>
    <w:rsid w:val="00807618"/>
    <w:rsid w:val="008111FD"/>
    <w:rsid w:val="00816E98"/>
    <w:rsid w:val="00830C9F"/>
    <w:rsid w:val="00840A01"/>
    <w:rsid w:val="00840A07"/>
    <w:rsid w:val="008415EE"/>
    <w:rsid w:val="00842721"/>
    <w:rsid w:val="008428DE"/>
    <w:rsid w:val="008442B4"/>
    <w:rsid w:val="00863282"/>
    <w:rsid w:val="00866578"/>
    <w:rsid w:val="0086688D"/>
    <w:rsid w:val="00867E8B"/>
    <w:rsid w:val="00870919"/>
    <w:rsid w:val="0087221F"/>
    <w:rsid w:val="00876570"/>
    <w:rsid w:val="0087725E"/>
    <w:rsid w:val="00877D6E"/>
    <w:rsid w:val="0088402D"/>
    <w:rsid w:val="008A1340"/>
    <w:rsid w:val="008A2EB4"/>
    <w:rsid w:val="008B24E0"/>
    <w:rsid w:val="008C0E6C"/>
    <w:rsid w:val="008C2FF9"/>
    <w:rsid w:val="008D0A8F"/>
    <w:rsid w:val="008D157A"/>
    <w:rsid w:val="008D7DCA"/>
    <w:rsid w:val="008E178B"/>
    <w:rsid w:val="008E33A4"/>
    <w:rsid w:val="008E4AA7"/>
    <w:rsid w:val="008F0BD8"/>
    <w:rsid w:val="008F368C"/>
    <w:rsid w:val="008F59C6"/>
    <w:rsid w:val="009010A6"/>
    <w:rsid w:val="0090156A"/>
    <w:rsid w:val="00913251"/>
    <w:rsid w:val="00916CFA"/>
    <w:rsid w:val="009208FC"/>
    <w:rsid w:val="0092309B"/>
    <w:rsid w:val="00927E36"/>
    <w:rsid w:val="00930D7A"/>
    <w:rsid w:val="009369FF"/>
    <w:rsid w:val="00940BEE"/>
    <w:rsid w:val="00943BB6"/>
    <w:rsid w:val="00944838"/>
    <w:rsid w:val="00946603"/>
    <w:rsid w:val="00954812"/>
    <w:rsid w:val="00955BF8"/>
    <w:rsid w:val="009564DA"/>
    <w:rsid w:val="00957DD0"/>
    <w:rsid w:val="00961FD5"/>
    <w:rsid w:val="00965E56"/>
    <w:rsid w:val="00974DF2"/>
    <w:rsid w:val="00985E18"/>
    <w:rsid w:val="00986894"/>
    <w:rsid w:val="00991BD9"/>
    <w:rsid w:val="00992DC0"/>
    <w:rsid w:val="00995EE8"/>
    <w:rsid w:val="00996362"/>
    <w:rsid w:val="009A0546"/>
    <w:rsid w:val="009A113F"/>
    <w:rsid w:val="009A2EC9"/>
    <w:rsid w:val="009A76CD"/>
    <w:rsid w:val="009B109E"/>
    <w:rsid w:val="009B4591"/>
    <w:rsid w:val="009D2FBA"/>
    <w:rsid w:val="009E2F7E"/>
    <w:rsid w:val="009E622D"/>
    <w:rsid w:val="009F31C9"/>
    <w:rsid w:val="009F3B35"/>
    <w:rsid w:val="009F3C47"/>
    <w:rsid w:val="00A010B0"/>
    <w:rsid w:val="00A01661"/>
    <w:rsid w:val="00A01EEF"/>
    <w:rsid w:val="00A0793D"/>
    <w:rsid w:val="00A10D1F"/>
    <w:rsid w:val="00A13F7B"/>
    <w:rsid w:val="00A156ED"/>
    <w:rsid w:val="00A228F6"/>
    <w:rsid w:val="00A250C1"/>
    <w:rsid w:val="00A3750A"/>
    <w:rsid w:val="00A37D9D"/>
    <w:rsid w:val="00A43D8D"/>
    <w:rsid w:val="00A441A6"/>
    <w:rsid w:val="00A511E8"/>
    <w:rsid w:val="00A626D9"/>
    <w:rsid w:val="00A71D27"/>
    <w:rsid w:val="00A7320C"/>
    <w:rsid w:val="00A774B4"/>
    <w:rsid w:val="00A827F8"/>
    <w:rsid w:val="00A90031"/>
    <w:rsid w:val="00A90BF5"/>
    <w:rsid w:val="00AA2155"/>
    <w:rsid w:val="00AA53FE"/>
    <w:rsid w:val="00AC5057"/>
    <w:rsid w:val="00AD1321"/>
    <w:rsid w:val="00AE1D96"/>
    <w:rsid w:val="00AE64DE"/>
    <w:rsid w:val="00AE7F70"/>
    <w:rsid w:val="00AF01E1"/>
    <w:rsid w:val="00AF03BA"/>
    <w:rsid w:val="00AF60F6"/>
    <w:rsid w:val="00B00AF8"/>
    <w:rsid w:val="00B046C4"/>
    <w:rsid w:val="00B10320"/>
    <w:rsid w:val="00B16FC6"/>
    <w:rsid w:val="00B203D5"/>
    <w:rsid w:val="00B22976"/>
    <w:rsid w:val="00B346C0"/>
    <w:rsid w:val="00B42BC0"/>
    <w:rsid w:val="00B450EA"/>
    <w:rsid w:val="00B45633"/>
    <w:rsid w:val="00B567EA"/>
    <w:rsid w:val="00B57199"/>
    <w:rsid w:val="00B608BB"/>
    <w:rsid w:val="00B70D9D"/>
    <w:rsid w:val="00B75661"/>
    <w:rsid w:val="00B75953"/>
    <w:rsid w:val="00B76D09"/>
    <w:rsid w:val="00B80DD0"/>
    <w:rsid w:val="00B82662"/>
    <w:rsid w:val="00B82AC0"/>
    <w:rsid w:val="00B866BC"/>
    <w:rsid w:val="00B912E6"/>
    <w:rsid w:val="00B93F7E"/>
    <w:rsid w:val="00B948E1"/>
    <w:rsid w:val="00BA1788"/>
    <w:rsid w:val="00BA26BD"/>
    <w:rsid w:val="00BA5324"/>
    <w:rsid w:val="00BA6513"/>
    <w:rsid w:val="00BA76E1"/>
    <w:rsid w:val="00BB25A9"/>
    <w:rsid w:val="00BB7E0C"/>
    <w:rsid w:val="00BC3666"/>
    <w:rsid w:val="00BE2E7C"/>
    <w:rsid w:val="00BF0BE9"/>
    <w:rsid w:val="00BF2EF7"/>
    <w:rsid w:val="00BF53E5"/>
    <w:rsid w:val="00BF7C8D"/>
    <w:rsid w:val="00C01132"/>
    <w:rsid w:val="00C11CD5"/>
    <w:rsid w:val="00C1201F"/>
    <w:rsid w:val="00C2134D"/>
    <w:rsid w:val="00C33856"/>
    <w:rsid w:val="00C36E1B"/>
    <w:rsid w:val="00C41D5A"/>
    <w:rsid w:val="00C41DAA"/>
    <w:rsid w:val="00C4550B"/>
    <w:rsid w:val="00C47F27"/>
    <w:rsid w:val="00C51360"/>
    <w:rsid w:val="00C6204E"/>
    <w:rsid w:val="00C645C1"/>
    <w:rsid w:val="00C65008"/>
    <w:rsid w:val="00C7029B"/>
    <w:rsid w:val="00C71944"/>
    <w:rsid w:val="00C719C7"/>
    <w:rsid w:val="00C75A70"/>
    <w:rsid w:val="00C84283"/>
    <w:rsid w:val="00C91313"/>
    <w:rsid w:val="00C92352"/>
    <w:rsid w:val="00CB74D8"/>
    <w:rsid w:val="00CC2FB8"/>
    <w:rsid w:val="00CC48FF"/>
    <w:rsid w:val="00CC6FAA"/>
    <w:rsid w:val="00CC76AB"/>
    <w:rsid w:val="00CC7B47"/>
    <w:rsid w:val="00CD1A68"/>
    <w:rsid w:val="00CD2AAE"/>
    <w:rsid w:val="00CD51ED"/>
    <w:rsid w:val="00CE4790"/>
    <w:rsid w:val="00CF0EE8"/>
    <w:rsid w:val="00CF2231"/>
    <w:rsid w:val="00CF58E9"/>
    <w:rsid w:val="00CF58EF"/>
    <w:rsid w:val="00D03F21"/>
    <w:rsid w:val="00D15BBD"/>
    <w:rsid w:val="00D178EA"/>
    <w:rsid w:val="00D20C5B"/>
    <w:rsid w:val="00D264C3"/>
    <w:rsid w:val="00D304C6"/>
    <w:rsid w:val="00D346C1"/>
    <w:rsid w:val="00D40556"/>
    <w:rsid w:val="00D42A70"/>
    <w:rsid w:val="00D42FF8"/>
    <w:rsid w:val="00D43C59"/>
    <w:rsid w:val="00D450B7"/>
    <w:rsid w:val="00D45BBC"/>
    <w:rsid w:val="00D4715F"/>
    <w:rsid w:val="00D47E39"/>
    <w:rsid w:val="00D5019D"/>
    <w:rsid w:val="00D50766"/>
    <w:rsid w:val="00D52CA6"/>
    <w:rsid w:val="00D538A8"/>
    <w:rsid w:val="00D54F3B"/>
    <w:rsid w:val="00D573AE"/>
    <w:rsid w:val="00D64444"/>
    <w:rsid w:val="00D775B1"/>
    <w:rsid w:val="00D874CE"/>
    <w:rsid w:val="00D91776"/>
    <w:rsid w:val="00D91B14"/>
    <w:rsid w:val="00D92648"/>
    <w:rsid w:val="00D948C7"/>
    <w:rsid w:val="00D9722C"/>
    <w:rsid w:val="00DA061B"/>
    <w:rsid w:val="00DA123B"/>
    <w:rsid w:val="00DB6780"/>
    <w:rsid w:val="00DC54F3"/>
    <w:rsid w:val="00DC7BA4"/>
    <w:rsid w:val="00DD19F5"/>
    <w:rsid w:val="00DD31B4"/>
    <w:rsid w:val="00DD3C2E"/>
    <w:rsid w:val="00DF2C9F"/>
    <w:rsid w:val="00E05A0F"/>
    <w:rsid w:val="00E07229"/>
    <w:rsid w:val="00E12C12"/>
    <w:rsid w:val="00E22887"/>
    <w:rsid w:val="00E2532F"/>
    <w:rsid w:val="00E3118F"/>
    <w:rsid w:val="00E31577"/>
    <w:rsid w:val="00E31F80"/>
    <w:rsid w:val="00E322FC"/>
    <w:rsid w:val="00E35170"/>
    <w:rsid w:val="00E364F1"/>
    <w:rsid w:val="00E36D99"/>
    <w:rsid w:val="00E40E58"/>
    <w:rsid w:val="00E415AE"/>
    <w:rsid w:val="00E42C2D"/>
    <w:rsid w:val="00E50D93"/>
    <w:rsid w:val="00E519FE"/>
    <w:rsid w:val="00E524C7"/>
    <w:rsid w:val="00E52F5D"/>
    <w:rsid w:val="00E670AC"/>
    <w:rsid w:val="00E675B7"/>
    <w:rsid w:val="00E70DE9"/>
    <w:rsid w:val="00E71631"/>
    <w:rsid w:val="00E748FF"/>
    <w:rsid w:val="00E75C4B"/>
    <w:rsid w:val="00E765A7"/>
    <w:rsid w:val="00E7683A"/>
    <w:rsid w:val="00E76FCA"/>
    <w:rsid w:val="00E81E68"/>
    <w:rsid w:val="00E8214C"/>
    <w:rsid w:val="00E84384"/>
    <w:rsid w:val="00E8634C"/>
    <w:rsid w:val="00E911A3"/>
    <w:rsid w:val="00E929A5"/>
    <w:rsid w:val="00E971B7"/>
    <w:rsid w:val="00E9796F"/>
    <w:rsid w:val="00EA266A"/>
    <w:rsid w:val="00EA3F1B"/>
    <w:rsid w:val="00EA5E01"/>
    <w:rsid w:val="00EA70E0"/>
    <w:rsid w:val="00EB1800"/>
    <w:rsid w:val="00EB4BB5"/>
    <w:rsid w:val="00EB674F"/>
    <w:rsid w:val="00EC1ABB"/>
    <w:rsid w:val="00EC25A5"/>
    <w:rsid w:val="00EC7CBA"/>
    <w:rsid w:val="00ED4630"/>
    <w:rsid w:val="00EE2CBC"/>
    <w:rsid w:val="00EF1132"/>
    <w:rsid w:val="00EF14CD"/>
    <w:rsid w:val="00EF7B2E"/>
    <w:rsid w:val="00F05EA9"/>
    <w:rsid w:val="00F06AF7"/>
    <w:rsid w:val="00F07574"/>
    <w:rsid w:val="00F07F48"/>
    <w:rsid w:val="00F11BD2"/>
    <w:rsid w:val="00F22EBC"/>
    <w:rsid w:val="00F30FCA"/>
    <w:rsid w:val="00F36EA7"/>
    <w:rsid w:val="00F40A45"/>
    <w:rsid w:val="00F5192A"/>
    <w:rsid w:val="00F5367D"/>
    <w:rsid w:val="00F54823"/>
    <w:rsid w:val="00F63908"/>
    <w:rsid w:val="00F654A4"/>
    <w:rsid w:val="00F6623C"/>
    <w:rsid w:val="00F717EF"/>
    <w:rsid w:val="00F72E88"/>
    <w:rsid w:val="00F85198"/>
    <w:rsid w:val="00F915EE"/>
    <w:rsid w:val="00F91CC9"/>
    <w:rsid w:val="00F9245F"/>
    <w:rsid w:val="00FA2E19"/>
    <w:rsid w:val="00FA5948"/>
    <w:rsid w:val="00FA69C1"/>
    <w:rsid w:val="00FA77C7"/>
    <w:rsid w:val="00FB57C7"/>
    <w:rsid w:val="00FB6EA8"/>
    <w:rsid w:val="00FB7EBD"/>
    <w:rsid w:val="00FC118B"/>
    <w:rsid w:val="00FC421A"/>
    <w:rsid w:val="00FC476A"/>
    <w:rsid w:val="00FC79AA"/>
    <w:rsid w:val="00FC7C74"/>
    <w:rsid w:val="00FC7D45"/>
    <w:rsid w:val="00FC7FC6"/>
    <w:rsid w:val="00FD0172"/>
    <w:rsid w:val="00FD0D28"/>
    <w:rsid w:val="00FD128D"/>
    <w:rsid w:val="00FD1A15"/>
    <w:rsid w:val="00FD2773"/>
    <w:rsid w:val="00FD7229"/>
    <w:rsid w:val="00FE10C0"/>
    <w:rsid w:val="00FE2D23"/>
    <w:rsid w:val="00FE3D74"/>
    <w:rsid w:val="00FE46E0"/>
    <w:rsid w:val="00FF02B4"/>
    <w:rsid w:val="00FF1217"/>
    <w:rsid w:val="00FF3C55"/>
    <w:rsid w:val="0A57C432"/>
    <w:rsid w:val="0ADF9E4F"/>
    <w:rsid w:val="0E9DDF01"/>
    <w:rsid w:val="268FB268"/>
    <w:rsid w:val="36524638"/>
    <w:rsid w:val="646D6D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579D2EBB-904D-4366-8149-CDE6A9F3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6"/>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6"/>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6"/>
      </w:numPr>
      <w:jc w:val="center"/>
      <w:outlineLvl w:val="2"/>
    </w:pPr>
    <w:rPr>
      <w:b/>
      <w:bCs/>
      <w:sz w:val="24"/>
      <w:szCs w:val="24"/>
    </w:rPr>
  </w:style>
  <w:style w:type="paragraph" w:styleId="Nadpis4">
    <w:name w:val="heading 4"/>
    <w:basedOn w:val="Normln"/>
    <w:next w:val="Normln"/>
    <w:qFormat/>
    <w:pPr>
      <w:keepNext/>
      <w:numPr>
        <w:ilvl w:val="3"/>
        <w:numId w:val="6"/>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5"/>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13"/>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uiPriority w:val="99"/>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character" w:styleId="Zmnka">
    <w:name w:val="Mention"/>
    <w:basedOn w:val="Standardnpsmoodstavce"/>
    <w:uiPriority w:val="99"/>
    <w:unhideWhenUsed/>
    <w:rsid w:val="000E6271"/>
    <w:rPr>
      <w:color w:val="2B579A"/>
      <w:shd w:val="clear" w:color="auto" w:fill="E1DFDD"/>
    </w:rPr>
  </w:style>
  <w:style w:type="character" w:customStyle="1" w:styleId="ZpatChar">
    <w:name w:val="Zápatí Char"/>
    <w:basedOn w:val="Standardnpsmoodstavce"/>
    <w:link w:val="Zpat"/>
    <w:uiPriority w:val="99"/>
    <w:rsid w:val="00E3118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767572">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98091727">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894582638">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631548874">
          <w:marLeft w:val="0"/>
          <w:marRight w:val="0"/>
          <w:marTop w:val="0"/>
          <w:marBottom w:val="0"/>
          <w:divBdr>
            <w:top w:val="none" w:sz="0" w:space="0" w:color="auto"/>
            <w:left w:val="none" w:sz="0" w:space="0" w:color="auto"/>
            <w:bottom w:val="none" w:sz="0" w:space="0" w:color="auto"/>
            <w:right w:val="none" w:sz="0" w:space="0" w:color="auto"/>
          </w:divBdr>
        </w:div>
        <w:div w:id="1745831060">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ek.coufal@cmi.sk"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jpeg"/><Relationship Id="rId22"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DB2C8C113F460595249196F7A5B988"/>
        <w:category>
          <w:name w:val="Obecné"/>
          <w:gallery w:val="placeholder"/>
        </w:category>
        <w:types>
          <w:type w:val="bbPlcHdr"/>
        </w:types>
        <w:behaviors>
          <w:behavior w:val="content"/>
        </w:behaviors>
        <w:guid w:val="{13820C16-EEAE-428C-A4CE-2D99E2C4EB7D}"/>
      </w:docPartPr>
      <w:docPartBody>
        <w:p w:rsidR="006817F9" w:rsidRDefault="006817F9" w:rsidP="006817F9">
          <w:pPr>
            <w:pStyle w:val="B2DB2C8C113F460595249196F7A5B988"/>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F9"/>
    <w:rsid w:val="0018290A"/>
    <w:rsid w:val="003B2B15"/>
    <w:rsid w:val="006817F9"/>
    <w:rsid w:val="00E52F5D"/>
    <w:rsid w:val="00FD0D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6817F9"/>
    <w:rPr>
      <w:rFonts w:ascii="Segoe UI" w:hAnsi="Segoe UI" w:cs="Segoe UI"/>
      <w:b w:val="0"/>
      <w:caps w:val="0"/>
      <w:smallCaps w:val="0"/>
      <w:strike w:val="0"/>
      <w:dstrike w:val="0"/>
      <w:noProof/>
      <w:vanish w:val="0"/>
      <w:color w:val="0C0C72"/>
      <w:sz w:val="18"/>
      <w:szCs w:val="18"/>
      <w:vertAlign w:val="baseline"/>
    </w:rPr>
  </w:style>
  <w:style w:type="paragraph" w:customStyle="1" w:styleId="B2DB2C8C113F460595249196F7A5B988">
    <w:name w:val="B2DB2C8C113F460595249196F7A5B988"/>
    <w:rsid w:val="006817F9"/>
  </w:style>
  <w:style w:type="paragraph" w:customStyle="1" w:styleId="801BDF384D484AE3B4CC41AC66032A85">
    <w:name w:val="801BDF384D484AE3B4CC41AC66032A85"/>
    <w:rsid w:val="003B2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948-722/722-25_RS.docx</ZkracenyRetezec>
    <Smazat xmlns="acca34e4-9ecd-41c8-99eb-d6aa654aaa55">&lt;a href="/sites/evidencesmluv/_layouts/15/IniWrkflIP.aspx?List=%7b45688869-8B73-4574-991F-DA277FEECC6D%7d&amp;amp;ID=1937&amp;amp;ItemGuid=%7bC39E1C40-1525-4C17-9E13-DAEC702BAA0F%7d&amp;amp;TemplateID=%7bd3f8102e-f4a5-4901-b93c-fb146a9d820d%7d"&gt;&lt;img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3.xml><?xml version="1.0" encoding="utf-8"?>
<ds:datastoreItem xmlns:ds="http://schemas.openxmlformats.org/officeDocument/2006/customXml" ds:itemID="{E39AC322-5EAC-4BF2-A7C2-CA2719EBE650}">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0BB3121A-240B-431B-A21E-92AA49F93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186EC1-E1A0-4940-84BC-86DB9F4A9653}"/>
</file>

<file path=docProps/app.xml><?xml version="1.0" encoding="utf-8"?>
<Properties xmlns="http://schemas.openxmlformats.org/officeDocument/2006/extended-properties" xmlns:vt="http://schemas.openxmlformats.org/officeDocument/2006/docPropsVTypes">
  <Template>Normal</Template>
  <TotalTime>3</TotalTime>
  <Pages>8</Pages>
  <Words>3927</Words>
  <Characters>23174</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Kandová Zuzana, Mgr.</cp:lastModifiedBy>
  <cp:revision>4</cp:revision>
  <cp:lastPrinted>2025-08-08T12:24:00Z</cp:lastPrinted>
  <dcterms:created xsi:type="dcterms:W3CDTF">2025-08-08T12:25:00Z</dcterms:created>
  <dcterms:modified xsi:type="dcterms:W3CDTF">2025-08-08T12:27:00Z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2e00dcc4-8679-487f-8a5b-409a0f1359da</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