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3D38" w14:textId="77777777" w:rsidR="000E102E" w:rsidRPr="00C15500" w:rsidRDefault="000E102E">
      <w:pPr>
        <w:autoSpaceDE w:val="0"/>
        <w:jc w:val="center"/>
        <w:rPr>
          <w:rFonts w:ascii="Arial" w:hAnsi="Arial" w:cs="Arial"/>
          <w:b/>
          <w:bCs/>
          <w:sz w:val="22"/>
          <w:szCs w:val="22"/>
        </w:rPr>
      </w:pPr>
    </w:p>
    <w:p w14:paraId="7CA34FBA" w14:textId="1BA82392" w:rsidR="000E102E" w:rsidRPr="000341E2" w:rsidRDefault="000E102E">
      <w:pPr>
        <w:autoSpaceDE w:val="0"/>
        <w:jc w:val="center"/>
        <w:rPr>
          <w:rFonts w:ascii="Arial" w:hAnsi="Arial" w:cs="Arial"/>
          <w:b/>
          <w:bCs/>
        </w:rPr>
      </w:pPr>
      <w:r w:rsidRPr="000341E2">
        <w:rPr>
          <w:rFonts w:ascii="Arial" w:hAnsi="Arial" w:cs="Arial"/>
          <w:b/>
          <w:bCs/>
        </w:rPr>
        <w:t>SMLOUVA O DÍLO</w:t>
      </w:r>
      <w:r w:rsidR="002E2468">
        <w:rPr>
          <w:rFonts w:ascii="Arial" w:hAnsi="Arial" w:cs="Arial"/>
          <w:b/>
          <w:bCs/>
        </w:rPr>
        <w:t xml:space="preserve"> </w:t>
      </w:r>
      <w:r w:rsidR="001A35AB">
        <w:rPr>
          <w:rFonts w:ascii="Arial" w:hAnsi="Arial" w:cs="Arial"/>
          <w:b/>
          <w:bCs/>
        </w:rPr>
        <w:t xml:space="preserve"> </w:t>
      </w:r>
      <w:r w:rsidR="00870091">
        <w:rPr>
          <w:rFonts w:ascii="Arial" w:hAnsi="Arial" w:cs="Arial"/>
          <w:b/>
          <w:bCs/>
        </w:rPr>
        <w:t xml:space="preserve"> </w:t>
      </w:r>
    </w:p>
    <w:p w14:paraId="20369BBB" w14:textId="77777777" w:rsidR="000E102E" w:rsidRPr="00C15500" w:rsidRDefault="000E102E">
      <w:pPr>
        <w:autoSpaceDE w:val="0"/>
        <w:jc w:val="center"/>
        <w:rPr>
          <w:rFonts w:ascii="Arial" w:hAnsi="Arial" w:cs="Arial"/>
          <w:b/>
          <w:bCs/>
          <w:sz w:val="22"/>
          <w:szCs w:val="22"/>
        </w:rPr>
      </w:pPr>
    </w:p>
    <w:p w14:paraId="6A010842" w14:textId="05291FBF" w:rsidR="000E102E" w:rsidRPr="00C15500" w:rsidRDefault="000E102E" w:rsidP="007C4072">
      <w:pPr>
        <w:autoSpaceDE w:val="0"/>
        <w:ind w:left="2836" w:hanging="1"/>
        <w:rPr>
          <w:rFonts w:ascii="Arial" w:hAnsi="Arial" w:cs="Arial"/>
          <w:sz w:val="22"/>
          <w:szCs w:val="22"/>
        </w:rPr>
      </w:pPr>
      <w:r w:rsidRPr="00C15500">
        <w:rPr>
          <w:rFonts w:ascii="Arial" w:hAnsi="Arial" w:cs="Arial"/>
          <w:sz w:val="22"/>
          <w:szCs w:val="22"/>
        </w:rPr>
        <w:t xml:space="preserve">číslo objednatele: </w:t>
      </w:r>
      <w:r w:rsidR="00E120A5">
        <w:rPr>
          <w:rFonts w:ascii="Arial" w:hAnsi="Arial" w:cs="Arial"/>
          <w:sz w:val="22"/>
          <w:szCs w:val="22"/>
        </w:rPr>
        <w:t>S-0011</w:t>
      </w:r>
      <w:r w:rsidR="00D01F32" w:rsidRPr="0039220B">
        <w:rPr>
          <w:rFonts w:ascii="Arial" w:hAnsi="Arial" w:cs="Arial"/>
          <w:bCs/>
          <w:sz w:val="22"/>
          <w:szCs w:val="22"/>
        </w:rPr>
        <w:t>/44685173/202</w:t>
      </w:r>
      <w:r w:rsidR="00E120A5">
        <w:rPr>
          <w:rFonts w:ascii="Arial" w:hAnsi="Arial" w:cs="Arial"/>
          <w:bCs/>
          <w:sz w:val="22"/>
          <w:szCs w:val="22"/>
        </w:rPr>
        <w:t>5</w:t>
      </w:r>
      <w:r w:rsidR="00D01F32" w:rsidRPr="00F837C8">
        <w:t xml:space="preserve">              </w:t>
      </w:r>
    </w:p>
    <w:p w14:paraId="44A6B613" w14:textId="1049D3B5"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číslo </w:t>
      </w:r>
      <w:proofErr w:type="gramStart"/>
      <w:r w:rsidR="00620DFB">
        <w:rPr>
          <w:rFonts w:ascii="Arial" w:hAnsi="Arial" w:cs="Arial"/>
          <w:sz w:val="22"/>
          <w:szCs w:val="22"/>
        </w:rPr>
        <w:t>dodavatele</w:t>
      </w:r>
      <w:r w:rsidR="00272CB0">
        <w:rPr>
          <w:rFonts w:ascii="Arial" w:hAnsi="Arial" w:cs="Arial"/>
          <w:sz w:val="22"/>
          <w:szCs w:val="22"/>
        </w:rPr>
        <w:t xml:space="preserve">: </w:t>
      </w:r>
      <w:r w:rsidR="001A35AB">
        <w:rPr>
          <w:rFonts w:ascii="Arial" w:eastAsia="Calibri" w:hAnsi="Arial" w:cs="Arial"/>
          <w:sz w:val="22"/>
          <w:szCs w:val="22"/>
          <w:lang w:eastAsia="en-US"/>
        </w:rPr>
        <w:t xml:space="preserve"> 3</w:t>
      </w:r>
      <w:proofErr w:type="gramEnd"/>
      <w:r w:rsidR="001A35AB">
        <w:rPr>
          <w:rFonts w:ascii="Arial" w:eastAsia="Calibri" w:hAnsi="Arial" w:cs="Arial"/>
          <w:sz w:val="22"/>
          <w:szCs w:val="22"/>
          <w:lang w:eastAsia="en-US"/>
        </w:rPr>
        <w:t>-01-25</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56BDC1AB" w14:textId="77777777" w:rsidR="008E3FD3" w:rsidRDefault="008E3FD3">
      <w:pPr>
        <w:autoSpaceDE w:val="0"/>
        <w:ind w:left="360"/>
        <w:jc w:val="center"/>
        <w:rPr>
          <w:rFonts w:ascii="Arial" w:hAnsi="Arial" w:cs="Arial"/>
          <w:b/>
          <w:bCs/>
          <w:sz w:val="22"/>
          <w:szCs w:val="22"/>
        </w:rPr>
      </w:pPr>
    </w:p>
    <w:p w14:paraId="611C5BB5" w14:textId="4815368F" w:rsidR="008E3FD3" w:rsidRDefault="007C4072">
      <w:pPr>
        <w:autoSpaceDE w:val="0"/>
        <w:ind w:left="360"/>
        <w:jc w:val="center"/>
        <w:rPr>
          <w:rFonts w:ascii="Arial" w:hAnsi="Arial" w:cs="Arial"/>
          <w:b/>
          <w:bCs/>
          <w:sz w:val="22"/>
          <w:szCs w:val="22"/>
        </w:rPr>
      </w:pPr>
      <w:r w:rsidRPr="0022352D">
        <w:rPr>
          <w:rFonts w:ascii="Arial Nova" w:hAnsi="Arial Nova"/>
          <w:b/>
          <w:sz w:val="22"/>
          <w:szCs w:val="22"/>
        </w:rPr>
        <w:t>„Signalizace pracovník-klient v Domově Jílové“</w:t>
      </w:r>
    </w:p>
    <w:p w14:paraId="7E7B5992" w14:textId="77777777" w:rsidR="008E3FD3" w:rsidRDefault="008E3FD3">
      <w:pPr>
        <w:autoSpaceDE w:val="0"/>
        <w:ind w:left="360"/>
        <w:jc w:val="center"/>
        <w:rPr>
          <w:rFonts w:ascii="Arial" w:hAnsi="Arial" w:cs="Arial"/>
          <w:b/>
          <w:bCs/>
          <w:sz w:val="22"/>
          <w:szCs w:val="22"/>
        </w:rPr>
      </w:pPr>
    </w:p>
    <w:p w14:paraId="7125AA30" w14:textId="17F71F60"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4CFEEB2C" w14:textId="77777777" w:rsidR="000E102E" w:rsidRPr="00C15500" w:rsidRDefault="000E102E">
      <w:pPr>
        <w:autoSpaceDE w:val="0"/>
        <w:ind w:left="360"/>
        <w:rPr>
          <w:rFonts w:ascii="Arial" w:hAnsi="Arial" w:cs="Arial"/>
          <w:sz w:val="22"/>
          <w:szCs w:val="22"/>
        </w:rPr>
      </w:pPr>
    </w:p>
    <w:p w14:paraId="6C9E6448" w14:textId="46A11BC0" w:rsidR="008E3FD3" w:rsidRPr="00D34ED7" w:rsidRDefault="00F54C0C" w:rsidP="00762879">
      <w:pPr>
        <w:autoSpaceDE w:val="0"/>
        <w:spacing w:line="320" w:lineRule="atLeast"/>
        <w:rPr>
          <w:rFonts w:ascii="Arial" w:hAnsi="Arial" w:cs="Arial"/>
          <w:b/>
          <w:bCs/>
          <w:sz w:val="22"/>
          <w:szCs w:val="22"/>
        </w:rPr>
      </w:pPr>
      <w:r w:rsidRPr="00F54C0C">
        <w:rPr>
          <w:rFonts w:ascii="Arial" w:hAnsi="Arial" w:cs="Arial"/>
          <w:sz w:val="22"/>
          <w:szCs w:val="22"/>
        </w:rPr>
        <w:t>Objednatel:</w:t>
      </w:r>
      <w:r>
        <w:rPr>
          <w:rFonts w:ascii="Arial" w:hAnsi="Arial" w:cs="Arial"/>
          <w:b/>
          <w:bCs/>
          <w:sz w:val="22"/>
          <w:szCs w:val="22"/>
        </w:rPr>
        <w:t xml:space="preserve"> </w:t>
      </w:r>
      <w:r w:rsidR="008E3FD3" w:rsidRPr="00D34ED7">
        <w:rPr>
          <w:rFonts w:ascii="Arial" w:hAnsi="Arial" w:cs="Arial"/>
          <w:b/>
          <w:bCs/>
          <w:sz w:val="22"/>
          <w:szCs w:val="22"/>
        </w:rPr>
        <w:t>Domov Jílové</w:t>
      </w:r>
      <w:r w:rsidR="00D01F32" w:rsidRPr="00D34ED7">
        <w:rPr>
          <w:rFonts w:ascii="Arial" w:hAnsi="Arial" w:cs="Arial"/>
          <w:b/>
          <w:bCs/>
          <w:sz w:val="22"/>
          <w:szCs w:val="22"/>
        </w:rPr>
        <w:t xml:space="preserve"> </w:t>
      </w:r>
      <w:r w:rsidR="00D01F32" w:rsidRPr="00D34ED7">
        <w:rPr>
          <w:rStyle w:val="nowrap"/>
          <w:rFonts w:ascii="Arial" w:hAnsi="Arial" w:cs="Arial"/>
          <w:b/>
          <w:bCs/>
          <w:sz w:val="22"/>
          <w:szCs w:val="22"/>
        </w:rPr>
        <w:t>u Prahy, poskytovatel sociálních služeb</w:t>
      </w:r>
    </w:p>
    <w:p w14:paraId="522EEEBC" w14:textId="6BA68DE3" w:rsidR="00762879" w:rsidRPr="00746FCA" w:rsidRDefault="00762879" w:rsidP="00762879">
      <w:pPr>
        <w:autoSpaceDE w:val="0"/>
        <w:spacing w:line="320" w:lineRule="atLeast"/>
        <w:rPr>
          <w:rFonts w:ascii="Arial" w:hAnsi="Arial" w:cs="Arial"/>
          <w:sz w:val="22"/>
          <w:szCs w:val="22"/>
        </w:rPr>
      </w:pPr>
      <w:r w:rsidRPr="00746FCA">
        <w:rPr>
          <w:rFonts w:ascii="Arial" w:hAnsi="Arial" w:cs="Arial"/>
          <w:sz w:val="22"/>
          <w:szCs w:val="22"/>
        </w:rPr>
        <w:t xml:space="preserve">se sídlem </w:t>
      </w:r>
      <w:r w:rsidR="00D01F32" w:rsidRPr="0039220B">
        <w:rPr>
          <w:rStyle w:val="nowrap"/>
          <w:rFonts w:ascii="Arial" w:hAnsi="Arial" w:cs="Arial"/>
          <w:sz w:val="22"/>
          <w:szCs w:val="22"/>
        </w:rPr>
        <w:t>Chvojínská 108, 254 10 Jílové u Prahy</w:t>
      </w:r>
    </w:p>
    <w:p w14:paraId="0DA0A10B" w14:textId="309A106B" w:rsidR="00D01F32" w:rsidRPr="0039220B" w:rsidRDefault="00762879" w:rsidP="00D01F32">
      <w:pPr>
        <w:rPr>
          <w:rFonts w:ascii="Arial" w:hAnsi="Arial" w:cs="Arial"/>
          <w:sz w:val="22"/>
          <w:szCs w:val="22"/>
        </w:rPr>
      </w:pPr>
      <w:r w:rsidRPr="00746FCA">
        <w:rPr>
          <w:rFonts w:ascii="Arial" w:hAnsi="Arial" w:cs="Arial"/>
          <w:sz w:val="22"/>
          <w:szCs w:val="22"/>
        </w:rPr>
        <w:t xml:space="preserve">zastoupený: </w:t>
      </w:r>
      <w:r w:rsidR="00D01F32" w:rsidRPr="0039220B">
        <w:rPr>
          <w:rFonts w:ascii="Arial" w:hAnsi="Arial" w:cs="Arial"/>
          <w:sz w:val="22"/>
          <w:szCs w:val="22"/>
        </w:rPr>
        <w:t>PhDr. Ren</w:t>
      </w:r>
      <w:r w:rsidR="00D01F32">
        <w:rPr>
          <w:rFonts w:ascii="Arial" w:hAnsi="Arial" w:cs="Arial"/>
          <w:sz w:val="22"/>
          <w:szCs w:val="22"/>
        </w:rPr>
        <w:t>á</w:t>
      </w:r>
      <w:r w:rsidR="00D01F32" w:rsidRPr="0039220B">
        <w:rPr>
          <w:rFonts w:ascii="Arial" w:hAnsi="Arial" w:cs="Arial"/>
          <w:sz w:val="22"/>
          <w:szCs w:val="22"/>
        </w:rPr>
        <w:t>t</w:t>
      </w:r>
      <w:r w:rsidR="00D01F32">
        <w:rPr>
          <w:rFonts w:ascii="Arial" w:hAnsi="Arial" w:cs="Arial"/>
          <w:sz w:val="22"/>
          <w:szCs w:val="22"/>
        </w:rPr>
        <w:t>ou</w:t>
      </w:r>
      <w:r w:rsidR="00D01F32" w:rsidRPr="0039220B">
        <w:rPr>
          <w:rFonts w:ascii="Arial" w:hAnsi="Arial" w:cs="Arial"/>
          <w:sz w:val="22"/>
          <w:szCs w:val="22"/>
        </w:rPr>
        <w:t xml:space="preserve"> Honsů, ředitelk</w:t>
      </w:r>
      <w:r w:rsidR="00D01F32">
        <w:rPr>
          <w:rFonts w:ascii="Arial" w:hAnsi="Arial" w:cs="Arial"/>
          <w:sz w:val="22"/>
          <w:szCs w:val="22"/>
        </w:rPr>
        <w:t>ou</w:t>
      </w:r>
      <w:r w:rsidR="00D01F32" w:rsidRPr="0039220B">
        <w:rPr>
          <w:rFonts w:ascii="Arial" w:hAnsi="Arial" w:cs="Arial"/>
          <w:sz w:val="22"/>
          <w:szCs w:val="22"/>
        </w:rPr>
        <w:t xml:space="preserve"> příspěvkové organizace</w:t>
      </w:r>
    </w:p>
    <w:p w14:paraId="28AB86CF" w14:textId="77777777" w:rsidR="004E5D2B" w:rsidRDefault="00762879" w:rsidP="005829C7">
      <w:pPr>
        <w:autoSpaceDE w:val="0"/>
        <w:spacing w:line="320" w:lineRule="atLeast"/>
        <w:rPr>
          <w:rFonts w:ascii="Arial" w:hAnsi="Arial" w:cs="Arial"/>
          <w:sz w:val="22"/>
          <w:szCs w:val="22"/>
        </w:rPr>
      </w:pPr>
      <w:r w:rsidRPr="00746FCA">
        <w:rPr>
          <w:rFonts w:ascii="Arial" w:hAnsi="Arial" w:cs="Arial"/>
          <w:sz w:val="22"/>
          <w:szCs w:val="22"/>
        </w:rPr>
        <w:t>IČ:</w:t>
      </w:r>
      <w:r w:rsidR="00F54C0C">
        <w:rPr>
          <w:rFonts w:ascii="Arial" w:hAnsi="Arial" w:cs="Arial"/>
          <w:sz w:val="22"/>
          <w:szCs w:val="22"/>
        </w:rPr>
        <w:t xml:space="preserve"> </w:t>
      </w:r>
      <w:r w:rsidR="00D01F32" w:rsidRPr="0039220B">
        <w:rPr>
          <w:rFonts w:ascii="Arial" w:hAnsi="Arial" w:cs="Arial"/>
          <w:sz w:val="22"/>
          <w:szCs w:val="22"/>
        </w:rPr>
        <w:t>446 85 173</w:t>
      </w:r>
      <w:r w:rsidR="008E3FD3">
        <w:rPr>
          <w:rFonts w:ascii="Arial" w:hAnsi="Arial" w:cs="Arial"/>
          <w:sz w:val="22"/>
          <w:szCs w:val="22"/>
        </w:rPr>
        <w:tab/>
      </w:r>
      <w:r w:rsidRPr="00746FCA">
        <w:rPr>
          <w:rFonts w:ascii="Arial" w:hAnsi="Arial" w:cs="Arial"/>
          <w:sz w:val="22"/>
          <w:szCs w:val="22"/>
        </w:rPr>
        <w:tab/>
      </w:r>
    </w:p>
    <w:p w14:paraId="5099C34C" w14:textId="684B37E0" w:rsidR="00762879" w:rsidRPr="00746FCA"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DIČ: </w:t>
      </w:r>
      <w:r w:rsidR="00D01F32" w:rsidRPr="0039220B">
        <w:rPr>
          <w:rFonts w:ascii="Arial" w:hAnsi="Arial" w:cs="Arial"/>
          <w:sz w:val="22"/>
          <w:szCs w:val="22"/>
        </w:rPr>
        <w:t>není plátcem DPH</w:t>
      </w:r>
    </w:p>
    <w:p w14:paraId="35E61A25" w14:textId="7DA7EF85" w:rsidR="00762879" w:rsidRDefault="00762879" w:rsidP="00762879">
      <w:pPr>
        <w:spacing w:line="276" w:lineRule="auto"/>
        <w:rPr>
          <w:rFonts w:ascii="Arial" w:hAnsi="Arial" w:cs="Arial"/>
          <w:sz w:val="22"/>
          <w:szCs w:val="22"/>
        </w:rPr>
      </w:pPr>
      <w:r w:rsidRPr="00746FCA">
        <w:rPr>
          <w:rFonts w:ascii="Arial" w:hAnsi="Arial" w:cs="Arial"/>
          <w:sz w:val="22"/>
          <w:szCs w:val="22"/>
        </w:rPr>
        <w:t xml:space="preserve">Bankovní </w:t>
      </w:r>
      <w:proofErr w:type="gramStart"/>
      <w:r w:rsidRPr="00746FCA">
        <w:rPr>
          <w:rFonts w:ascii="Arial" w:hAnsi="Arial" w:cs="Arial"/>
          <w:sz w:val="22"/>
          <w:szCs w:val="22"/>
        </w:rPr>
        <w:t>spojení:</w:t>
      </w:r>
      <w:r w:rsidR="008E3FD3">
        <w:rPr>
          <w:rFonts w:ascii="Arial" w:hAnsi="Arial" w:cs="Arial"/>
          <w:sz w:val="22"/>
          <w:szCs w:val="22"/>
        </w:rPr>
        <w:t xml:space="preserve"> </w:t>
      </w:r>
      <w:r w:rsidR="001E5C07">
        <w:rPr>
          <w:rFonts w:ascii="Arial" w:hAnsi="Arial" w:cs="Arial"/>
          <w:sz w:val="22"/>
          <w:szCs w:val="22"/>
        </w:rPr>
        <w:t xml:space="preserve"> </w:t>
      </w:r>
      <w:r w:rsidRPr="00746FCA">
        <w:rPr>
          <w:rFonts w:ascii="Arial" w:hAnsi="Arial" w:cs="Arial"/>
          <w:sz w:val="22"/>
          <w:szCs w:val="22"/>
        </w:rPr>
        <w:t xml:space="preserve"> </w:t>
      </w:r>
      <w:proofErr w:type="gramEnd"/>
      <w:r w:rsidRPr="00746FCA">
        <w:rPr>
          <w:rFonts w:ascii="Arial" w:hAnsi="Arial" w:cs="Arial"/>
          <w:sz w:val="22"/>
          <w:szCs w:val="22"/>
        </w:rPr>
        <w:t xml:space="preserve">číslo účtu: </w:t>
      </w:r>
      <w:r w:rsidR="001E5C07">
        <w:rPr>
          <w:rFonts w:ascii="Arial" w:hAnsi="Arial" w:cs="Arial"/>
          <w:sz w:val="22"/>
          <w:szCs w:val="22"/>
        </w:rPr>
        <w:t xml:space="preserve"> </w:t>
      </w:r>
    </w:p>
    <w:p w14:paraId="5785C79F" w14:textId="77777777" w:rsidR="000E102E" w:rsidRPr="00C15500" w:rsidRDefault="008A0F39" w:rsidP="00762879">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10577FAD" w14:textId="77777777" w:rsidR="00433628" w:rsidRDefault="00433628" w:rsidP="00040850">
      <w:pPr>
        <w:spacing w:line="276" w:lineRule="auto"/>
        <w:rPr>
          <w:rFonts w:ascii="Arial" w:hAnsi="Arial" w:cs="Arial"/>
          <w:b/>
          <w:bCs/>
          <w:sz w:val="22"/>
          <w:szCs w:val="22"/>
        </w:rPr>
      </w:pPr>
    </w:p>
    <w:p w14:paraId="4247F1DB" w14:textId="65F558AB"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54DF4708" w14:textId="44FF9707" w:rsidR="00D34ED7" w:rsidRPr="001A35AB" w:rsidRDefault="00290083" w:rsidP="00433628">
      <w:pPr>
        <w:autoSpaceDE w:val="0"/>
        <w:rPr>
          <w:rFonts w:ascii="Arial" w:eastAsia="Calibri" w:hAnsi="Arial" w:cs="Arial"/>
          <w:b/>
          <w:bCs/>
          <w:sz w:val="22"/>
          <w:szCs w:val="22"/>
          <w:lang w:eastAsia="en-US"/>
        </w:rPr>
      </w:pPr>
      <w:r w:rsidRPr="001A35AB">
        <w:rPr>
          <w:rFonts w:ascii="Arial" w:hAnsi="Arial" w:cs="Arial"/>
          <w:sz w:val="22"/>
          <w:szCs w:val="22"/>
        </w:rPr>
        <w:t>Dodavatel</w:t>
      </w:r>
      <w:r w:rsidR="00F54C0C" w:rsidRPr="001A35AB">
        <w:rPr>
          <w:rFonts w:ascii="Arial" w:hAnsi="Arial" w:cs="Arial"/>
          <w:sz w:val="22"/>
          <w:szCs w:val="22"/>
        </w:rPr>
        <w:t>:</w:t>
      </w:r>
      <w:r w:rsidR="00433628" w:rsidRPr="001A35AB">
        <w:rPr>
          <w:rFonts w:ascii="Arial" w:hAnsi="Arial" w:cs="Arial"/>
          <w:sz w:val="22"/>
          <w:szCs w:val="22"/>
        </w:rPr>
        <w:t xml:space="preserve"> </w:t>
      </w:r>
      <w:r w:rsidR="001A35AB" w:rsidRPr="001A35AB">
        <w:rPr>
          <w:rFonts w:ascii="Arial" w:hAnsi="Arial" w:cs="Arial"/>
          <w:b/>
          <w:bCs/>
          <w:sz w:val="22"/>
          <w:szCs w:val="22"/>
        </w:rPr>
        <w:t>ZPT Vigantice spol. s r.o.</w:t>
      </w:r>
    </w:p>
    <w:p w14:paraId="733759D0" w14:textId="77777777" w:rsidR="001A35AB" w:rsidRPr="001A35AB" w:rsidRDefault="00290083" w:rsidP="00290083">
      <w:pPr>
        <w:autoSpaceDE w:val="0"/>
        <w:ind w:left="360" w:hanging="360"/>
        <w:rPr>
          <w:rFonts w:ascii="Arial" w:hAnsi="Arial" w:cs="Arial"/>
          <w:sz w:val="22"/>
          <w:szCs w:val="22"/>
        </w:rPr>
      </w:pPr>
      <w:r w:rsidRPr="001A35AB">
        <w:rPr>
          <w:rFonts w:ascii="Arial" w:hAnsi="Arial" w:cs="Arial"/>
          <w:sz w:val="22"/>
          <w:szCs w:val="22"/>
        </w:rPr>
        <w:t>se sídlem</w:t>
      </w:r>
      <w:r w:rsidR="00D34ED7" w:rsidRPr="001A35AB">
        <w:rPr>
          <w:rFonts w:ascii="Arial" w:hAnsi="Arial" w:cs="Arial"/>
          <w:sz w:val="22"/>
          <w:szCs w:val="22"/>
        </w:rPr>
        <w:t xml:space="preserve"> </w:t>
      </w:r>
      <w:r w:rsidR="001A35AB" w:rsidRPr="001A35AB">
        <w:rPr>
          <w:rFonts w:ascii="Arial" w:hAnsi="Arial" w:cs="Arial"/>
          <w:sz w:val="22"/>
          <w:szCs w:val="22"/>
        </w:rPr>
        <w:t xml:space="preserve">Vigantice 266, 756 61 </w:t>
      </w:r>
    </w:p>
    <w:p w14:paraId="2DD08337" w14:textId="5A831E89" w:rsidR="00290083" w:rsidRPr="001A35AB" w:rsidRDefault="001A35AB" w:rsidP="001A35AB">
      <w:pPr>
        <w:autoSpaceDE w:val="0"/>
        <w:jc w:val="left"/>
        <w:rPr>
          <w:rFonts w:ascii="Arial" w:hAnsi="Arial" w:cs="Arial"/>
          <w:sz w:val="22"/>
          <w:szCs w:val="22"/>
        </w:rPr>
      </w:pPr>
      <w:r w:rsidRPr="001A35AB">
        <w:rPr>
          <w:rFonts w:ascii="Arial" w:hAnsi="Arial" w:cs="Arial"/>
          <w:sz w:val="22"/>
          <w:szCs w:val="22"/>
        </w:rPr>
        <w:t>zapsaný v obchodním rejstříku vedeném Krajským obchodním soudem v Ostravě v oddíle C, vložka 10108</w:t>
      </w:r>
    </w:p>
    <w:p w14:paraId="6E032042" w14:textId="77777777" w:rsidR="001A35AB" w:rsidRPr="001A35AB" w:rsidRDefault="001A35AB" w:rsidP="001A35AB">
      <w:pPr>
        <w:spacing w:after="16" w:line="317" w:lineRule="auto"/>
        <w:ind w:right="519" w:firstLine="9"/>
        <w:rPr>
          <w:rFonts w:ascii="Arial" w:hAnsi="Arial" w:cs="Arial"/>
          <w:sz w:val="22"/>
          <w:szCs w:val="22"/>
        </w:rPr>
      </w:pPr>
      <w:r w:rsidRPr="001A35AB">
        <w:rPr>
          <w:rFonts w:ascii="Arial" w:hAnsi="Arial" w:cs="Arial"/>
          <w:sz w:val="22"/>
          <w:szCs w:val="22"/>
        </w:rPr>
        <w:t>jednající: Rudolf Stodůlka, jednatel společnosti</w:t>
      </w:r>
    </w:p>
    <w:p w14:paraId="43843352" w14:textId="4066D498" w:rsidR="001A35AB" w:rsidRPr="001A35AB" w:rsidRDefault="001A35AB" w:rsidP="001A35AB">
      <w:pPr>
        <w:spacing w:after="99" w:line="247" w:lineRule="auto"/>
        <w:ind w:right="67"/>
        <w:rPr>
          <w:rFonts w:ascii="Arial" w:hAnsi="Arial" w:cs="Arial"/>
          <w:sz w:val="22"/>
          <w:szCs w:val="22"/>
        </w:rPr>
      </w:pPr>
      <w:r>
        <w:rPr>
          <w:rFonts w:ascii="Arial" w:hAnsi="Arial" w:cs="Arial"/>
          <w:sz w:val="22"/>
          <w:szCs w:val="22"/>
        </w:rPr>
        <w:t xml:space="preserve">IČ: </w:t>
      </w:r>
      <w:r w:rsidRPr="001A35AB">
        <w:rPr>
          <w:rFonts w:ascii="Arial" w:hAnsi="Arial" w:cs="Arial"/>
          <w:sz w:val="22"/>
          <w:szCs w:val="22"/>
        </w:rPr>
        <w:t xml:space="preserve">48396044 </w:t>
      </w:r>
    </w:p>
    <w:p w14:paraId="08F97D37" w14:textId="457F664B" w:rsidR="001A35AB" w:rsidRPr="001A35AB" w:rsidRDefault="001A35AB" w:rsidP="001A35AB">
      <w:pPr>
        <w:spacing w:after="99" w:line="247" w:lineRule="auto"/>
        <w:ind w:right="67"/>
        <w:rPr>
          <w:rFonts w:ascii="Arial" w:hAnsi="Arial" w:cs="Arial"/>
          <w:sz w:val="22"/>
          <w:szCs w:val="22"/>
        </w:rPr>
      </w:pPr>
      <w:r w:rsidRPr="001A35AB">
        <w:rPr>
          <w:rFonts w:ascii="Arial" w:hAnsi="Arial" w:cs="Arial"/>
          <w:sz w:val="22"/>
          <w:szCs w:val="22"/>
        </w:rPr>
        <w:t>DIČ: CZ48396044</w:t>
      </w:r>
    </w:p>
    <w:p w14:paraId="46C5A27E" w14:textId="04CE56C0" w:rsidR="001A35AB" w:rsidRDefault="001A35AB" w:rsidP="001A35AB">
      <w:pPr>
        <w:spacing w:line="265" w:lineRule="auto"/>
        <w:ind w:right="-2" w:firstLine="4"/>
        <w:rPr>
          <w:rFonts w:ascii="Arial" w:hAnsi="Arial" w:cs="Arial"/>
          <w:sz w:val="22"/>
          <w:szCs w:val="22"/>
        </w:rPr>
      </w:pPr>
      <w:r w:rsidRPr="001A35AB">
        <w:rPr>
          <w:rFonts w:ascii="Arial" w:hAnsi="Arial" w:cs="Arial"/>
          <w:sz w:val="22"/>
          <w:szCs w:val="22"/>
        </w:rPr>
        <w:t xml:space="preserve">Bankovní </w:t>
      </w:r>
      <w:proofErr w:type="gramStart"/>
      <w:r w:rsidRPr="001A35AB">
        <w:rPr>
          <w:rFonts w:ascii="Arial" w:hAnsi="Arial" w:cs="Arial"/>
          <w:sz w:val="22"/>
          <w:szCs w:val="22"/>
        </w:rPr>
        <w:t xml:space="preserve">spojení: </w:t>
      </w:r>
      <w:r w:rsidR="001E5C07">
        <w:rPr>
          <w:rFonts w:ascii="Arial" w:hAnsi="Arial" w:cs="Arial"/>
          <w:sz w:val="22"/>
          <w:szCs w:val="22"/>
        </w:rPr>
        <w:t xml:space="preserve"> </w:t>
      </w:r>
      <w:r>
        <w:rPr>
          <w:rFonts w:ascii="Arial" w:hAnsi="Arial" w:cs="Arial"/>
          <w:sz w:val="22"/>
          <w:szCs w:val="22"/>
        </w:rPr>
        <w:t>,</w:t>
      </w:r>
      <w:proofErr w:type="gramEnd"/>
      <w:r w:rsidRPr="001A35AB">
        <w:rPr>
          <w:rFonts w:ascii="Arial" w:hAnsi="Arial" w:cs="Arial"/>
          <w:sz w:val="22"/>
          <w:szCs w:val="22"/>
        </w:rPr>
        <w:t xml:space="preserve"> číslo účtu</w:t>
      </w:r>
      <w:r>
        <w:rPr>
          <w:rFonts w:ascii="Arial" w:hAnsi="Arial" w:cs="Arial"/>
          <w:sz w:val="22"/>
          <w:szCs w:val="22"/>
        </w:rPr>
        <w:t>:</w:t>
      </w:r>
      <w:r w:rsidRPr="001A35AB">
        <w:rPr>
          <w:rFonts w:ascii="Arial" w:hAnsi="Arial" w:cs="Arial"/>
          <w:sz w:val="22"/>
          <w:szCs w:val="22"/>
        </w:rPr>
        <w:t xml:space="preserve"> </w:t>
      </w:r>
      <w:r w:rsidR="001E5C07">
        <w:rPr>
          <w:rFonts w:ascii="Arial" w:hAnsi="Arial" w:cs="Arial"/>
          <w:sz w:val="22"/>
          <w:szCs w:val="22"/>
        </w:rPr>
        <w:t xml:space="preserve"> </w:t>
      </w:r>
      <w:r w:rsidRPr="001A35AB">
        <w:rPr>
          <w:rFonts w:ascii="Arial" w:hAnsi="Arial" w:cs="Arial"/>
          <w:sz w:val="22"/>
          <w:szCs w:val="22"/>
        </w:rPr>
        <w:t xml:space="preserve"> </w:t>
      </w:r>
      <w:r>
        <w:rPr>
          <w:rFonts w:ascii="Arial" w:hAnsi="Arial" w:cs="Arial"/>
          <w:sz w:val="22"/>
          <w:szCs w:val="22"/>
        </w:rPr>
        <w:t xml:space="preserve"> </w:t>
      </w:r>
    </w:p>
    <w:p w14:paraId="17B64516" w14:textId="6C1D9AB9" w:rsidR="00290083" w:rsidRDefault="00290083" w:rsidP="001A35AB">
      <w:pPr>
        <w:spacing w:line="265" w:lineRule="auto"/>
        <w:ind w:right="-2" w:firstLine="4"/>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441B9523" w14:textId="77777777" w:rsidR="004976AF" w:rsidRDefault="004976AF" w:rsidP="004976AF">
      <w:pPr>
        <w:jc w:val="center"/>
        <w:rPr>
          <w:rFonts w:ascii="Arial" w:hAnsi="Arial" w:cs="Arial"/>
          <w:b/>
          <w:sz w:val="22"/>
          <w:szCs w:val="22"/>
        </w:rPr>
      </w:pPr>
      <w:r>
        <w:rPr>
          <w:rFonts w:ascii="Arial" w:hAnsi="Arial" w:cs="Arial"/>
          <w:b/>
          <w:sz w:val="22"/>
          <w:szCs w:val="22"/>
        </w:rPr>
        <w:t>Preambule</w:t>
      </w:r>
    </w:p>
    <w:p w14:paraId="71352A91" w14:textId="77777777" w:rsidR="004976AF" w:rsidRDefault="004976AF" w:rsidP="004976AF">
      <w:pPr>
        <w:jc w:val="center"/>
        <w:rPr>
          <w:rFonts w:ascii="Arial" w:hAnsi="Arial" w:cs="Arial"/>
          <w:sz w:val="22"/>
          <w:szCs w:val="22"/>
        </w:rPr>
      </w:pPr>
    </w:p>
    <w:p w14:paraId="1FAEE820" w14:textId="77777777" w:rsidR="004976AF" w:rsidRDefault="004976AF" w:rsidP="008A71D0">
      <w:pPr>
        <w:pStyle w:val="Odstavecseseznamem"/>
        <w:numPr>
          <w:ilvl w:val="1"/>
          <w:numId w:val="9"/>
        </w:numPr>
        <w:spacing w:line="276" w:lineRule="auto"/>
        <w:ind w:left="426" w:right="-2"/>
        <w:textAlignment w:val="auto"/>
        <w:rPr>
          <w:rFonts w:ascii="Arial" w:hAnsi="Arial" w:cs="Arial"/>
          <w:sz w:val="20"/>
          <w:szCs w:val="20"/>
        </w:rPr>
      </w:pPr>
      <w:r>
        <w:rPr>
          <w:rFonts w:ascii="Arial" w:hAnsi="Arial" w:cs="Arial"/>
          <w:sz w:val="20"/>
          <w:szCs w:val="20"/>
        </w:rPr>
        <w:t xml:space="preserve">Dodavatel prohlašuje, že není osobou, nebo </w:t>
      </w:r>
      <w:proofErr w:type="gramStart"/>
      <w:r>
        <w:rPr>
          <w:rFonts w:ascii="Arial" w:hAnsi="Arial" w:cs="Arial"/>
          <w:sz w:val="20"/>
          <w:szCs w:val="20"/>
        </w:rPr>
        <w:t>subjektem</w:t>
      </w:r>
      <w:r>
        <w:rPr>
          <w:rFonts w:ascii="Arial" w:hAnsi="Arial" w:cs="Arial"/>
          <w:sz w:val="20"/>
          <w:szCs w:val="20"/>
          <w:vertAlign w:val="superscript"/>
        </w:rPr>
        <w:footnoteReference w:customMarkFollows="1" w:id="1"/>
        <w:t>[</w:t>
      </w:r>
      <w:proofErr w:type="gramEnd"/>
      <w:r>
        <w:rPr>
          <w:rFonts w:ascii="Arial" w:hAnsi="Arial" w:cs="Arial"/>
          <w:sz w:val="20"/>
          <w:szCs w:val="20"/>
          <w:vertAlign w:val="superscript"/>
        </w:rPr>
        <w:t>1]</w:t>
      </w:r>
      <w:r>
        <w:rPr>
          <w:rFonts w:ascii="Arial" w:hAnsi="Arial" w:cs="Arial"/>
          <w:sz w:val="20"/>
          <w:szCs w:val="20"/>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140BD963" w14:textId="77777777" w:rsidR="004976AF" w:rsidRDefault="004976AF" w:rsidP="004976AF">
      <w:pPr>
        <w:pStyle w:val="Odstavecseseznamem"/>
        <w:spacing w:line="276" w:lineRule="auto"/>
        <w:ind w:left="450"/>
        <w:rPr>
          <w:rFonts w:ascii="Arial" w:hAnsi="Arial" w:cs="Arial"/>
          <w:sz w:val="20"/>
          <w:szCs w:val="20"/>
        </w:rPr>
      </w:pPr>
    </w:p>
    <w:p w14:paraId="259F629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lastRenderedPageBreak/>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E94FF9B"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651EE09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6C9A96F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Pr>
          <w:rFonts w:ascii="Arial" w:hAnsi="Arial" w:cs="Arial"/>
          <w:b/>
          <w:bCs/>
          <w:i/>
          <w:iCs/>
          <w:sz w:val="20"/>
          <w:szCs w:val="20"/>
        </w:rPr>
        <w:t>Sankce</w:t>
      </w:r>
      <w:r>
        <w:rPr>
          <w:rFonts w:ascii="Arial" w:hAnsi="Arial" w:cs="Arial"/>
          <w:sz w:val="20"/>
          <w:szCs w:val="20"/>
        </w:rPr>
        <w:t>“).</w:t>
      </w:r>
    </w:p>
    <w:p w14:paraId="019E2540" w14:textId="77777777" w:rsidR="004976AF" w:rsidRDefault="004976AF" w:rsidP="004976AF">
      <w:pPr>
        <w:pStyle w:val="Odstavecseseznamem"/>
        <w:spacing w:line="276" w:lineRule="auto"/>
        <w:ind w:left="1170"/>
        <w:rPr>
          <w:rFonts w:ascii="Arial" w:hAnsi="Arial" w:cs="Arial"/>
          <w:sz w:val="20"/>
          <w:szCs w:val="20"/>
        </w:rPr>
      </w:pPr>
    </w:p>
    <w:p w14:paraId="2B07BFA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Dodavatel zároveň prohlašuje, že není obchodní společností, ve které veřejný funkcionář</w:t>
      </w:r>
      <w:r>
        <w:rPr>
          <w:rFonts w:ascii="Arial" w:hAnsi="Arial" w:cs="Arial"/>
          <w:sz w:val="20"/>
          <w:szCs w:val="20"/>
          <w:vertAlign w:val="superscript"/>
        </w:rPr>
        <w:footnoteReference w:customMarkFollows="1" w:id="2"/>
        <w:t>[2]</w:t>
      </w:r>
      <w:r>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Pr>
          <w:rFonts w:ascii="Arial" w:hAnsi="Arial" w:cs="Arial"/>
          <w:b/>
          <w:bCs/>
          <w:i/>
          <w:iCs/>
          <w:sz w:val="20"/>
          <w:szCs w:val="20"/>
        </w:rPr>
        <w:t>Střet zájmů</w:t>
      </w:r>
      <w:r>
        <w:rPr>
          <w:rFonts w:ascii="Arial" w:hAnsi="Arial" w:cs="Arial"/>
          <w:sz w:val="20"/>
          <w:szCs w:val="20"/>
        </w:rPr>
        <w:t xml:space="preserve">“). </w:t>
      </w:r>
    </w:p>
    <w:p w14:paraId="634F1984" w14:textId="77777777" w:rsidR="004976AF" w:rsidRDefault="004976AF" w:rsidP="004976AF">
      <w:pPr>
        <w:pStyle w:val="Odstavecseseznamem"/>
        <w:spacing w:line="276" w:lineRule="auto"/>
        <w:ind w:left="1276" w:right="796"/>
        <w:rPr>
          <w:rFonts w:ascii="Arial" w:hAnsi="Arial" w:cs="Arial"/>
          <w:sz w:val="20"/>
          <w:szCs w:val="20"/>
        </w:rPr>
      </w:pPr>
    </w:p>
    <w:p w14:paraId="6C92D1BA" w14:textId="77777777" w:rsidR="004976AF" w:rsidRDefault="004976AF" w:rsidP="004976AF">
      <w:pPr>
        <w:pStyle w:val="Odstavecseseznamem"/>
        <w:numPr>
          <w:ilvl w:val="1"/>
          <w:numId w:val="9"/>
        </w:numPr>
        <w:suppressAutoHyphens w:val="0"/>
        <w:autoSpaceDE w:val="0"/>
        <w:autoSpaceDN w:val="0"/>
        <w:spacing w:line="276" w:lineRule="auto"/>
        <w:ind w:left="426" w:right="-2"/>
        <w:textAlignment w:val="auto"/>
        <w:rPr>
          <w:rFonts w:ascii="Arial" w:hAnsi="Arial" w:cs="Arial"/>
          <w:sz w:val="20"/>
          <w:szCs w:val="20"/>
        </w:rPr>
      </w:pPr>
      <w:r>
        <w:rPr>
          <w:rFonts w:ascii="Arial" w:hAnsi="Arial" w:cs="Arial"/>
          <w:sz w:val="20"/>
          <w:szCs w:val="20"/>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2D8AF72E" w14:textId="33A2FBC6" w:rsidR="002956A3" w:rsidRPr="002956A3" w:rsidRDefault="00620DFB" w:rsidP="002956A3">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8A0F39" w:rsidRPr="00D837EF">
        <w:rPr>
          <w:rFonts w:ascii="Arial" w:hAnsi="Arial" w:cs="Arial"/>
          <w:sz w:val="22"/>
          <w:szCs w:val="22"/>
        </w:rPr>
        <w:t xml:space="preserve"> </w:t>
      </w:r>
      <w:r w:rsidR="002956A3" w:rsidRPr="002956A3">
        <w:rPr>
          <w:rFonts w:ascii="Arial Nova" w:hAnsi="Arial Nova"/>
          <w:b/>
          <w:sz w:val="22"/>
          <w:szCs w:val="22"/>
        </w:rPr>
        <w:t>„Signalizace pracovník-klient v Domově Jílové“</w:t>
      </w:r>
    </w:p>
    <w:p w14:paraId="1985E46A" w14:textId="7037F3A5" w:rsidR="0089354F" w:rsidRDefault="00290083" w:rsidP="002956A3">
      <w:pPr>
        <w:pStyle w:val="Odstavecseseznamem2"/>
        <w:widowControl/>
        <w:suppressAutoHyphens w:val="0"/>
        <w:spacing w:after="120" w:line="276" w:lineRule="auto"/>
        <w:ind w:left="450"/>
        <w:contextualSpacing/>
        <w:textAlignment w:val="auto"/>
        <w:rPr>
          <w:rFonts w:ascii="Arial" w:hAnsi="Arial" w:cs="Arial"/>
          <w:sz w:val="22"/>
          <w:szCs w:val="22"/>
        </w:rPr>
      </w:pPr>
      <w:r w:rsidRPr="00C33900">
        <w:rPr>
          <w:rFonts w:ascii="Arial" w:hAnsi="Arial" w:cs="Arial"/>
          <w:sz w:val="22"/>
          <w:szCs w:val="22"/>
        </w:rPr>
        <w:t xml:space="preserve">podle </w:t>
      </w:r>
      <w:r w:rsidR="001515A4">
        <w:rPr>
          <w:rFonts w:ascii="Arial" w:hAnsi="Arial" w:cs="Arial"/>
          <w:sz w:val="22"/>
          <w:szCs w:val="22"/>
        </w:rPr>
        <w:t>veřejné zakázky</w:t>
      </w:r>
      <w:r w:rsidR="00757DF0">
        <w:rPr>
          <w:rFonts w:ascii="Arial" w:hAnsi="Arial" w:cs="Arial"/>
          <w:sz w:val="22"/>
          <w:szCs w:val="22"/>
        </w:rPr>
        <w:t xml:space="preserve">, </w:t>
      </w:r>
      <w:r w:rsidR="00EF7A5B">
        <w:rPr>
          <w:rFonts w:ascii="Arial" w:hAnsi="Arial" w:cs="Arial"/>
          <w:sz w:val="22"/>
          <w:szCs w:val="22"/>
        </w:rPr>
        <w:t>popisu</w:t>
      </w:r>
      <w:r w:rsidR="00D379BA">
        <w:rPr>
          <w:rFonts w:ascii="Arial" w:hAnsi="Arial" w:cs="Arial"/>
          <w:sz w:val="22"/>
          <w:szCs w:val="22"/>
        </w:rPr>
        <w:t xml:space="preserve"> </w:t>
      </w:r>
      <w:r w:rsidR="000616A2">
        <w:rPr>
          <w:rFonts w:ascii="Arial" w:hAnsi="Arial" w:cs="Arial"/>
          <w:sz w:val="22"/>
          <w:szCs w:val="22"/>
        </w:rPr>
        <w:t xml:space="preserve">požadované </w:t>
      </w:r>
      <w:r w:rsidR="00D379BA">
        <w:rPr>
          <w:rFonts w:ascii="Arial" w:hAnsi="Arial" w:cs="Arial"/>
          <w:sz w:val="22"/>
          <w:szCs w:val="22"/>
        </w:rPr>
        <w:t xml:space="preserve">technické </w:t>
      </w:r>
      <w:r w:rsidR="00EF7A5B">
        <w:rPr>
          <w:rFonts w:ascii="Arial" w:hAnsi="Arial" w:cs="Arial"/>
          <w:sz w:val="22"/>
          <w:szCs w:val="22"/>
        </w:rPr>
        <w:t>specifikace</w:t>
      </w:r>
      <w:r w:rsidR="00D379BA" w:rsidRPr="00C15500">
        <w:rPr>
          <w:rFonts w:ascii="Arial" w:hAnsi="Arial" w:cs="Arial"/>
          <w:sz w:val="22"/>
          <w:szCs w:val="22"/>
        </w:rPr>
        <w:t xml:space="preserve"> </w:t>
      </w:r>
      <w:r w:rsidR="00757DF0">
        <w:rPr>
          <w:rFonts w:ascii="Arial" w:hAnsi="Arial" w:cs="Arial"/>
          <w:sz w:val="22"/>
          <w:szCs w:val="22"/>
        </w:rPr>
        <w:t xml:space="preserve">předmětu plnění </w:t>
      </w:r>
      <w:r w:rsidR="008A0F39" w:rsidRPr="0089354F">
        <w:rPr>
          <w:rFonts w:ascii="Arial" w:hAnsi="Arial" w:cs="Arial"/>
          <w:sz w:val="22"/>
          <w:szCs w:val="22"/>
        </w:rPr>
        <w:t>v rozsahu specifikovaném v oceněném výkazu výměr</w:t>
      </w:r>
      <w:r w:rsidR="008A0F39" w:rsidRPr="00C15500">
        <w:rPr>
          <w:rFonts w:ascii="Arial" w:hAnsi="Arial" w:cs="Arial"/>
          <w:sz w:val="22"/>
          <w:szCs w:val="22"/>
        </w:rPr>
        <w:t xml:space="preserve"> (položkovém rozpočtu), kte</w:t>
      </w:r>
      <w:r w:rsidR="00757DF0">
        <w:rPr>
          <w:rFonts w:ascii="Arial" w:hAnsi="Arial" w:cs="Arial"/>
          <w:sz w:val="22"/>
          <w:szCs w:val="22"/>
        </w:rPr>
        <w:t>ří</w:t>
      </w:r>
      <w:r w:rsidR="008A0F39" w:rsidRPr="00C15500">
        <w:rPr>
          <w:rFonts w:ascii="Arial" w:hAnsi="Arial" w:cs="Arial"/>
          <w:sz w:val="22"/>
          <w:szCs w:val="22"/>
        </w:rPr>
        <w:t xml:space="preserve"> tvoří </w:t>
      </w:r>
      <w:r w:rsidR="008A0F39" w:rsidRPr="002956A3">
        <w:rPr>
          <w:rFonts w:ascii="Arial" w:hAnsi="Arial" w:cs="Arial"/>
          <w:sz w:val="22"/>
          <w:szCs w:val="22"/>
        </w:rPr>
        <w:t>přílohu</w:t>
      </w:r>
      <w:r w:rsidR="0027200B" w:rsidRPr="002956A3">
        <w:rPr>
          <w:rFonts w:ascii="Arial" w:hAnsi="Arial" w:cs="Arial"/>
          <w:sz w:val="22"/>
          <w:szCs w:val="22"/>
        </w:rPr>
        <w:t xml:space="preserve"> č. </w:t>
      </w:r>
      <w:r w:rsidR="00EF7A5B" w:rsidRPr="002956A3">
        <w:rPr>
          <w:rFonts w:ascii="Arial" w:hAnsi="Arial" w:cs="Arial"/>
          <w:sz w:val="22"/>
          <w:szCs w:val="22"/>
        </w:rPr>
        <w:t>1</w:t>
      </w:r>
      <w:r w:rsidR="00757DF0" w:rsidRPr="002956A3">
        <w:rPr>
          <w:rFonts w:ascii="Arial" w:hAnsi="Arial" w:cs="Arial"/>
          <w:sz w:val="22"/>
          <w:szCs w:val="22"/>
        </w:rPr>
        <w:t xml:space="preserve"> a č. 2</w:t>
      </w:r>
      <w:r w:rsidR="008A0F39" w:rsidRPr="002956A3">
        <w:rPr>
          <w:rFonts w:ascii="Arial" w:hAnsi="Arial" w:cs="Arial"/>
          <w:sz w:val="22"/>
          <w:szCs w:val="22"/>
        </w:rPr>
        <w:t xml:space="preserve"> této smlouvy </w:t>
      </w:r>
      <w:r w:rsidR="008A0F39" w:rsidRPr="00C15500">
        <w:rPr>
          <w:rFonts w:ascii="Arial" w:hAnsi="Arial" w:cs="Arial"/>
          <w:sz w:val="22"/>
          <w:szCs w:val="22"/>
        </w:rPr>
        <w:t xml:space="preserve">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74DB40DA" w:rsidR="000E102E" w:rsidRPr="0089354F" w:rsidRDefault="00290083" w:rsidP="008A71D0">
      <w:pPr>
        <w:pStyle w:val="Odstavecseseznamem2"/>
        <w:widowControl/>
        <w:numPr>
          <w:ilvl w:val="1"/>
          <w:numId w:val="3"/>
        </w:numPr>
        <w:suppressAutoHyphens w:val="0"/>
        <w:spacing w:line="276" w:lineRule="auto"/>
        <w:contextualSpacing/>
        <w:textAlignment w:val="auto"/>
        <w:rPr>
          <w:rFonts w:ascii="Arial" w:hAnsi="Arial" w:cs="Arial"/>
          <w:sz w:val="22"/>
          <w:szCs w:val="22"/>
        </w:rPr>
      </w:pPr>
      <w:r w:rsidRPr="0089354F">
        <w:rPr>
          <w:rFonts w:ascii="Arial" w:hAnsi="Arial" w:cs="Arial"/>
          <w:sz w:val="22"/>
          <w:szCs w:val="22"/>
        </w:rPr>
        <w:t xml:space="preserve">Místem plnění veřejné zakázky je </w:t>
      </w:r>
      <w:r w:rsidR="008E3FD3">
        <w:rPr>
          <w:rFonts w:ascii="Arial" w:hAnsi="Arial" w:cs="Arial"/>
          <w:sz w:val="22"/>
          <w:szCs w:val="22"/>
        </w:rPr>
        <w:t>Domov Jílové</w:t>
      </w:r>
      <w:r w:rsidR="00D01F32">
        <w:rPr>
          <w:rFonts w:ascii="Arial" w:hAnsi="Arial" w:cs="Arial"/>
          <w:sz w:val="22"/>
          <w:szCs w:val="22"/>
        </w:rPr>
        <w:t xml:space="preserve"> u Prahy, </w:t>
      </w:r>
      <w:bookmarkStart w:id="0" w:name="_Hlk169088780"/>
      <w:r w:rsidR="00D01F32" w:rsidRPr="0039220B">
        <w:rPr>
          <w:rStyle w:val="nowrap"/>
          <w:rFonts w:ascii="Arial" w:hAnsi="Arial" w:cs="Arial"/>
          <w:sz w:val="22"/>
          <w:szCs w:val="22"/>
        </w:rPr>
        <w:t xml:space="preserve">Chvojínská 108, 254 </w:t>
      </w:r>
      <w:r w:rsidR="00D01F32">
        <w:rPr>
          <w:rStyle w:val="nowrap"/>
          <w:rFonts w:ascii="Arial" w:hAnsi="Arial" w:cs="Arial"/>
          <w:sz w:val="22"/>
          <w:szCs w:val="22"/>
        </w:rPr>
        <w:t>01</w:t>
      </w:r>
      <w:r w:rsidR="00D01F32" w:rsidRPr="0039220B">
        <w:rPr>
          <w:rStyle w:val="nowrap"/>
          <w:rFonts w:ascii="Arial" w:hAnsi="Arial" w:cs="Arial"/>
          <w:sz w:val="22"/>
          <w:szCs w:val="22"/>
        </w:rPr>
        <w:t xml:space="preserve"> Jílové u Prahy</w:t>
      </w:r>
      <w:bookmarkEnd w:id="0"/>
      <w:r w:rsidR="00D01F32">
        <w:rPr>
          <w:rFonts w:ascii="Arial" w:hAnsi="Arial" w:cs="Arial"/>
          <w:sz w:val="22"/>
          <w:szCs w:val="22"/>
        </w:rPr>
        <w:t xml:space="preserve"> </w:t>
      </w:r>
      <w:r w:rsidRPr="0089354F">
        <w:rPr>
          <w:rFonts w:ascii="Arial" w:hAnsi="Arial" w:cs="Arial"/>
          <w:sz w:val="22"/>
          <w:szCs w:val="22"/>
        </w:rPr>
        <w:t>v rozsahu podle uvedeného výkazu výměr</w:t>
      </w:r>
      <w:r w:rsidR="008744B4">
        <w:rPr>
          <w:rFonts w:ascii="Arial" w:hAnsi="Arial" w:cs="Arial"/>
          <w:sz w:val="22"/>
          <w:szCs w:val="22"/>
        </w:rPr>
        <w:t>,</w:t>
      </w:r>
      <w:r w:rsidRPr="0089354F">
        <w:rPr>
          <w:rFonts w:ascii="Arial" w:hAnsi="Arial" w:cs="Arial"/>
          <w:sz w:val="22"/>
          <w:szCs w:val="22"/>
        </w:rPr>
        <w:t xml:space="preserve"> požadovaného soupisu prací</w:t>
      </w:r>
      <w:r w:rsidR="008744B4">
        <w:rPr>
          <w:rFonts w:ascii="Arial" w:hAnsi="Arial" w:cs="Arial"/>
          <w:sz w:val="22"/>
          <w:szCs w:val="22"/>
        </w:rPr>
        <w:t xml:space="preserve"> a požadované technické specifikace</w:t>
      </w:r>
      <w:r w:rsidRPr="0089354F">
        <w:rPr>
          <w:rFonts w:ascii="Arial" w:hAnsi="Arial" w:cs="Arial"/>
          <w:sz w:val="22"/>
          <w:szCs w:val="22"/>
        </w:rPr>
        <w:t>.</w:t>
      </w:r>
    </w:p>
    <w:p w14:paraId="0EF5079C" w14:textId="77777777" w:rsidR="00290083" w:rsidRPr="00C15500" w:rsidRDefault="00290083" w:rsidP="00040850">
      <w:pPr>
        <w:autoSpaceDE w:val="0"/>
        <w:spacing w:line="276" w:lineRule="auto"/>
        <w:rPr>
          <w:rFonts w:ascii="Arial" w:hAnsi="Arial" w:cs="Arial"/>
          <w:sz w:val="22"/>
          <w:szCs w:val="22"/>
        </w:rPr>
      </w:pPr>
    </w:p>
    <w:p w14:paraId="0B0FFE3E" w14:textId="43C9ECD0"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w:t>
      </w:r>
      <w:r w:rsidR="0078094F">
        <w:rPr>
          <w:rFonts w:ascii="Arial" w:hAnsi="Arial" w:cs="Arial"/>
          <w:sz w:val="22"/>
          <w:szCs w:val="22"/>
        </w:rPr>
        <w:t xml:space="preserve"> dodávky, montáže,</w:t>
      </w:r>
      <w:r w:rsidR="00F51B69">
        <w:rPr>
          <w:rFonts w:ascii="Arial" w:hAnsi="Arial" w:cs="Arial"/>
          <w:sz w:val="22"/>
          <w:szCs w:val="22"/>
        </w:rPr>
        <w:t xml:space="preserve">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w:t>
      </w:r>
      <w:r w:rsidR="00222F01">
        <w:rPr>
          <w:rFonts w:ascii="Arial" w:hAnsi="Arial" w:cs="Arial"/>
          <w:sz w:val="22"/>
          <w:szCs w:val="22"/>
        </w:rPr>
        <w:t xml:space="preserve">dodávek, montáží, </w:t>
      </w:r>
      <w:r w:rsidR="00F51B69" w:rsidRPr="00F51B69">
        <w:rPr>
          <w:rFonts w:ascii="Arial" w:hAnsi="Arial" w:cs="Arial"/>
          <w:sz w:val="22"/>
          <w:szCs w:val="22"/>
        </w:rPr>
        <w:t xml:space="preserve">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lastRenderedPageBreak/>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07EDA3D3" w14:textId="77777777"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52893C02"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 xml:space="preserve">aktualizace harmonogramu </w:t>
      </w:r>
      <w:r w:rsidR="00222F01">
        <w:rPr>
          <w:rFonts w:ascii="Arial" w:hAnsi="Arial" w:cs="Arial"/>
          <w:sz w:val="22"/>
          <w:szCs w:val="22"/>
        </w:rPr>
        <w:t xml:space="preserve">dodávek, montáží a </w:t>
      </w:r>
      <w:r w:rsidR="00290083" w:rsidRPr="0089354F">
        <w:rPr>
          <w:rFonts w:ascii="Arial" w:hAnsi="Arial" w:cs="Arial"/>
          <w:sz w:val="22"/>
          <w:szCs w:val="22"/>
        </w:rPr>
        <w:t>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0BB3E613"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w:t>
      </w:r>
      <w:r w:rsidR="00222F01">
        <w:rPr>
          <w:rFonts w:ascii="Arial" w:hAnsi="Arial" w:cs="Arial"/>
          <w:sz w:val="22"/>
          <w:szCs w:val="22"/>
        </w:rPr>
        <w:t xml:space="preserve">montážní a </w:t>
      </w:r>
      <w:r w:rsidR="000D759E" w:rsidRPr="0089354F">
        <w:rPr>
          <w:rFonts w:ascii="Arial" w:hAnsi="Arial" w:cs="Arial"/>
          <w:sz w:val="22"/>
          <w:szCs w:val="22"/>
        </w:rPr>
        <w:t>stavební činností</w:t>
      </w:r>
      <w:r w:rsidRPr="0089354F">
        <w:rPr>
          <w:rFonts w:ascii="Arial" w:hAnsi="Arial" w:cs="Arial"/>
          <w:sz w:val="22"/>
          <w:szCs w:val="22"/>
        </w:rPr>
        <w:t>;</w:t>
      </w:r>
    </w:p>
    <w:p w14:paraId="46BDD4CC"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30C8854A"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zhotovení </w:t>
      </w:r>
      <w:r w:rsidR="00222F01">
        <w:rPr>
          <w:rFonts w:ascii="Arial" w:hAnsi="Arial" w:cs="Arial"/>
          <w:sz w:val="22"/>
          <w:szCs w:val="22"/>
        </w:rPr>
        <w:t>montáže</w:t>
      </w:r>
      <w:r w:rsidRPr="0089354F">
        <w:rPr>
          <w:rFonts w:ascii="Arial" w:hAnsi="Arial" w:cs="Arial"/>
          <w:sz w:val="22"/>
          <w:szCs w:val="22"/>
        </w:rPr>
        <w:t xml:space="preserve"> podle technologického předpisu;</w:t>
      </w:r>
    </w:p>
    <w:p w14:paraId="738A7B4B"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1E3F841E"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zajištění, aby </w:t>
      </w:r>
      <w:r w:rsidR="00222F01">
        <w:rPr>
          <w:rFonts w:ascii="Arial" w:hAnsi="Arial" w:cs="Arial"/>
          <w:sz w:val="22"/>
          <w:szCs w:val="22"/>
        </w:rPr>
        <w:t xml:space="preserve">montáže a </w:t>
      </w:r>
      <w:r w:rsidRPr="0089354F">
        <w:rPr>
          <w:rFonts w:ascii="Arial" w:hAnsi="Arial" w:cs="Arial"/>
          <w:sz w:val="22"/>
          <w:szCs w:val="22"/>
        </w:rPr>
        <w:t>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010F5E">
        <w:rPr>
          <w:rFonts w:ascii="Arial" w:hAnsi="Arial" w:cs="Arial"/>
          <w:sz w:val="22"/>
          <w:szCs w:val="22"/>
        </w:rPr>
        <w:t>Domova</w:t>
      </w:r>
      <w:r w:rsidR="00114FEC" w:rsidRPr="0089354F">
        <w:rPr>
          <w:rFonts w:ascii="Arial" w:hAnsi="Arial" w:cs="Arial"/>
          <w:sz w:val="22"/>
          <w:szCs w:val="22"/>
        </w:rPr>
        <w:t>, v případě potřeby práce po 1</w:t>
      </w:r>
      <w:r w:rsidR="00205688">
        <w:rPr>
          <w:rFonts w:ascii="Arial" w:hAnsi="Arial" w:cs="Arial"/>
          <w:sz w:val="22"/>
          <w:szCs w:val="22"/>
        </w:rPr>
        <w:t>7</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0D759E" w:rsidRPr="0089354F">
        <w:rPr>
          <w:rFonts w:ascii="Arial" w:hAnsi="Arial" w:cs="Arial"/>
          <w:sz w:val="22"/>
          <w:szCs w:val="22"/>
        </w:rPr>
        <w:t xml:space="preserve"> nebo technika</w:t>
      </w:r>
      <w:r w:rsidR="00651BE1" w:rsidRPr="0089354F">
        <w:rPr>
          <w:rFonts w:ascii="Arial" w:hAnsi="Arial" w:cs="Arial"/>
          <w:sz w:val="22"/>
          <w:szCs w:val="22"/>
        </w:rPr>
        <w:t xml:space="preserve"> organizace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 xml:space="preserve">ou </w:t>
      </w:r>
      <w:r w:rsidR="00222F01">
        <w:rPr>
          <w:rFonts w:ascii="Arial" w:hAnsi="Arial" w:cs="Arial"/>
          <w:sz w:val="22"/>
          <w:szCs w:val="22"/>
        </w:rPr>
        <w:t xml:space="preserve">montáže a </w:t>
      </w:r>
      <w:r w:rsidR="00114FEC" w:rsidRPr="0089354F">
        <w:rPr>
          <w:rFonts w:ascii="Arial" w:hAnsi="Arial" w:cs="Arial"/>
          <w:sz w:val="22"/>
          <w:szCs w:val="22"/>
        </w:rPr>
        <w:t>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205688">
        <w:rPr>
          <w:rFonts w:ascii="Arial" w:hAnsi="Arial" w:cs="Arial"/>
          <w:sz w:val="22"/>
          <w:szCs w:val="22"/>
        </w:rPr>
        <w:t>7</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010F5E">
        <w:rPr>
          <w:rFonts w:ascii="Arial" w:hAnsi="Arial" w:cs="Arial"/>
          <w:sz w:val="22"/>
          <w:szCs w:val="22"/>
        </w:rPr>
        <w:t>Domova</w:t>
      </w:r>
      <w:r w:rsidR="00321BC1" w:rsidRPr="0089354F">
        <w:rPr>
          <w:rFonts w:ascii="Arial" w:hAnsi="Arial" w:cs="Arial"/>
          <w:sz w:val="22"/>
          <w:szCs w:val="22"/>
        </w:rPr>
        <w:t>.</w:t>
      </w:r>
    </w:p>
    <w:p w14:paraId="6DE12F33" w14:textId="0FDB2665"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 xml:space="preserve">zajištění pracoviště proti všem vlivům znemožňujícím nebo znesnadňujícím práci (čerpání vody, zajištění svahu, </w:t>
      </w:r>
      <w:r w:rsidR="004B5A13" w:rsidRPr="007E28F7">
        <w:rPr>
          <w:rFonts w:ascii="Arial" w:hAnsi="Arial" w:cs="Arial"/>
          <w:sz w:val="22"/>
          <w:szCs w:val="22"/>
        </w:rPr>
        <w:t>přístřešky</w:t>
      </w:r>
      <w:r w:rsidRPr="007E28F7">
        <w:rPr>
          <w:rFonts w:ascii="Arial" w:hAnsi="Arial" w:cs="Arial"/>
          <w:sz w:val="22"/>
          <w:szCs w:val="22"/>
        </w:rPr>
        <w:t xml:space="preserve"> apod.);</w:t>
      </w:r>
      <w:r w:rsidR="000D759E" w:rsidRPr="007E28F7">
        <w:rPr>
          <w:rFonts w:ascii="Arial" w:hAnsi="Arial" w:cs="Arial"/>
          <w:sz w:val="22"/>
          <w:szCs w:val="22"/>
        </w:rPr>
        <w:t xml:space="preserve"> </w:t>
      </w:r>
    </w:p>
    <w:p w14:paraId="17873DDC" w14:textId="5E41BB5C"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77777777" w:rsidR="000E102E" w:rsidRDefault="0089354F"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průběžné pořizování fotodokumentace provádění díla včetně jejího předání objednateli po skončení provádění díla, a to v rozsahu nezbytném pro posouzení kvality díla </w:t>
      </w:r>
    </w:p>
    <w:p w14:paraId="3EEFC427" w14:textId="77777777" w:rsidR="0089354F" w:rsidRPr="00C15500" w:rsidRDefault="0089354F" w:rsidP="008A71D0">
      <w:pPr>
        <w:widowControl/>
        <w:suppressAutoHyphens w:val="0"/>
        <w:autoSpaceDE w:val="0"/>
        <w:autoSpaceDN w:val="0"/>
        <w:adjustRightInd w:val="0"/>
        <w:spacing w:line="276" w:lineRule="auto"/>
        <w:ind w:left="720"/>
        <w:jc w:val="left"/>
        <w:textAlignment w:val="auto"/>
        <w:rPr>
          <w:rFonts w:ascii="Arial" w:hAnsi="Arial" w:cs="Arial"/>
          <w:sz w:val="22"/>
          <w:szCs w:val="22"/>
        </w:rPr>
      </w:pPr>
    </w:p>
    <w:p w14:paraId="0F44F479" w14:textId="77777777" w:rsidR="000E102E" w:rsidRPr="00C15500" w:rsidRDefault="00620DFB"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8A71D0">
      <w:pPr>
        <w:widowControl/>
        <w:tabs>
          <w:tab w:val="left" w:pos="-180"/>
          <w:tab w:val="num" w:pos="450"/>
        </w:tabs>
        <w:spacing w:line="276" w:lineRule="auto"/>
        <w:ind w:left="450" w:hanging="734"/>
        <w:textAlignment w:val="auto"/>
        <w:rPr>
          <w:rFonts w:ascii="Arial" w:hAnsi="Arial" w:cs="Arial"/>
          <w:sz w:val="22"/>
          <w:szCs w:val="22"/>
        </w:rPr>
      </w:pPr>
    </w:p>
    <w:p w14:paraId="79507357" w14:textId="77B5D772" w:rsidR="00DD6988" w:rsidRDefault="00DD6988"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8A71D0">
      <w:pPr>
        <w:pStyle w:val="Odstavecseseznamem"/>
        <w:tabs>
          <w:tab w:val="num" w:pos="450"/>
        </w:tabs>
        <w:spacing w:line="276" w:lineRule="auto"/>
        <w:ind w:hanging="734"/>
        <w:rPr>
          <w:rFonts w:ascii="Arial" w:hAnsi="Arial" w:cs="Arial"/>
          <w:sz w:val="22"/>
          <w:szCs w:val="22"/>
        </w:rPr>
      </w:pPr>
    </w:p>
    <w:p w14:paraId="40A1429F" w14:textId="679DE1FC" w:rsidR="00AF7343" w:rsidRPr="00AF7343" w:rsidRDefault="00DD6988" w:rsidP="008A71D0">
      <w:pPr>
        <w:widowControl/>
        <w:numPr>
          <w:ilvl w:val="1"/>
          <w:numId w:val="3"/>
        </w:numPr>
        <w:tabs>
          <w:tab w:val="left" w:pos="-180"/>
        </w:tabs>
        <w:autoSpaceDE w:val="0"/>
        <w:spacing w:line="276" w:lineRule="auto"/>
        <w:ind w:hanging="734"/>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 xml:space="preserve">ukončí předmětnou </w:t>
      </w:r>
      <w:r w:rsidR="00743446">
        <w:rPr>
          <w:rFonts w:ascii="Arial" w:hAnsi="Arial" w:cs="Arial"/>
          <w:bCs/>
          <w:sz w:val="22"/>
          <w:szCs w:val="22"/>
        </w:rPr>
        <w:t>dodávku s montáží</w:t>
      </w:r>
      <w:r w:rsidR="00AF7343">
        <w:rPr>
          <w:rFonts w:ascii="Arial" w:hAnsi="Arial" w:cs="Arial"/>
          <w:bCs/>
          <w:sz w:val="22"/>
          <w:szCs w:val="22"/>
        </w:rPr>
        <w:t xml:space="preserve"> v případě kontroly orgánů státní správy 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F51B69">
      <w:pPr>
        <w:widowControl/>
        <w:numPr>
          <w:ilvl w:val="1"/>
          <w:numId w:val="3"/>
        </w:numPr>
        <w:tabs>
          <w:tab w:val="clear" w:pos="450"/>
          <w:tab w:val="left" w:pos="-180"/>
          <w:tab w:val="num" w:pos="142"/>
        </w:tabs>
        <w:spacing w:line="276" w:lineRule="auto"/>
        <w:ind w:left="426" w:hanging="710"/>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w:t>
      </w:r>
      <w:r w:rsidR="000E102E" w:rsidRPr="00C15500">
        <w:rPr>
          <w:rFonts w:ascii="Arial" w:hAnsi="Arial" w:cs="Arial"/>
          <w:sz w:val="22"/>
          <w:szCs w:val="22"/>
        </w:rPr>
        <w:lastRenderedPageBreak/>
        <w:t xml:space="preserve">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60CFEE0C"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 xml:space="preserve">V případě eventuálního rozporu v platnosti smluvních dokumentů, jsou dokumenty platné </w:t>
      </w:r>
      <w:r w:rsidRPr="00205688">
        <w:rPr>
          <w:rFonts w:ascii="Arial" w:hAnsi="Arial" w:cs="Arial"/>
          <w:sz w:val="22"/>
          <w:szCs w:val="22"/>
        </w:rPr>
        <w:t>v tomto pořadí: 1) text smlouvy, 2) projektová dokumentace</w:t>
      </w:r>
      <w:r w:rsidR="00D379BA" w:rsidRPr="00205688">
        <w:rPr>
          <w:rFonts w:ascii="Arial" w:hAnsi="Arial" w:cs="Arial"/>
          <w:sz w:val="22"/>
          <w:szCs w:val="22"/>
        </w:rPr>
        <w:t xml:space="preserve"> nebo technické dokumentace </w:t>
      </w:r>
      <w:r w:rsidRPr="00205688">
        <w:rPr>
          <w:rFonts w:ascii="Arial" w:hAnsi="Arial" w:cs="Arial"/>
          <w:sz w:val="22"/>
          <w:szCs w:val="22"/>
        </w:rPr>
        <w:t>textová a tabulková část, 3) projektová dokumentace</w:t>
      </w:r>
      <w:r w:rsidR="00D379BA" w:rsidRPr="00205688">
        <w:rPr>
          <w:rFonts w:ascii="Arial" w:hAnsi="Arial" w:cs="Arial"/>
          <w:sz w:val="22"/>
          <w:szCs w:val="22"/>
        </w:rPr>
        <w:t xml:space="preserve"> nebo technické dokumentace</w:t>
      </w:r>
      <w:r w:rsidR="00B866E5">
        <w:rPr>
          <w:rFonts w:ascii="Arial" w:hAnsi="Arial" w:cs="Arial"/>
          <w:sz w:val="22"/>
          <w:szCs w:val="22"/>
        </w:rPr>
        <w:t>,</w:t>
      </w:r>
      <w:r w:rsidRPr="00205688">
        <w:rPr>
          <w:rFonts w:ascii="Arial" w:hAnsi="Arial" w:cs="Arial"/>
          <w:sz w:val="22"/>
          <w:szCs w:val="22"/>
        </w:rPr>
        <w:t xml:space="preserve"> 4) nabídka </w:t>
      </w:r>
      <w:r w:rsidR="00A711FD" w:rsidRPr="00205688">
        <w:rPr>
          <w:rFonts w:ascii="Arial" w:hAnsi="Arial" w:cs="Arial"/>
          <w:sz w:val="22"/>
          <w:szCs w:val="22"/>
        </w:rPr>
        <w:t>dodavatel</w:t>
      </w:r>
      <w:r w:rsidRPr="00205688">
        <w:rPr>
          <w:rFonts w:ascii="Arial" w:hAnsi="Arial" w:cs="Arial"/>
          <w:sz w:val="22"/>
          <w:szCs w:val="22"/>
        </w:rPr>
        <w:t xml:space="preserve">e na veřejnou zakázku s názvem </w:t>
      </w:r>
      <w:r w:rsidR="00205688" w:rsidRPr="00205688">
        <w:rPr>
          <w:rFonts w:ascii="Arial" w:hAnsi="Arial" w:cs="Arial"/>
          <w:b/>
          <w:sz w:val="22"/>
          <w:szCs w:val="22"/>
        </w:rPr>
        <w:t xml:space="preserve">„Signalizace pracovník-klient v Domově Jílové“ </w:t>
      </w:r>
      <w:r w:rsidRPr="00205688">
        <w:rPr>
          <w:rFonts w:ascii="Arial" w:hAnsi="Arial" w:cs="Arial"/>
          <w:sz w:val="22"/>
          <w:szCs w:val="22"/>
        </w:rPr>
        <w:t xml:space="preserve">(dále jen „Veřejná zakázka“) – výkaz výměr, 5) nabídka </w:t>
      </w:r>
      <w:r w:rsidR="00A711FD" w:rsidRPr="00205688">
        <w:rPr>
          <w:rFonts w:ascii="Arial" w:hAnsi="Arial" w:cs="Arial"/>
          <w:sz w:val="22"/>
          <w:szCs w:val="22"/>
        </w:rPr>
        <w:t>dodavatel</w:t>
      </w:r>
      <w:r w:rsidRPr="00205688">
        <w:rPr>
          <w:rFonts w:ascii="Arial" w:hAnsi="Arial" w:cs="Arial"/>
          <w:sz w:val="22"/>
          <w:szCs w:val="22"/>
        </w:rPr>
        <w:t>e ostatní, 6) zadávací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712B22D"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 xml:space="preserve">postupuje se podle zákona č. 134/2016 Sb., o zadávání veřejných zakázek, v platném znění, (dále jen „ZZVZ“). Postup pro zadávání dodatečných </w:t>
      </w:r>
      <w:r w:rsidR="00222F01">
        <w:rPr>
          <w:rFonts w:ascii="Arial" w:hAnsi="Arial" w:cs="Arial"/>
          <w:sz w:val="22"/>
          <w:szCs w:val="22"/>
        </w:rPr>
        <w:t xml:space="preserve">dodávek, montáží a </w:t>
      </w:r>
      <w:r w:rsidR="00047FF8">
        <w:rPr>
          <w:rFonts w:ascii="Arial" w:hAnsi="Arial" w:cs="Arial"/>
          <w:sz w:val="22"/>
          <w:szCs w:val="22"/>
        </w:rPr>
        <w:t>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2726D4" w:rsidRDefault="00B675E4" w:rsidP="00B675E4">
      <w:pPr>
        <w:numPr>
          <w:ilvl w:val="1"/>
          <w:numId w:val="3"/>
        </w:numPr>
        <w:tabs>
          <w:tab w:val="left" w:pos="-180"/>
        </w:tabs>
        <w:spacing w:line="276" w:lineRule="auto"/>
        <w:ind w:left="448" w:hanging="732"/>
        <w:rPr>
          <w:rFonts w:ascii="Arial" w:hAnsi="Arial" w:cs="Arial"/>
          <w:sz w:val="22"/>
          <w:szCs w:val="22"/>
        </w:rPr>
      </w:pPr>
      <w:r w:rsidRPr="002726D4">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235D2EE7" w14:textId="77777777" w:rsidR="008A71D0" w:rsidRDefault="008A71D0" w:rsidP="00040850">
      <w:pPr>
        <w:autoSpaceDE w:val="0"/>
        <w:spacing w:line="276" w:lineRule="auto"/>
        <w:ind w:left="360"/>
        <w:jc w:val="center"/>
        <w:rPr>
          <w:rFonts w:ascii="Arial" w:hAnsi="Arial" w:cs="Arial"/>
          <w:b/>
          <w:bCs/>
          <w:sz w:val="22"/>
          <w:szCs w:val="22"/>
        </w:rPr>
      </w:pPr>
    </w:p>
    <w:p w14:paraId="17BED5F8" w14:textId="5C39757D"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65965B26" w14:textId="77777777" w:rsidR="008A71D0" w:rsidRDefault="008A71D0" w:rsidP="00040850">
      <w:pPr>
        <w:keepNext/>
        <w:autoSpaceDE w:val="0"/>
        <w:spacing w:line="276" w:lineRule="auto"/>
        <w:ind w:left="360"/>
        <w:jc w:val="center"/>
        <w:rPr>
          <w:rFonts w:ascii="Arial" w:hAnsi="Arial" w:cs="Arial"/>
          <w:b/>
          <w:bCs/>
          <w:sz w:val="22"/>
          <w:szCs w:val="22"/>
        </w:rPr>
      </w:pP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1576D56D" w14:textId="5AFB5A03" w:rsidR="008A59B7" w:rsidRDefault="00620DF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 xml:space="preserve">Dodavatel </w:t>
      </w:r>
      <w:r w:rsidR="00290083">
        <w:rPr>
          <w:rFonts w:ascii="Arial" w:hAnsi="Arial" w:cs="Arial"/>
          <w:sz w:val="22"/>
          <w:szCs w:val="22"/>
        </w:rPr>
        <w:t xml:space="preserve">provede (tj. dokončí a předá) dílo specifikované v článku I. smlouvy v termínu </w:t>
      </w:r>
      <w:r w:rsidR="009E7CFE" w:rsidRPr="00BC13C8">
        <w:rPr>
          <w:rFonts w:ascii="Arial" w:hAnsi="Arial" w:cs="Arial"/>
          <w:sz w:val="22"/>
          <w:szCs w:val="22"/>
        </w:rPr>
        <w:t xml:space="preserve">do </w:t>
      </w:r>
      <w:r w:rsidR="00701F27">
        <w:rPr>
          <w:rFonts w:ascii="Arial" w:hAnsi="Arial" w:cs="Arial"/>
          <w:sz w:val="22"/>
          <w:szCs w:val="22"/>
        </w:rPr>
        <w:t>2</w:t>
      </w:r>
      <w:r w:rsidR="009E7CFE" w:rsidRPr="00B866E5">
        <w:rPr>
          <w:rFonts w:ascii="Arial" w:hAnsi="Arial" w:cs="Arial"/>
          <w:sz w:val="22"/>
          <w:szCs w:val="22"/>
        </w:rPr>
        <w:t xml:space="preserve"> </w:t>
      </w:r>
      <w:r w:rsidR="00ED3F99">
        <w:rPr>
          <w:rFonts w:ascii="Arial" w:hAnsi="Arial" w:cs="Arial"/>
          <w:sz w:val="22"/>
          <w:szCs w:val="22"/>
        </w:rPr>
        <w:t>týdnů</w:t>
      </w:r>
      <w:r w:rsidR="009E7CFE" w:rsidRPr="00B866E5">
        <w:rPr>
          <w:rFonts w:ascii="Arial" w:hAnsi="Arial" w:cs="Arial"/>
          <w:sz w:val="22"/>
          <w:szCs w:val="22"/>
        </w:rPr>
        <w:t xml:space="preserve"> </w:t>
      </w:r>
      <w:r w:rsidR="009E7CFE">
        <w:rPr>
          <w:rFonts w:ascii="Arial" w:hAnsi="Arial" w:cs="Arial"/>
          <w:sz w:val="22"/>
          <w:szCs w:val="22"/>
        </w:rPr>
        <w:t xml:space="preserve">ode dne </w:t>
      </w:r>
      <w:r w:rsidR="001A68C6">
        <w:rPr>
          <w:rFonts w:ascii="Arial" w:hAnsi="Arial" w:cs="Arial"/>
          <w:sz w:val="22"/>
          <w:szCs w:val="22"/>
        </w:rPr>
        <w:t xml:space="preserve">účinnosti </w:t>
      </w:r>
      <w:r w:rsidR="009E7CFE">
        <w:rPr>
          <w:rFonts w:ascii="Arial" w:hAnsi="Arial" w:cs="Arial"/>
          <w:sz w:val="22"/>
          <w:szCs w:val="22"/>
        </w:rPr>
        <w:t>smlouvy</w:t>
      </w:r>
      <w:r w:rsidR="00290083">
        <w:rPr>
          <w:rFonts w:ascii="Arial" w:hAnsi="Arial" w:cs="Arial"/>
          <w:sz w:val="22"/>
          <w:szCs w:val="22"/>
        </w:rPr>
        <w:t xml:space="preserve"> v souladu s Přílohou č. </w:t>
      </w:r>
      <w:r w:rsidR="002956A3">
        <w:rPr>
          <w:rFonts w:ascii="Arial" w:hAnsi="Arial" w:cs="Arial"/>
          <w:sz w:val="22"/>
          <w:szCs w:val="22"/>
        </w:rPr>
        <w:t>4</w:t>
      </w:r>
      <w:r w:rsidR="00290083">
        <w:rPr>
          <w:rFonts w:ascii="Arial" w:hAnsi="Arial" w:cs="Arial"/>
          <w:sz w:val="22"/>
          <w:szCs w:val="22"/>
        </w:rPr>
        <w:t xml:space="preserve"> –</w:t>
      </w:r>
      <w:r w:rsidR="00AC0308">
        <w:rPr>
          <w:rFonts w:ascii="Arial" w:hAnsi="Arial" w:cs="Arial"/>
          <w:sz w:val="22"/>
          <w:szCs w:val="22"/>
        </w:rPr>
        <w:t xml:space="preserve"> Č</w:t>
      </w:r>
      <w:r w:rsidR="003263E0">
        <w:rPr>
          <w:rFonts w:ascii="Arial" w:hAnsi="Arial" w:cs="Arial"/>
          <w:sz w:val="22"/>
          <w:szCs w:val="22"/>
        </w:rPr>
        <w:t xml:space="preserve">asový </w:t>
      </w:r>
      <w:r w:rsidR="00CB6FCE" w:rsidRPr="00ED3F99">
        <w:rPr>
          <w:rFonts w:ascii="Arial" w:hAnsi="Arial" w:cs="Arial"/>
          <w:sz w:val="22"/>
          <w:szCs w:val="22"/>
        </w:rPr>
        <w:t>h</w:t>
      </w:r>
      <w:r w:rsidR="00290083" w:rsidRPr="00ED3F99">
        <w:rPr>
          <w:rFonts w:ascii="Arial" w:hAnsi="Arial" w:cs="Arial"/>
          <w:sz w:val="22"/>
          <w:szCs w:val="22"/>
        </w:rPr>
        <w:t>armonogram</w:t>
      </w:r>
      <w:r w:rsidR="00ED3F99" w:rsidRPr="00ED3F99">
        <w:rPr>
          <w:rFonts w:ascii="Arial" w:hAnsi="Arial" w:cs="Arial"/>
          <w:sz w:val="22"/>
          <w:szCs w:val="22"/>
        </w:rPr>
        <w:t xml:space="preserve"> dodávky</w:t>
      </w:r>
      <w:r w:rsidR="00290083" w:rsidRPr="00ED3F99">
        <w:rPr>
          <w:rFonts w:ascii="Arial" w:hAnsi="Arial" w:cs="Arial"/>
          <w:sz w:val="22"/>
          <w:szCs w:val="22"/>
        </w:rPr>
        <w:t>.</w:t>
      </w:r>
      <w:r w:rsidR="00010F5E">
        <w:rPr>
          <w:rFonts w:ascii="Arial" w:hAnsi="Arial" w:cs="Arial"/>
          <w:sz w:val="22"/>
          <w:szCs w:val="22"/>
        </w:rPr>
        <w:t xml:space="preserve"> </w:t>
      </w:r>
    </w:p>
    <w:p w14:paraId="0AE66462" w14:textId="77777777" w:rsidR="001605DC" w:rsidRPr="00C15500" w:rsidRDefault="001605DC" w:rsidP="00040850">
      <w:pPr>
        <w:spacing w:line="276" w:lineRule="auto"/>
        <w:ind w:left="426" w:hanging="426"/>
        <w:rPr>
          <w:rFonts w:ascii="Arial" w:hAnsi="Arial" w:cs="Arial"/>
          <w:sz w:val="22"/>
          <w:szCs w:val="22"/>
        </w:rPr>
      </w:pPr>
    </w:p>
    <w:p w14:paraId="43A5B667" w14:textId="7165EB41"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lastRenderedPageBreak/>
        <w:t xml:space="preserve">K 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vždy písemně</w:t>
      </w:r>
      <w:r w:rsidR="00117A35">
        <w:rPr>
          <w:rFonts w:ascii="Arial" w:hAnsi="Arial" w:cs="Arial"/>
          <w:sz w:val="22"/>
          <w:szCs w:val="22"/>
        </w:rPr>
        <w:t xml:space="preserve"> nebo </w:t>
      </w:r>
      <w:r w:rsidRPr="00C15500">
        <w:rPr>
          <w:rFonts w:ascii="Arial" w:hAnsi="Arial" w:cs="Arial"/>
          <w:sz w:val="22"/>
          <w:szCs w:val="22"/>
        </w:rPr>
        <w:t>e-mailem, a to nejméně 7 kalendářních dnů před požadovaným započetím</w:t>
      </w:r>
      <w:r w:rsidR="00222F01">
        <w:rPr>
          <w:rFonts w:ascii="Arial" w:hAnsi="Arial" w:cs="Arial"/>
          <w:sz w:val="22"/>
          <w:szCs w:val="22"/>
        </w:rPr>
        <w:t xml:space="preserve"> dodávek</w:t>
      </w:r>
      <w:r w:rsidR="004A0B13">
        <w:rPr>
          <w:rFonts w:ascii="Arial" w:hAnsi="Arial" w:cs="Arial"/>
          <w:sz w:val="22"/>
          <w:szCs w:val="22"/>
        </w:rPr>
        <w:t xml:space="preserve">, montáží a </w:t>
      </w:r>
      <w:r w:rsidRPr="00C15500">
        <w:rPr>
          <w:rFonts w:ascii="Arial" w:hAnsi="Arial" w:cs="Arial"/>
          <w:sz w:val="22"/>
          <w:szCs w:val="22"/>
        </w:rPr>
        <w:t xml:space="preserve">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 písemně</w:t>
      </w:r>
      <w:r w:rsidR="00117A35">
        <w:rPr>
          <w:rFonts w:ascii="Arial" w:hAnsi="Arial" w:cs="Arial"/>
          <w:sz w:val="22"/>
          <w:szCs w:val="22"/>
        </w:rPr>
        <w:t xml:space="preserve"> nebo </w:t>
      </w:r>
      <w:r w:rsidRPr="00C15500">
        <w:rPr>
          <w:rFonts w:ascii="Arial" w:hAnsi="Arial" w:cs="Arial"/>
          <w:sz w:val="22"/>
          <w:szCs w:val="22"/>
        </w:rPr>
        <w:t>e-mailem, s uvedením přesného data započetí předmětu plnění dle čl</w:t>
      </w:r>
      <w:r w:rsidR="00557152" w:rsidRPr="00C15500">
        <w:rPr>
          <w:rFonts w:ascii="Arial" w:hAnsi="Arial" w:cs="Arial"/>
          <w:sz w:val="22"/>
          <w:szCs w:val="22"/>
        </w:rPr>
        <w:t>ánku</w:t>
      </w:r>
      <w:r w:rsidRPr="00C15500">
        <w:rPr>
          <w:rFonts w:ascii="Arial" w:hAnsi="Arial" w:cs="Arial"/>
          <w:sz w:val="22"/>
          <w:szCs w:val="22"/>
        </w:rPr>
        <w:t xml:space="preserve"> I. smlouvy.  </w:t>
      </w:r>
      <w:r w:rsidR="00620DFB">
        <w:rPr>
          <w:rFonts w:ascii="Arial" w:hAnsi="Arial" w:cs="Arial"/>
          <w:sz w:val="22"/>
          <w:szCs w:val="22"/>
        </w:rPr>
        <w:t xml:space="preserve">Dodavatel </w:t>
      </w:r>
      <w:r w:rsidRPr="00C15500">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668D568F" w14:textId="58F02905" w:rsidR="000E102E"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V případě, že </w:t>
      </w:r>
      <w:r w:rsidR="00620DFB">
        <w:rPr>
          <w:rFonts w:ascii="Arial" w:hAnsi="Arial" w:cs="Arial"/>
          <w:sz w:val="22"/>
          <w:szCs w:val="22"/>
        </w:rPr>
        <w:t>dodavatel</w:t>
      </w:r>
      <w:r w:rsidRPr="00C15500">
        <w:rPr>
          <w:rFonts w:ascii="Arial" w:hAnsi="Arial" w:cs="Arial"/>
          <w:sz w:val="22"/>
          <w:szCs w:val="22"/>
        </w:rPr>
        <w:t xml:space="preserve"> začne provádět dílo bez písemné výzvy popsané v</w:t>
      </w:r>
      <w:r w:rsidR="00CE21BB" w:rsidRPr="00C15500">
        <w:rPr>
          <w:rFonts w:ascii="Arial" w:hAnsi="Arial" w:cs="Arial"/>
          <w:sz w:val="22"/>
          <w:szCs w:val="22"/>
        </w:rPr>
        <w:t> </w:t>
      </w:r>
      <w:r w:rsidRPr="00C15500">
        <w:rPr>
          <w:rFonts w:ascii="Arial" w:hAnsi="Arial" w:cs="Arial"/>
          <w:sz w:val="22"/>
          <w:szCs w:val="22"/>
        </w:rPr>
        <w:t>čl</w:t>
      </w:r>
      <w:r w:rsidR="00CE21BB" w:rsidRPr="00C15500">
        <w:rPr>
          <w:rFonts w:ascii="Arial" w:hAnsi="Arial" w:cs="Arial"/>
          <w:sz w:val="22"/>
          <w:szCs w:val="22"/>
        </w:rPr>
        <w:t xml:space="preserve">ánku II. </w:t>
      </w:r>
      <w:r w:rsidR="00E32295">
        <w:rPr>
          <w:rFonts w:ascii="Arial" w:hAnsi="Arial" w:cs="Arial"/>
          <w:sz w:val="22"/>
          <w:szCs w:val="22"/>
        </w:rPr>
        <w:t>o</w:t>
      </w:r>
      <w:r w:rsidR="00CE21BB" w:rsidRPr="00C15500">
        <w:rPr>
          <w:rFonts w:ascii="Arial" w:hAnsi="Arial" w:cs="Arial"/>
          <w:sz w:val="22"/>
          <w:szCs w:val="22"/>
        </w:rPr>
        <w:t>dst</w:t>
      </w:r>
      <w:r w:rsidR="00E32295">
        <w:rPr>
          <w:rFonts w:ascii="Arial" w:hAnsi="Arial" w:cs="Arial"/>
          <w:sz w:val="22"/>
          <w:szCs w:val="22"/>
        </w:rPr>
        <w:t>.</w:t>
      </w:r>
      <w:r w:rsidRPr="00C15500">
        <w:rPr>
          <w:rFonts w:ascii="Arial" w:hAnsi="Arial" w:cs="Arial"/>
          <w:sz w:val="22"/>
          <w:szCs w:val="22"/>
        </w:rPr>
        <w:t xml:space="preserve"> 2.</w:t>
      </w:r>
      <w:r w:rsidR="00CB4BB4" w:rsidRPr="00C15500">
        <w:rPr>
          <w:rFonts w:ascii="Arial" w:hAnsi="Arial" w:cs="Arial"/>
          <w:sz w:val="22"/>
          <w:szCs w:val="22"/>
        </w:rPr>
        <w:t xml:space="preserve"> </w:t>
      </w:r>
      <w:r w:rsidRPr="00C15500">
        <w:rPr>
          <w:rFonts w:ascii="Arial" w:hAnsi="Arial" w:cs="Arial"/>
          <w:sz w:val="22"/>
          <w:szCs w:val="22"/>
        </w:rPr>
        <w:t>2</w:t>
      </w:r>
      <w:r w:rsidR="0071289E" w:rsidRPr="00C15500">
        <w:rPr>
          <w:rFonts w:ascii="Arial" w:hAnsi="Arial" w:cs="Arial"/>
          <w:sz w:val="22"/>
          <w:szCs w:val="22"/>
        </w:rPr>
        <w:t>.</w:t>
      </w:r>
      <w:r w:rsidRPr="00C15500">
        <w:rPr>
          <w:rFonts w:ascii="Arial" w:hAnsi="Arial" w:cs="Arial"/>
          <w:sz w:val="22"/>
          <w:szCs w:val="22"/>
        </w:rPr>
        <w:t xml:space="preserve"> smlouvy, nese náklady na práce a dodávky takto provedené sám a objednatel není povinen jejich cenu ani ná</w:t>
      </w:r>
      <w:r w:rsidR="002B281B">
        <w:rPr>
          <w:rFonts w:ascii="Arial" w:hAnsi="Arial" w:cs="Arial"/>
          <w:sz w:val="22"/>
          <w:szCs w:val="22"/>
        </w:rPr>
        <w:t>klady takto vynaložené hradit.</w:t>
      </w:r>
    </w:p>
    <w:p w14:paraId="573E9D2A" w14:textId="77777777" w:rsidR="002B281B" w:rsidRDefault="002B281B" w:rsidP="002B281B">
      <w:pPr>
        <w:pStyle w:val="Odstavecseseznamem"/>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60FDED19"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w:t>
      </w:r>
      <w:r w:rsidR="00743446">
        <w:rPr>
          <w:rFonts w:ascii="Arial" w:hAnsi="Arial" w:cs="Arial"/>
          <w:sz w:val="22"/>
          <w:szCs w:val="22"/>
        </w:rPr>
        <w:t xml:space="preserve">plnění předmětu díla </w:t>
      </w:r>
      <w:r w:rsidR="000E102E" w:rsidRPr="00C15500">
        <w:rPr>
          <w:rFonts w:ascii="Arial" w:hAnsi="Arial" w:cs="Arial"/>
          <w:sz w:val="22"/>
          <w:szCs w:val="22"/>
        </w:rPr>
        <w:t>ke změně rozsahu a druhu</w:t>
      </w:r>
      <w:r w:rsidR="00814150">
        <w:rPr>
          <w:rFonts w:ascii="Arial" w:hAnsi="Arial" w:cs="Arial"/>
          <w:sz w:val="22"/>
          <w:szCs w:val="22"/>
        </w:rPr>
        <w:t xml:space="preserve"> dodávek, montáží a </w:t>
      </w:r>
      <w:r w:rsidR="000E102E" w:rsidRPr="00C15500">
        <w:rPr>
          <w:rFonts w:ascii="Arial" w:hAnsi="Arial" w:cs="Arial"/>
          <w:sz w:val="22"/>
          <w:szCs w:val="22"/>
        </w:rPr>
        <w:t>prací na žádost objednatele, tyto budou mít vždy písemnou formu</w:t>
      </w:r>
      <w:r w:rsidR="00743446">
        <w:rPr>
          <w:rFonts w:ascii="Arial" w:hAnsi="Arial" w:cs="Arial"/>
          <w:sz w:val="22"/>
          <w:szCs w:val="22"/>
        </w:rPr>
        <w:t xml:space="preserve"> </w:t>
      </w:r>
      <w:r w:rsidR="000E102E" w:rsidRPr="00C15500">
        <w:rPr>
          <w:rFonts w:ascii="Arial" w:hAnsi="Arial" w:cs="Arial"/>
          <w:color w:val="000000"/>
          <w:sz w:val="22"/>
          <w:szCs w:val="22"/>
        </w:rPr>
        <w:t>a budou</w:t>
      </w:r>
      <w:r w:rsidR="00743446">
        <w:rPr>
          <w:rFonts w:ascii="Arial" w:hAnsi="Arial" w:cs="Arial"/>
          <w:color w:val="000000"/>
          <w:sz w:val="22"/>
          <w:szCs w:val="22"/>
        </w:rPr>
        <w:t xml:space="preserve"> v souladu se </w:t>
      </w:r>
      <w:r w:rsidR="000E102E" w:rsidRPr="00C15500">
        <w:rPr>
          <w:rFonts w:ascii="Arial" w:hAnsi="Arial" w:cs="Arial"/>
          <w:color w:val="000000"/>
          <w:sz w:val="22"/>
          <w:szCs w:val="22"/>
        </w:rPr>
        <w:t>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273EA4AD"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w:t>
      </w:r>
      <w:r w:rsidR="00814150">
        <w:rPr>
          <w:rFonts w:ascii="Arial" w:hAnsi="Arial" w:cs="Arial"/>
          <w:sz w:val="22"/>
          <w:szCs w:val="22"/>
        </w:rPr>
        <w:t xml:space="preserve"> dodávkách, montážích a </w:t>
      </w:r>
      <w:r w:rsidR="000E102E" w:rsidRPr="00C15500">
        <w:rPr>
          <w:rFonts w:ascii="Arial" w:hAnsi="Arial" w:cs="Arial"/>
          <w:sz w:val="22"/>
          <w:szCs w:val="22"/>
        </w:rPr>
        <w:t>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 </w:t>
      </w:r>
      <w:r w:rsidR="000E102E" w:rsidRPr="00C15500">
        <w:rPr>
          <w:rFonts w:ascii="Arial" w:hAnsi="Arial" w:cs="Arial"/>
          <w:sz w:val="22"/>
          <w:szCs w:val="22"/>
        </w:rPr>
        <w:t>(viz čl</w:t>
      </w:r>
      <w:r w:rsidR="00CE21BB" w:rsidRPr="00C15500">
        <w:rPr>
          <w:rFonts w:ascii="Arial" w:hAnsi="Arial" w:cs="Arial"/>
          <w:sz w:val="22"/>
          <w:szCs w:val="22"/>
        </w:rPr>
        <w:t>ánek I. odst.</w:t>
      </w:r>
      <w:r w:rsidR="000E102E" w:rsidRPr="00C15500">
        <w:rPr>
          <w:rFonts w:ascii="Arial" w:hAnsi="Arial" w:cs="Arial"/>
          <w:sz w:val="22"/>
          <w:szCs w:val="22"/>
        </w:rPr>
        <w:t xml:space="preserve"> 1.</w:t>
      </w:r>
      <w:r w:rsidR="004976AF">
        <w:rPr>
          <w:rFonts w:ascii="Arial" w:hAnsi="Arial" w:cs="Arial"/>
          <w:sz w:val="22"/>
          <w:szCs w:val="22"/>
        </w:rPr>
        <w:t>5</w:t>
      </w:r>
      <w:r w:rsidR="000E102E" w:rsidRPr="00C15500">
        <w:rPr>
          <w:rFonts w:ascii="Arial" w:hAnsi="Arial" w:cs="Arial"/>
          <w:sz w:val="22"/>
          <w:szCs w:val="22"/>
        </w:rPr>
        <w:t xml:space="preserve">.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55F258AF"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 xml:space="preserve">příloha č. </w:t>
      </w:r>
      <w:r w:rsidR="002956A3">
        <w:rPr>
          <w:rFonts w:ascii="Arial" w:hAnsi="Arial" w:cs="Arial"/>
          <w:sz w:val="22"/>
          <w:szCs w:val="22"/>
        </w:rPr>
        <w:t>3</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šak 3</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055DB3" w14:textId="51D94E93" w:rsidR="00E7066E" w:rsidRPr="008A71D0" w:rsidRDefault="000E102E" w:rsidP="00E85195">
      <w:pPr>
        <w:widowControl/>
        <w:numPr>
          <w:ilvl w:val="1"/>
          <w:numId w:val="7"/>
        </w:numPr>
        <w:tabs>
          <w:tab w:val="left" w:pos="-180"/>
        </w:tabs>
        <w:spacing w:line="276" w:lineRule="auto"/>
        <w:textAlignment w:val="auto"/>
        <w:rPr>
          <w:rFonts w:ascii="Arial" w:hAnsi="Arial" w:cs="Arial"/>
          <w:sz w:val="22"/>
          <w:szCs w:val="22"/>
        </w:rPr>
      </w:pPr>
      <w:r w:rsidRPr="008A71D0">
        <w:rPr>
          <w:rFonts w:ascii="Arial" w:hAnsi="Arial" w:cs="Arial"/>
          <w:sz w:val="22"/>
          <w:szCs w:val="22"/>
        </w:rPr>
        <w:t xml:space="preserve">Cena za dílo dle článku I. smlouvy je sjednána dohodou na základě nabídkové ceny </w:t>
      </w:r>
      <w:r w:rsidR="00620DFB" w:rsidRPr="008A71D0">
        <w:rPr>
          <w:rFonts w:ascii="Arial" w:hAnsi="Arial" w:cs="Arial"/>
          <w:sz w:val="22"/>
          <w:szCs w:val="22"/>
        </w:rPr>
        <w:t>dodavatel</w:t>
      </w:r>
      <w:r w:rsidRPr="008A71D0">
        <w:rPr>
          <w:rFonts w:ascii="Arial" w:hAnsi="Arial" w:cs="Arial"/>
          <w:sz w:val="22"/>
          <w:szCs w:val="22"/>
        </w:rPr>
        <w:t>e dohodou smluvních stran v souladu se zákonem č. 526/1990 Sb., o cenách, ve znění pozdějších předpisů, v </w:t>
      </w:r>
      <w:r w:rsidRPr="001C3883">
        <w:rPr>
          <w:rFonts w:ascii="Arial" w:hAnsi="Arial" w:cs="Arial"/>
          <w:sz w:val="22"/>
          <w:szCs w:val="22"/>
        </w:rPr>
        <w:t xml:space="preserve">celkové výši </w:t>
      </w:r>
      <w:r w:rsidR="001C3883" w:rsidRPr="001C3883">
        <w:rPr>
          <w:rFonts w:ascii="Arial" w:hAnsi="Arial" w:cs="Arial"/>
          <w:sz w:val="22"/>
          <w:szCs w:val="22"/>
        </w:rPr>
        <w:t xml:space="preserve">2.732.479,00 </w:t>
      </w:r>
      <w:r w:rsidRPr="001C3883">
        <w:rPr>
          <w:rFonts w:ascii="Arial" w:hAnsi="Arial" w:cs="Arial"/>
          <w:sz w:val="22"/>
          <w:szCs w:val="22"/>
        </w:rPr>
        <w:t>Kč bez DPH,</w:t>
      </w:r>
      <w:r w:rsidRPr="008A71D0">
        <w:rPr>
          <w:rFonts w:ascii="Arial" w:hAnsi="Arial" w:cs="Arial"/>
          <w:sz w:val="22"/>
          <w:szCs w:val="22"/>
        </w:rPr>
        <w:t xml:space="preserve">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006B87A1" w14:textId="7221168D" w:rsidR="000E102E" w:rsidRPr="00C15500" w:rsidRDefault="000E102E" w:rsidP="001E09AE">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DPH ve </w:t>
      </w:r>
      <w:r w:rsidR="00997485">
        <w:rPr>
          <w:rFonts w:ascii="Arial" w:hAnsi="Arial" w:cs="Arial"/>
          <w:sz w:val="22"/>
          <w:szCs w:val="22"/>
        </w:rPr>
        <w:t>výši (</w:t>
      </w:r>
      <w:r w:rsidR="00194577">
        <w:rPr>
          <w:rFonts w:ascii="Arial" w:hAnsi="Arial" w:cs="Arial"/>
          <w:sz w:val="22"/>
          <w:szCs w:val="22"/>
        </w:rPr>
        <w:t>1</w:t>
      </w:r>
      <w:r w:rsidR="00865F28">
        <w:rPr>
          <w:rFonts w:ascii="Arial" w:hAnsi="Arial" w:cs="Arial"/>
          <w:sz w:val="22"/>
          <w:szCs w:val="22"/>
        </w:rPr>
        <w:t>2</w:t>
      </w:r>
      <w:r w:rsidR="00676C47" w:rsidRPr="00663A77">
        <w:rPr>
          <w:rFonts w:ascii="Arial" w:hAnsi="Arial" w:cs="Arial"/>
          <w:sz w:val="22"/>
          <w:szCs w:val="22"/>
        </w:rPr>
        <w:t xml:space="preserve"> </w:t>
      </w:r>
      <w:r w:rsidR="00997485" w:rsidRPr="00663A77">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7BDF128B"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lastRenderedPageBreak/>
        <w:t xml:space="preserve">Celková cena za dílo včetně DPH </w:t>
      </w:r>
      <w:r w:rsidRPr="001C3883">
        <w:rPr>
          <w:rFonts w:ascii="Arial" w:hAnsi="Arial" w:cs="Arial"/>
          <w:sz w:val="22"/>
          <w:szCs w:val="22"/>
        </w:rPr>
        <w:t>činí</w:t>
      </w:r>
      <w:r w:rsidR="000B1968" w:rsidRPr="001C3883">
        <w:rPr>
          <w:rFonts w:ascii="Arial" w:hAnsi="Arial" w:cs="Arial"/>
          <w:sz w:val="22"/>
          <w:szCs w:val="22"/>
        </w:rPr>
        <w:t>:</w:t>
      </w:r>
      <w:r w:rsidR="00997485" w:rsidRPr="001C3883">
        <w:rPr>
          <w:rFonts w:ascii="Arial" w:hAnsi="Arial" w:cs="Arial"/>
          <w:sz w:val="22"/>
          <w:szCs w:val="22"/>
        </w:rPr>
        <w:t xml:space="preserve"> </w:t>
      </w:r>
      <w:r w:rsidR="001C3883" w:rsidRPr="001C3883">
        <w:rPr>
          <w:rFonts w:ascii="Arial" w:hAnsi="Arial" w:cs="Arial"/>
          <w:sz w:val="22"/>
          <w:szCs w:val="22"/>
        </w:rPr>
        <w:t>3.060.376,48 Kč</w:t>
      </w:r>
      <w:r w:rsidR="001C3883" w:rsidRPr="001C3883">
        <w:rPr>
          <w:rFonts w:ascii="Arial" w:hAnsi="Arial" w:cs="Arial"/>
          <w:noProof/>
          <w:sz w:val="22"/>
          <w:szCs w:val="22"/>
        </w:rPr>
        <w:drawing>
          <wp:inline distT="0" distB="0" distL="0" distR="0" wp14:anchorId="37D74DD7" wp14:editId="59D207F2">
            <wp:extent cx="24394" cy="18293"/>
            <wp:effectExtent l="0" t="0" r="0" b="0"/>
            <wp:docPr id="56411" name="Picture 56411"/>
            <wp:cNvGraphicFramePr/>
            <a:graphic xmlns:a="http://schemas.openxmlformats.org/drawingml/2006/main">
              <a:graphicData uri="http://schemas.openxmlformats.org/drawingml/2006/picture">
                <pic:pic xmlns:pic="http://schemas.openxmlformats.org/drawingml/2006/picture">
                  <pic:nvPicPr>
                    <pic:cNvPr id="56411" name="Picture 56411"/>
                    <pic:cNvPicPr/>
                  </pic:nvPicPr>
                  <pic:blipFill>
                    <a:blip r:embed="rId8"/>
                    <a:stretch>
                      <a:fillRect/>
                    </a:stretch>
                  </pic:blipFill>
                  <pic:spPr>
                    <a:xfrm>
                      <a:off x="0" y="0"/>
                      <a:ext cx="24394" cy="18293"/>
                    </a:xfrm>
                    <a:prstGeom prst="rect">
                      <a:avLst/>
                    </a:prstGeom>
                  </pic:spPr>
                </pic:pic>
              </a:graphicData>
            </a:graphic>
          </wp:inline>
        </w:drawing>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2FAABD7A"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Nedílnou součástí smlouvy je oceněný výkaz výměr uvedený v </w:t>
      </w:r>
      <w:r w:rsidRPr="00C15500">
        <w:rPr>
          <w:rFonts w:ascii="Arial" w:hAnsi="Arial" w:cs="Arial"/>
          <w:b/>
          <w:sz w:val="22"/>
          <w:szCs w:val="22"/>
        </w:rPr>
        <w:t xml:space="preserve">příloze č. </w:t>
      </w:r>
      <w:r w:rsidR="00EF7A5B">
        <w:rPr>
          <w:rFonts w:ascii="Arial" w:hAnsi="Arial" w:cs="Arial"/>
          <w:b/>
          <w:sz w:val="22"/>
          <w:szCs w:val="22"/>
        </w:rPr>
        <w:t>1</w:t>
      </w:r>
      <w:r w:rsidRPr="00C15500">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4258B359"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je povinen poskytnout slevu z ceny díla na neprovedené</w:t>
      </w:r>
      <w:r w:rsidR="00814150">
        <w:rPr>
          <w:rFonts w:ascii="Arial" w:hAnsi="Arial" w:cs="Arial"/>
          <w:sz w:val="22"/>
          <w:szCs w:val="22"/>
        </w:rPr>
        <w:t xml:space="preserve"> dodávky, montáže a </w:t>
      </w:r>
      <w:r w:rsidR="002C0637">
        <w:rPr>
          <w:rFonts w:ascii="Arial" w:hAnsi="Arial" w:cs="Arial"/>
          <w:sz w:val="22"/>
          <w:szCs w:val="22"/>
        </w:rPr>
        <w:t xml:space="preserve">práce. </w:t>
      </w:r>
      <w:r w:rsidR="002C0637" w:rsidRPr="00C54687">
        <w:rPr>
          <w:rFonts w:ascii="Arial" w:hAnsi="Arial" w:cs="Arial"/>
          <w:sz w:val="22"/>
          <w:szCs w:val="22"/>
        </w:rPr>
        <w:t>V případě, že se jedná o dodatečné</w:t>
      </w:r>
      <w:r w:rsidR="00814150">
        <w:rPr>
          <w:rFonts w:ascii="Arial" w:hAnsi="Arial" w:cs="Arial"/>
          <w:sz w:val="22"/>
          <w:szCs w:val="22"/>
        </w:rPr>
        <w:t xml:space="preserve"> dodávky, montáže a</w:t>
      </w:r>
      <w:r w:rsidR="002C0637" w:rsidRPr="00C54687">
        <w:rPr>
          <w:rFonts w:ascii="Arial" w:hAnsi="Arial" w:cs="Arial"/>
          <w:sz w:val="22"/>
          <w:szCs w:val="22"/>
        </w:rPr>
        <w:t xml:space="preserve">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 xml:space="preserve">postupuje se podle § 222 odst. 4, odst. 5, odst. 6 a odst. 7 ZZVZ, který stanoví podmínky, za kterých se dodatečné </w:t>
      </w:r>
      <w:r w:rsidR="00814150">
        <w:rPr>
          <w:rFonts w:ascii="Arial" w:hAnsi="Arial" w:cs="Arial"/>
          <w:sz w:val="22"/>
          <w:szCs w:val="22"/>
        </w:rPr>
        <w:t xml:space="preserve">dodávky, montáže a </w:t>
      </w:r>
      <w:r w:rsidR="002C0637" w:rsidRPr="00C54687">
        <w:rPr>
          <w:rFonts w:ascii="Arial" w:hAnsi="Arial" w:cs="Arial"/>
          <w:sz w:val="22"/>
          <w:szCs w:val="22"/>
        </w:rPr>
        <w:t>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w:t>
      </w:r>
      <w:r w:rsidR="00814150">
        <w:rPr>
          <w:rFonts w:ascii="Arial" w:hAnsi="Arial" w:cs="Arial"/>
          <w:sz w:val="22"/>
          <w:szCs w:val="22"/>
        </w:rPr>
        <w:t xml:space="preserve">dodávek, montáží a </w:t>
      </w:r>
      <w:r w:rsidR="002C0637" w:rsidRPr="00C54687">
        <w:rPr>
          <w:rFonts w:ascii="Arial" w:hAnsi="Arial" w:cs="Arial"/>
          <w:sz w:val="22"/>
          <w:szCs w:val="22"/>
        </w:rPr>
        <w:t>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15E0EAA4"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Cena díla bude snížena o</w:t>
      </w:r>
      <w:r w:rsidR="00824040">
        <w:rPr>
          <w:rFonts w:ascii="Arial" w:hAnsi="Arial" w:cs="Arial"/>
          <w:sz w:val="22"/>
          <w:szCs w:val="22"/>
        </w:rPr>
        <w:t xml:space="preserve"> dodávky, montáže a</w:t>
      </w:r>
      <w:r w:rsidRPr="00C15500">
        <w:rPr>
          <w:rFonts w:ascii="Arial" w:hAnsi="Arial" w:cs="Arial"/>
          <w:sz w:val="22"/>
          <w:szCs w:val="22"/>
        </w:rPr>
        <w:t xml:space="preserve"> práce, které oproti projektu</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21018755" w14:textId="28D0B0D3" w:rsidR="004F1600" w:rsidRDefault="00FA79CD" w:rsidP="00BC0CA9">
      <w:pPr>
        <w:widowControl/>
        <w:numPr>
          <w:ilvl w:val="1"/>
          <w:numId w:val="7"/>
        </w:numPr>
        <w:tabs>
          <w:tab w:val="left" w:pos="-180"/>
        </w:tabs>
        <w:spacing w:line="276" w:lineRule="auto"/>
        <w:textAlignment w:val="auto"/>
        <w:rPr>
          <w:rFonts w:ascii="Arial" w:hAnsi="Arial" w:cs="Arial"/>
          <w:sz w:val="22"/>
          <w:szCs w:val="22"/>
        </w:rPr>
      </w:pPr>
      <w:r w:rsidRPr="006A25CB">
        <w:rPr>
          <w:rFonts w:ascii="Arial" w:hAnsi="Arial" w:cs="Arial"/>
          <w:sz w:val="22"/>
          <w:szCs w:val="22"/>
        </w:rPr>
        <w:t xml:space="preserve">Dílo </w:t>
      </w:r>
      <w:r w:rsidR="007F4561" w:rsidRPr="006A25CB">
        <w:rPr>
          <w:rFonts w:ascii="Arial" w:hAnsi="Arial" w:cs="Arial"/>
          <w:sz w:val="22"/>
          <w:szCs w:val="22"/>
        </w:rPr>
        <w:t>lze provést odlišně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007F4561" w:rsidRPr="006A25CB">
        <w:rPr>
          <w:rFonts w:ascii="Arial" w:hAnsi="Arial" w:cs="Arial"/>
          <w:sz w:val="22"/>
          <w:szCs w:val="22"/>
        </w:rPr>
        <w:t xml:space="preserve"> pouze s předchozím písemným souhlasem objednatele. Před provedením změny díla oproti projektové dokumentaci musí být o rozsahu této změny (věcném i finančním) písemně informován </w:t>
      </w:r>
      <w:r w:rsidR="004F1600" w:rsidRPr="006A25CB">
        <w:rPr>
          <w:rFonts w:ascii="Arial" w:hAnsi="Arial" w:cs="Arial"/>
          <w:sz w:val="22"/>
          <w:szCs w:val="22"/>
        </w:rPr>
        <w:t>objednatel</w:t>
      </w:r>
      <w:r w:rsidR="007F4561" w:rsidRPr="006A25CB">
        <w:rPr>
          <w:rFonts w:ascii="Arial" w:hAnsi="Arial" w:cs="Arial"/>
          <w:sz w:val="22"/>
          <w:szCs w:val="22"/>
        </w:rPr>
        <w:t xml:space="preserve">. </w:t>
      </w:r>
    </w:p>
    <w:p w14:paraId="02F11B3C" w14:textId="77777777" w:rsidR="006A25CB" w:rsidRPr="006A25CB" w:rsidRDefault="006A25CB" w:rsidP="006A25CB">
      <w:pPr>
        <w:widowControl/>
        <w:tabs>
          <w:tab w:val="left" w:pos="-180"/>
        </w:tabs>
        <w:spacing w:line="276" w:lineRule="auto"/>
        <w:ind w:left="432"/>
        <w:textAlignment w:val="auto"/>
        <w:rPr>
          <w:rFonts w:ascii="Arial" w:hAnsi="Arial" w:cs="Arial"/>
          <w:sz w:val="22"/>
          <w:szCs w:val="22"/>
        </w:rPr>
      </w:pPr>
    </w:p>
    <w:p w14:paraId="52B17ECD" w14:textId="54296578"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Změna díla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Pr>
          <w:rFonts w:ascii="Arial" w:hAnsi="Arial" w:cs="Arial"/>
          <w:sz w:val="22"/>
          <w:szCs w:val="22"/>
        </w:rPr>
        <w:t xml:space="preserve">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2623DEDA"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w:t>
      </w:r>
      <w:r w:rsidR="00824040">
        <w:rPr>
          <w:rFonts w:ascii="Arial" w:hAnsi="Arial" w:cs="Arial"/>
          <w:sz w:val="22"/>
          <w:szCs w:val="22"/>
        </w:rPr>
        <w:t xml:space="preserve">dodávek, montáží, </w:t>
      </w:r>
      <w:r w:rsidRPr="00C15500">
        <w:rPr>
          <w:rFonts w:ascii="Arial" w:hAnsi="Arial" w:cs="Arial"/>
          <w:sz w:val="22"/>
          <w:szCs w:val="22"/>
        </w:rPr>
        <w:t>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lastRenderedPageBreak/>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15D3FC3C" w:rsidR="000E102E" w:rsidRPr="00B866E5" w:rsidRDefault="000E102E" w:rsidP="009069DB">
      <w:pPr>
        <w:widowControl/>
        <w:numPr>
          <w:ilvl w:val="1"/>
          <w:numId w:val="7"/>
        </w:numPr>
        <w:tabs>
          <w:tab w:val="left" w:pos="-180"/>
        </w:tabs>
        <w:spacing w:line="276" w:lineRule="auto"/>
        <w:ind w:left="426" w:hanging="426"/>
        <w:textAlignment w:val="auto"/>
        <w:rPr>
          <w:rFonts w:ascii="Arial" w:hAnsi="Arial" w:cs="Arial"/>
          <w:sz w:val="22"/>
          <w:szCs w:val="22"/>
        </w:rPr>
      </w:pPr>
      <w:r w:rsidRPr="00B866E5">
        <w:rPr>
          <w:rFonts w:ascii="Arial" w:hAnsi="Arial" w:cs="Arial"/>
          <w:sz w:val="22"/>
          <w:szCs w:val="22"/>
        </w:rPr>
        <w:t xml:space="preserve">Realizované práce a dodávky budou </w:t>
      </w:r>
      <w:r w:rsidR="00F92BC3" w:rsidRPr="00B866E5">
        <w:rPr>
          <w:rFonts w:ascii="Arial" w:hAnsi="Arial" w:cs="Arial"/>
          <w:sz w:val="22"/>
          <w:szCs w:val="22"/>
        </w:rPr>
        <w:t>dodavatel</w:t>
      </w:r>
      <w:r w:rsidRPr="00B866E5">
        <w:rPr>
          <w:rFonts w:ascii="Arial" w:hAnsi="Arial" w:cs="Arial"/>
          <w:sz w:val="22"/>
          <w:szCs w:val="22"/>
        </w:rPr>
        <w:t>em účtovány objednateli na základě skutečně řádně provedených</w:t>
      </w:r>
      <w:r w:rsidR="00824040" w:rsidRPr="00B866E5">
        <w:rPr>
          <w:rFonts w:ascii="Arial" w:hAnsi="Arial" w:cs="Arial"/>
          <w:sz w:val="22"/>
          <w:szCs w:val="22"/>
        </w:rPr>
        <w:t xml:space="preserve"> dodávek, montáží a</w:t>
      </w:r>
      <w:r w:rsidRPr="00B866E5">
        <w:rPr>
          <w:rFonts w:ascii="Arial" w:hAnsi="Arial" w:cs="Arial"/>
          <w:sz w:val="22"/>
          <w:szCs w:val="22"/>
        </w:rPr>
        <w:t xml:space="preserve"> prací písemně odsouhlasených oprávněným zástupcem objednatele,</w:t>
      </w:r>
      <w:r w:rsidR="00024522" w:rsidRPr="00B866E5">
        <w:rPr>
          <w:rFonts w:ascii="Arial" w:hAnsi="Arial" w:cs="Arial"/>
          <w:sz w:val="22"/>
          <w:szCs w:val="22"/>
        </w:rPr>
        <w:t xml:space="preserve"> maximálně jednou za kalendářní měsíc</w:t>
      </w:r>
      <w:r w:rsidRPr="00B866E5">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E7CFE" w:rsidRPr="00B866E5">
        <w:rPr>
          <w:rFonts w:ascii="Arial" w:hAnsi="Arial" w:cs="Arial"/>
          <w:sz w:val="22"/>
          <w:szCs w:val="22"/>
        </w:rPr>
        <w:t xml:space="preserve"> Veřejné zakázky</w:t>
      </w:r>
      <w:r w:rsidR="00B866E5" w:rsidRPr="00B866E5">
        <w:rPr>
          <w:rFonts w:ascii="Arial" w:hAnsi="Arial" w:cs="Arial"/>
          <w:sz w:val="22"/>
          <w:szCs w:val="22"/>
        </w:rPr>
        <w:t xml:space="preserve"> </w:t>
      </w:r>
      <w:r w:rsidR="00B866E5" w:rsidRPr="00B866E5">
        <w:rPr>
          <w:rFonts w:ascii="Arial Nova" w:hAnsi="Arial Nova"/>
          <w:b/>
          <w:sz w:val="22"/>
          <w:szCs w:val="22"/>
        </w:rPr>
        <w:t xml:space="preserve">„Signalizace pracovník-klient v Domově Jílové“. </w:t>
      </w:r>
      <w:r w:rsidRPr="00B866E5">
        <w:rPr>
          <w:rFonts w:ascii="Arial" w:hAnsi="Arial" w:cs="Arial"/>
          <w:sz w:val="22"/>
          <w:szCs w:val="22"/>
        </w:rPr>
        <w:t xml:space="preserve">Nedílnou součástí každé faktury musí být soupis provedených prací a dodávek za </w:t>
      </w:r>
      <w:r w:rsidR="00024522" w:rsidRPr="00B866E5">
        <w:rPr>
          <w:rFonts w:ascii="Arial" w:hAnsi="Arial" w:cs="Arial"/>
          <w:sz w:val="22"/>
          <w:szCs w:val="22"/>
        </w:rPr>
        <w:t>fakturované období</w:t>
      </w:r>
      <w:r w:rsidRPr="00B866E5">
        <w:rPr>
          <w:rFonts w:ascii="Arial" w:hAnsi="Arial" w:cs="Arial"/>
          <w:sz w:val="22"/>
          <w:szCs w:val="22"/>
        </w:rPr>
        <w:t>, který písemně odsouhlasí zmocněný zástupce objednatele</w:t>
      </w:r>
      <w:r w:rsidR="006A25CB" w:rsidRPr="00B866E5">
        <w:rPr>
          <w:rFonts w:ascii="Arial" w:hAnsi="Arial" w:cs="Arial"/>
          <w:sz w:val="22"/>
          <w:szCs w:val="22"/>
        </w:rPr>
        <w:t xml:space="preserve"> dle </w:t>
      </w:r>
      <w:r w:rsidRPr="00B866E5">
        <w:rPr>
          <w:rFonts w:ascii="Arial" w:hAnsi="Arial" w:cs="Arial"/>
          <w:sz w:val="22"/>
          <w:szCs w:val="22"/>
        </w:rPr>
        <w:t>ustanovení čl</w:t>
      </w:r>
      <w:r w:rsidR="00C11AFA" w:rsidRPr="00B866E5">
        <w:rPr>
          <w:rFonts w:ascii="Arial" w:hAnsi="Arial" w:cs="Arial"/>
          <w:sz w:val="22"/>
          <w:szCs w:val="22"/>
        </w:rPr>
        <w:t>ánku I. odst.</w:t>
      </w:r>
      <w:r w:rsidR="00170C84" w:rsidRPr="00B866E5">
        <w:rPr>
          <w:rFonts w:ascii="Arial" w:hAnsi="Arial" w:cs="Arial"/>
          <w:sz w:val="22"/>
          <w:szCs w:val="22"/>
        </w:rPr>
        <w:t xml:space="preserve"> 1.</w:t>
      </w:r>
      <w:r w:rsidR="004976AF" w:rsidRPr="00B866E5">
        <w:rPr>
          <w:rFonts w:ascii="Arial" w:hAnsi="Arial" w:cs="Arial"/>
          <w:sz w:val="22"/>
          <w:szCs w:val="22"/>
        </w:rPr>
        <w:t>14</w:t>
      </w:r>
      <w:r w:rsidRPr="00B866E5">
        <w:rPr>
          <w:rFonts w:ascii="Arial" w:hAnsi="Arial" w:cs="Arial"/>
          <w:sz w:val="22"/>
          <w:szCs w:val="22"/>
        </w:rPr>
        <w:t xml:space="preserve">. a </w:t>
      </w:r>
      <w:r w:rsidR="00C11AFA" w:rsidRPr="00B866E5">
        <w:rPr>
          <w:rFonts w:ascii="Arial" w:hAnsi="Arial" w:cs="Arial"/>
          <w:sz w:val="22"/>
          <w:szCs w:val="22"/>
        </w:rPr>
        <w:t xml:space="preserve">odst. </w:t>
      </w:r>
      <w:r w:rsidR="00170C84" w:rsidRPr="00B866E5">
        <w:rPr>
          <w:rFonts w:ascii="Arial" w:hAnsi="Arial" w:cs="Arial"/>
          <w:sz w:val="22"/>
          <w:szCs w:val="22"/>
        </w:rPr>
        <w:t>1.</w:t>
      </w:r>
      <w:r w:rsidR="00C2733E" w:rsidRPr="00B866E5">
        <w:rPr>
          <w:rFonts w:ascii="Arial" w:hAnsi="Arial" w:cs="Arial"/>
          <w:sz w:val="22"/>
          <w:szCs w:val="22"/>
        </w:rPr>
        <w:t>1</w:t>
      </w:r>
      <w:r w:rsidR="004976AF" w:rsidRPr="00B866E5">
        <w:rPr>
          <w:rFonts w:ascii="Arial" w:hAnsi="Arial" w:cs="Arial"/>
          <w:sz w:val="22"/>
          <w:szCs w:val="22"/>
        </w:rPr>
        <w:t>5</w:t>
      </w:r>
      <w:r w:rsidR="001D16BF" w:rsidRPr="00B866E5">
        <w:rPr>
          <w:rFonts w:ascii="Arial" w:hAnsi="Arial" w:cs="Arial"/>
          <w:sz w:val="22"/>
          <w:szCs w:val="22"/>
        </w:rPr>
        <w:t>.</w:t>
      </w:r>
      <w:r w:rsidRPr="00B866E5">
        <w:rPr>
          <w:rFonts w:ascii="Arial" w:hAnsi="Arial" w:cs="Arial"/>
          <w:sz w:val="22"/>
          <w:szCs w:val="22"/>
        </w:rPr>
        <w:t xml:space="preserve"> smlouvy.</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593F8C6A" w14:textId="4814740B"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oprávněn pozastavit úhradu kterékoliv platby v průběhu zhotovování díla, jestliže je </w:t>
      </w:r>
      <w:r w:rsidR="00F92BC3">
        <w:rPr>
          <w:rFonts w:ascii="Arial" w:hAnsi="Arial" w:cs="Arial"/>
          <w:sz w:val="22"/>
          <w:szCs w:val="22"/>
        </w:rPr>
        <w:t>dodavatel</w:t>
      </w:r>
      <w:r w:rsidRPr="00C15500">
        <w:rPr>
          <w:rFonts w:ascii="Arial" w:hAnsi="Arial" w:cs="Arial"/>
          <w:sz w:val="22"/>
          <w:szCs w:val="22"/>
        </w:rPr>
        <w:t xml:space="preserve"> v prodlení s dokončením díla nebo jeho částí oproti termínům, uvedeným v článku II </w:t>
      </w:r>
      <w:r w:rsidR="00C11AFA" w:rsidRPr="00C15500">
        <w:rPr>
          <w:rFonts w:ascii="Arial" w:hAnsi="Arial" w:cs="Arial"/>
          <w:sz w:val="22"/>
          <w:szCs w:val="22"/>
        </w:rPr>
        <w:t xml:space="preserve">odst. </w:t>
      </w:r>
      <w:r w:rsidRPr="00C15500">
        <w:rPr>
          <w:rFonts w:ascii="Arial" w:hAnsi="Arial" w:cs="Arial"/>
          <w:sz w:val="22"/>
          <w:szCs w:val="22"/>
        </w:rPr>
        <w:t xml:space="preserve">2.1. smlouvy a Harmonogramu plnění tvořícímu Přílohu č. </w:t>
      </w:r>
      <w:r w:rsidR="00077882">
        <w:rPr>
          <w:rFonts w:ascii="Arial" w:hAnsi="Arial" w:cs="Arial"/>
          <w:sz w:val="22"/>
          <w:szCs w:val="22"/>
        </w:rPr>
        <w:t>4</w:t>
      </w:r>
      <w:r w:rsidRPr="00C15500">
        <w:rPr>
          <w:rFonts w:ascii="Arial" w:hAnsi="Arial" w:cs="Arial"/>
          <w:sz w:val="22"/>
          <w:szCs w:val="22"/>
        </w:rPr>
        <w:t xml:space="preserve"> této smlouvy, popřípadě pokud je </w:t>
      </w:r>
      <w:r w:rsidR="00F92BC3">
        <w:rPr>
          <w:rFonts w:ascii="Arial" w:hAnsi="Arial" w:cs="Arial"/>
          <w:sz w:val="22"/>
          <w:szCs w:val="22"/>
        </w:rPr>
        <w:t>dodavatel</w:t>
      </w:r>
      <w:r w:rsidRPr="00C15500">
        <w:rPr>
          <w:rFonts w:ascii="Arial" w:hAnsi="Arial" w:cs="Arial"/>
          <w:sz w:val="22"/>
          <w:szCs w:val="22"/>
        </w:rPr>
        <w:t xml:space="preserve"> v prodlení s odstraněním zjištěných vad a nedodělků díla nebo jestliže je </w:t>
      </w:r>
      <w:r w:rsidR="00F92BC3">
        <w:rPr>
          <w:rFonts w:ascii="Arial" w:hAnsi="Arial" w:cs="Arial"/>
          <w:sz w:val="22"/>
          <w:szCs w:val="22"/>
        </w:rPr>
        <w:t>dodavatel</w:t>
      </w:r>
      <w:r w:rsidRPr="00C15500">
        <w:rPr>
          <w:rFonts w:ascii="Arial" w:hAnsi="Arial" w:cs="Arial"/>
          <w:sz w:val="22"/>
          <w:szCs w:val="22"/>
        </w:rPr>
        <w:t xml:space="preserve"> v prodlení s plněním peněžitého závazku vůči některému z objednatelů podle této smlouvy</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w:t>
      </w:r>
      <w:r w:rsidR="000E102E" w:rsidRPr="00C15500">
        <w:rPr>
          <w:rFonts w:ascii="Arial" w:hAnsi="Arial" w:cs="Arial"/>
          <w:sz w:val="22"/>
          <w:szCs w:val="22"/>
        </w:rPr>
        <w:lastRenderedPageBreak/>
        <w:t xml:space="preserve">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16E36E72" w14:textId="275B32BB" w:rsidR="00AD10B3" w:rsidRDefault="00F92BC3"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předloží objednateli plánovaný </w:t>
      </w:r>
      <w:r w:rsidR="00AC0308">
        <w:rPr>
          <w:rFonts w:ascii="Arial" w:hAnsi="Arial" w:cs="Arial"/>
          <w:sz w:val="22"/>
          <w:szCs w:val="22"/>
        </w:rPr>
        <w:t>Č</w:t>
      </w:r>
      <w:r w:rsidR="000E102E" w:rsidRPr="00C15500">
        <w:rPr>
          <w:rFonts w:ascii="Arial" w:hAnsi="Arial" w:cs="Arial"/>
          <w:sz w:val="22"/>
          <w:szCs w:val="22"/>
        </w:rPr>
        <w:t xml:space="preserve">asový harmonogram </w:t>
      </w:r>
      <w:r w:rsidR="00ED3F99">
        <w:rPr>
          <w:rFonts w:ascii="Arial" w:hAnsi="Arial" w:cs="Arial"/>
          <w:sz w:val="22"/>
          <w:szCs w:val="22"/>
        </w:rPr>
        <w:t>díla</w:t>
      </w:r>
      <w:r w:rsidR="000E102E" w:rsidRPr="00C15500">
        <w:rPr>
          <w:rFonts w:ascii="Arial" w:hAnsi="Arial" w:cs="Arial"/>
          <w:sz w:val="22"/>
          <w:szCs w:val="22"/>
        </w:rPr>
        <w:t xml:space="preserve"> (H</w:t>
      </w:r>
      <w:r w:rsidR="00ED3F99">
        <w:rPr>
          <w:rFonts w:ascii="Arial" w:hAnsi="Arial" w:cs="Arial"/>
          <w:sz w:val="22"/>
          <w:szCs w:val="22"/>
        </w:rPr>
        <w:t>D</w:t>
      </w:r>
      <w:r w:rsidR="00AC0308">
        <w:rPr>
          <w:rFonts w:ascii="Arial" w:hAnsi="Arial" w:cs="Arial"/>
          <w:sz w:val="22"/>
          <w:szCs w:val="22"/>
        </w:rPr>
        <w:t xml:space="preserve">). </w:t>
      </w:r>
      <w:r w:rsidR="000E102E" w:rsidRPr="00C15500">
        <w:rPr>
          <w:rFonts w:ascii="Arial" w:hAnsi="Arial" w:cs="Arial"/>
          <w:sz w:val="22"/>
          <w:szCs w:val="22"/>
        </w:rPr>
        <w:t xml:space="preserve">Tento </w:t>
      </w:r>
      <w:r w:rsidR="00AC0308">
        <w:rPr>
          <w:rFonts w:ascii="Arial" w:hAnsi="Arial" w:cs="Arial"/>
          <w:sz w:val="22"/>
          <w:szCs w:val="22"/>
        </w:rPr>
        <w:t>č</w:t>
      </w:r>
      <w:r w:rsidR="000E102E" w:rsidRPr="00C15500">
        <w:rPr>
          <w:rFonts w:ascii="Arial" w:hAnsi="Arial" w:cs="Arial"/>
          <w:sz w:val="22"/>
          <w:szCs w:val="22"/>
        </w:rPr>
        <w:t xml:space="preserve">asový harmonogram tvoří nedílnou součást smlouvy o dílo jako Příloha č. </w:t>
      </w:r>
      <w:r w:rsidR="00077882">
        <w:rPr>
          <w:rFonts w:ascii="Arial" w:hAnsi="Arial" w:cs="Arial"/>
          <w:sz w:val="22"/>
          <w:szCs w:val="22"/>
        </w:rPr>
        <w:t>4</w:t>
      </w:r>
      <w:r w:rsidR="000E102E" w:rsidRPr="00C15500">
        <w:rPr>
          <w:rFonts w:ascii="Arial" w:hAnsi="Arial" w:cs="Arial"/>
          <w:sz w:val="22"/>
          <w:szCs w:val="22"/>
        </w:rPr>
        <w:t xml:space="preserve"> této smlouvy. Objem finančních prostředků ve FHS nepřekročí celkovou smluvní cenu díla</w:t>
      </w:r>
      <w:r w:rsidR="00AD10B3">
        <w:rPr>
          <w:rFonts w:ascii="Arial" w:hAnsi="Arial" w:cs="Arial"/>
          <w:sz w:val="22"/>
          <w:szCs w:val="22"/>
        </w:rPr>
        <w:t>.</w:t>
      </w:r>
    </w:p>
    <w:p w14:paraId="2E10B9A5" w14:textId="77777777" w:rsidR="00AD10B3" w:rsidRPr="00AD10B3" w:rsidRDefault="00AD10B3" w:rsidP="00AD10B3">
      <w:pPr>
        <w:widowControl/>
        <w:tabs>
          <w:tab w:val="left" w:pos="-180"/>
        </w:tabs>
        <w:spacing w:line="276" w:lineRule="auto"/>
        <w:ind w:left="432"/>
        <w:textAlignment w:val="auto"/>
        <w:rPr>
          <w:rFonts w:ascii="Arial" w:hAnsi="Arial" w:cs="Arial"/>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4014FBC1"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vlastníkem </w:t>
      </w:r>
      <w:r w:rsidR="00824040">
        <w:rPr>
          <w:rFonts w:ascii="Arial" w:hAnsi="Arial" w:cs="Arial"/>
          <w:sz w:val="22"/>
          <w:szCs w:val="22"/>
        </w:rPr>
        <w:t xml:space="preserve">předmětu díla </w:t>
      </w:r>
      <w:r w:rsidRPr="00C15500">
        <w:rPr>
          <w:rFonts w:ascii="Arial" w:hAnsi="Arial" w:cs="Arial"/>
          <w:sz w:val="22"/>
          <w:szCs w:val="22"/>
        </w:rPr>
        <w:t>od počátku je</w:t>
      </w:r>
      <w:r w:rsidR="004A0B13">
        <w:rPr>
          <w:rFonts w:ascii="Arial" w:hAnsi="Arial" w:cs="Arial"/>
          <w:sz w:val="22"/>
          <w:szCs w:val="22"/>
        </w:rPr>
        <w:t>ho</w:t>
      </w:r>
      <w:r w:rsidRPr="00C15500">
        <w:rPr>
          <w:rFonts w:ascii="Arial" w:hAnsi="Arial" w:cs="Arial"/>
          <w:sz w:val="22"/>
          <w:szCs w:val="22"/>
        </w:rPr>
        <w:t xml:space="preserve">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w:t>
      </w:r>
      <w:r w:rsidR="004A0B13">
        <w:rPr>
          <w:rFonts w:ascii="Arial" w:hAnsi="Arial" w:cs="Arial"/>
          <w:sz w:val="22"/>
          <w:szCs w:val="22"/>
        </w:rPr>
        <w:t xml:space="preserve">předmětu díla </w:t>
      </w:r>
      <w:r w:rsidRPr="00C15500">
        <w:rPr>
          <w:rFonts w:ascii="Arial" w:hAnsi="Arial" w:cs="Arial"/>
          <w:sz w:val="22"/>
          <w:szCs w:val="22"/>
        </w:rPr>
        <w:t xml:space="preserve">až do doby, kdy se zpracováním stanou součástí </w:t>
      </w:r>
      <w:r w:rsidR="004A0B13">
        <w:rPr>
          <w:rFonts w:ascii="Arial" w:hAnsi="Arial" w:cs="Arial"/>
          <w:sz w:val="22"/>
          <w:szCs w:val="22"/>
        </w:rPr>
        <w:t xml:space="preserve">předmětu díla. </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516DE7DC" w:rsidR="000E102E" w:rsidRPr="00C15500" w:rsidRDefault="004A0B13" w:rsidP="00040850">
      <w:pPr>
        <w:autoSpaceDE w:val="0"/>
        <w:spacing w:line="276" w:lineRule="auto"/>
        <w:jc w:val="center"/>
        <w:rPr>
          <w:rFonts w:ascii="Arial" w:hAnsi="Arial" w:cs="Arial"/>
          <w:b/>
          <w:bCs/>
          <w:sz w:val="22"/>
          <w:szCs w:val="22"/>
        </w:rPr>
      </w:pPr>
      <w:r>
        <w:rPr>
          <w:rFonts w:ascii="Arial" w:hAnsi="Arial" w:cs="Arial"/>
          <w:b/>
          <w:bCs/>
          <w:sz w:val="22"/>
          <w:szCs w:val="22"/>
        </w:rPr>
        <w:t>Pracoviště</w:t>
      </w: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C15500" w:rsidRDefault="000E102E" w:rsidP="003B66C4">
      <w:pPr>
        <w:widowControl/>
        <w:tabs>
          <w:tab w:val="left" w:pos="-180"/>
        </w:tabs>
        <w:spacing w:line="276" w:lineRule="auto"/>
        <w:ind w:left="432"/>
        <w:textAlignment w:val="auto"/>
        <w:rPr>
          <w:rFonts w:ascii="Arial" w:hAnsi="Arial" w:cs="Arial"/>
          <w:sz w:val="22"/>
          <w:szCs w:val="22"/>
        </w:rPr>
      </w:pPr>
    </w:p>
    <w:p w14:paraId="3D35DBE9" w14:textId="4F2980D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1"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4A0B13">
        <w:rPr>
          <w:rFonts w:ascii="Arial" w:hAnsi="Arial" w:cs="Arial"/>
          <w:sz w:val="22"/>
          <w:szCs w:val="22"/>
        </w:rPr>
        <w:t>prostor pracoviště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2.2.smlouvy, a to na základě zevrubné prohlídky prostoru </w:t>
      </w:r>
      <w:r w:rsidR="004A0B13">
        <w:rPr>
          <w:rFonts w:ascii="Arial" w:hAnsi="Arial" w:cs="Arial"/>
          <w:sz w:val="22"/>
          <w:szCs w:val="22"/>
        </w:rPr>
        <w:t>pracoviště</w:t>
      </w:r>
      <w:r w:rsidRPr="00C15500">
        <w:rPr>
          <w:rFonts w:ascii="Arial" w:hAnsi="Arial" w:cs="Arial"/>
          <w:sz w:val="22"/>
          <w:szCs w:val="22"/>
        </w:rPr>
        <w:t xml:space="preserve"> a oboustranně podepsaného písemného protokolu oprávněnými zástupci obou smluvních stran.</w:t>
      </w:r>
    </w:p>
    <w:bookmarkEnd w:id="1"/>
    <w:p w14:paraId="56425EB9" w14:textId="77777777" w:rsidR="000E102E" w:rsidRPr="00C15500" w:rsidRDefault="000E102E" w:rsidP="00040850">
      <w:pPr>
        <w:autoSpaceDE w:val="0"/>
        <w:spacing w:line="276" w:lineRule="auto"/>
        <w:rPr>
          <w:rFonts w:ascii="Arial" w:hAnsi="Arial" w:cs="Arial"/>
          <w:sz w:val="22"/>
          <w:szCs w:val="22"/>
        </w:rPr>
      </w:pPr>
    </w:p>
    <w:p w14:paraId="4B38BA52" w14:textId="2043D47E"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Nejpozději při předání </w:t>
      </w:r>
      <w:r w:rsidR="004A0B13">
        <w:rPr>
          <w:rFonts w:ascii="Arial" w:hAnsi="Arial" w:cs="Arial"/>
          <w:sz w:val="22"/>
          <w:szCs w:val="22"/>
        </w:rPr>
        <w:t>pracoviště</w:t>
      </w:r>
      <w:r w:rsidRPr="00C15500">
        <w:rPr>
          <w:rFonts w:ascii="Arial" w:hAnsi="Arial" w:cs="Arial"/>
          <w:sz w:val="22"/>
          <w:szCs w:val="22"/>
        </w:rPr>
        <w:t xml:space="preserve"> předá objednatel </w:t>
      </w:r>
      <w:r w:rsidR="00F92BC3">
        <w:rPr>
          <w:rFonts w:ascii="Arial" w:hAnsi="Arial" w:cs="Arial"/>
          <w:sz w:val="22"/>
          <w:szCs w:val="22"/>
        </w:rPr>
        <w:t>dodavatel</w:t>
      </w:r>
      <w:r w:rsidRPr="00C15500">
        <w:rPr>
          <w:rFonts w:ascii="Arial" w:hAnsi="Arial" w:cs="Arial"/>
          <w:sz w:val="22"/>
          <w:szCs w:val="22"/>
        </w:rPr>
        <w:t>i též odsouhlasenou projektovou dokumentaci</w:t>
      </w:r>
      <w:r w:rsidR="00D379BA">
        <w:rPr>
          <w:rFonts w:ascii="Arial" w:hAnsi="Arial" w:cs="Arial"/>
          <w:sz w:val="22"/>
          <w:szCs w:val="22"/>
        </w:rPr>
        <w:t xml:space="preserve"> nebo technickou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v jednom vyhotovení.</w:t>
      </w: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55B76A37"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 xml:space="preserve">jeho provoz, údržbu, pořádek a čistotu po celou dobu </w:t>
      </w:r>
      <w:r w:rsidR="004A0B13">
        <w:rPr>
          <w:rFonts w:ascii="Arial" w:hAnsi="Arial" w:cs="Arial"/>
          <w:sz w:val="22"/>
          <w:szCs w:val="22"/>
        </w:rPr>
        <w:t>provádění díla,</w:t>
      </w:r>
      <w:r w:rsidR="000E102E" w:rsidRPr="00C15500">
        <w:rPr>
          <w:rFonts w:ascii="Arial" w:hAnsi="Arial" w:cs="Arial"/>
          <w:sz w:val="22"/>
          <w:szCs w:val="22"/>
        </w:rPr>
        <w:t xml:space="preserve"> v souladu s § 14 </w:t>
      </w:r>
      <w:proofErr w:type="spellStart"/>
      <w:r w:rsidR="000E102E" w:rsidRPr="00C15500">
        <w:rPr>
          <w:rFonts w:ascii="Arial" w:hAnsi="Arial" w:cs="Arial"/>
          <w:sz w:val="22"/>
          <w:szCs w:val="22"/>
        </w:rPr>
        <w:t>vyhl</w:t>
      </w:r>
      <w:proofErr w:type="spellEnd"/>
      <w:r w:rsidR="000E102E" w:rsidRPr="00C15500">
        <w:rPr>
          <w:rFonts w:ascii="Arial" w:hAnsi="Arial" w:cs="Arial"/>
          <w:sz w:val="22"/>
          <w:szCs w:val="22"/>
        </w:rPr>
        <w:t>. č. 268/2009 Sb., o obecných technických požadavcích na výstavbu, ve znění pozdějších předpisů</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14EF0670"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2" w:name="_Hlk500917827"/>
      <w:r>
        <w:rPr>
          <w:rFonts w:ascii="Arial" w:hAnsi="Arial" w:cs="Arial"/>
          <w:sz w:val="22"/>
          <w:szCs w:val="22"/>
        </w:rPr>
        <w:t xml:space="preserve">Elektrickou energii nezbytnou pro vlastní realizaci </w:t>
      </w:r>
      <w:r w:rsidR="003E75EB">
        <w:rPr>
          <w:rFonts w:ascii="Arial" w:hAnsi="Arial" w:cs="Arial"/>
          <w:sz w:val="22"/>
          <w:szCs w:val="22"/>
        </w:rPr>
        <w:t>díla</w:t>
      </w:r>
      <w:r>
        <w:rPr>
          <w:rFonts w:ascii="Arial" w:hAnsi="Arial" w:cs="Arial"/>
          <w:sz w:val="22"/>
          <w:szCs w:val="22"/>
        </w:rPr>
        <w:t xml:space="preserve"> </w:t>
      </w:r>
      <w:r w:rsidR="00024522">
        <w:rPr>
          <w:rFonts w:ascii="Arial" w:hAnsi="Arial" w:cs="Arial"/>
          <w:sz w:val="22"/>
          <w:szCs w:val="22"/>
        </w:rPr>
        <w:t xml:space="preserve">poskytne </w:t>
      </w:r>
      <w:r w:rsidR="002B6D29">
        <w:rPr>
          <w:rFonts w:ascii="Arial" w:hAnsi="Arial" w:cs="Arial"/>
          <w:sz w:val="22"/>
          <w:szCs w:val="22"/>
        </w:rPr>
        <w:t>objednatel</w:t>
      </w:r>
      <w:r w:rsidR="00024522">
        <w:rPr>
          <w:rFonts w:ascii="Arial" w:hAnsi="Arial" w:cs="Arial"/>
          <w:sz w:val="22"/>
          <w:szCs w:val="22"/>
        </w:rPr>
        <w:t>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 xml:space="preserve">průběžně </w:t>
      </w:r>
      <w:r w:rsidR="00B6637A">
        <w:rPr>
          <w:rFonts w:ascii="Arial" w:hAnsi="Arial" w:cs="Arial"/>
          <w:sz w:val="22"/>
          <w:szCs w:val="22"/>
        </w:rPr>
        <w:t>objednatele</w:t>
      </w:r>
      <w:r w:rsidR="00024522">
        <w:rPr>
          <w:rFonts w:ascii="Arial" w:hAnsi="Arial" w:cs="Arial"/>
          <w:sz w:val="22"/>
          <w:szCs w:val="22"/>
        </w:rPr>
        <w:t>, 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 xml:space="preserve">písemný záznam do </w:t>
      </w:r>
      <w:r w:rsidR="004A0B13">
        <w:rPr>
          <w:rFonts w:ascii="Arial" w:hAnsi="Arial" w:cs="Arial"/>
          <w:sz w:val="22"/>
          <w:szCs w:val="22"/>
        </w:rPr>
        <w:t>montážního</w:t>
      </w:r>
      <w:r>
        <w:rPr>
          <w:rFonts w:ascii="Arial" w:hAnsi="Arial" w:cs="Arial"/>
          <w:sz w:val="22"/>
          <w:szCs w:val="22"/>
        </w:rPr>
        <w:t xml:space="preserve"> deníku.</w:t>
      </w:r>
    </w:p>
    <w:bookmarkEnd w:id="2"/>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3082E3D7"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lastRenderedPageBreak/>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4A0B13">
        <w:rPr>
          <w:rFonts w:ascii="Arial" w:hAnsi="Arial" w:cs="Arial"/>
          <w:sz w:val="22"/>
          <w:szCs w:val="22"/>
        </w:rPr>
        <w:t>předmětu díla</w:t>
      </w:r>
      <w:r>
        <w:rPr>
          <w:rFonts w:ascii="Arial" w:hAnsi="Arial" w:cs="Arial"/>
          <w:sz w:val="22"/>
          <w:szCs w:val="22"/>
        </w:rPr>
        <w:t xml:space="preserve"> se do doby, kdy dodavatel zajistí měření spotřeby el. energie zastaví. Tato komplikace nesmí mít vliv na termínu </w:t>
      </w:r>
      <w:r w:rsidR="004A0B13">
        <w:rPr>
          <w:rFonts w:ascii="Arial" w:hAnsi="Arial" w:cs="Arial"/>
          <w:sz w:val="22"/>
          <w:szCs w:val="22"/>
        </w:rPr>
        <w:t>předání díla</w:t>
      </w:r>
      <w:r>
        <w:rPr>
          <w:rFonts w:ascii="Arial" w:hAnsi="Arial" w:cs="Arial"/>
          <w:sz w:val="22"/>
          <w:szCs w:val="22"/>
        </w:rPr>
        <w:t xml:space="preserve"> ani na </w:t>
      </w:r>
      <w:r w:rsidR="00801BF6">
        <w:rPr>
          <w:rFonts w:ascii="Arial" w:hAnsi="Arial" w:cs="Arial"/>
          <w:sz w:val="22"/>
          <w:szCs w:val="22"/>
        </w:rPr>
        <w:t>tvorbu</w:t>
      </w:r>
      <w:r>
        <w:rPr>
          <w:rFonts w:ascii="Arial" w:hAnsi="Arial" w:cs="Arial"/>
          <w:sz w:val="22"/>
          <w:szCs w:val="22"/>
        </w:rPr>
        <w:t xml:space="preserve"> vícenákladů.</w:t>
      </w:r>
    </w:p>
    <w:p w14:paraId="4CDAD765" w14:textId="77777777" w:rsidR="004A0B13" w:rsidRDefault="004A0B13" w:rsidP="004A0B13">
      <w:pPr>
        <w:widowControl/>
        <w:tabs>
          <w:tab w:val="left" w:pos="-180"/>
        </w:tabs>
        <w:spacing w:line="276" w:lineRule="auto"/>
        <w:ind w:left="432"/>
        <w:textAlignment w:val="auto"/>
        <w:rPr>
          <w:rFonts w:ascii="Arial" w:hAnsi="Arial" w:cs="Arial"/>
          <w:sz w:val="22"/>
          <w:szCs w:val="22"/>
        </w:rPr>
      </w:pPr>
    </w:p>
    <w:p w14:paraId="177A24F6" w14:textId="24E6CBED" w:rsidR="00F61FFF" w:rsidRDefault="007571C8" w:rsidP="004A0B13">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Vodu </w:t>
      </w:r>
      <w:r w:rsidR="009E3C0D" w:rsidRPr="007571C8">
        <w:rPr>
          <w:rFonts w:ascii="Arial" w:hAnsi="Arial" w:cs="Arial"/>
          <w:sz w:val="22"/>
          <w:szCs w:val="22"/>
        </w:rPr>
        <w:t xml:space="preserve">nezbytnou pro vlastní realizaci </w:t>
      </w:r>
      <w:r w:rsidR="003E75EB">
        <w:rPr>
          <w:rFonts w:ascii="Arial" w:hAnsi="Arial" w:cs="Arial"/>
          <w:sz w:val="22"/>
          <w:szCs w:val="22"/>
        </w:rPr>
        <w:t xml:space="preserve">předmětu díla </w:t>
      </w:r>
      <w:r w:rsidR="009E3C0D" w:rsidRPr="007571C8">
        <w:rPr>
          <w:rFonts w:ascii="Arial" w:hAnsi="Arial" w:cs="Arial"/>
          <w:sz w:val="22"/>
          <w:szCs w:val="22"/>
        </w:rPr>
        <w:t xml:space="preserve">poskytne </w:t>
      </w:r>
      <w:r w:rsidR="002B6D29">
        <w:rPr>
          <w:rFonts w:ascii="Arial" w:hAnsi="Arial" w:cs="Arial"/>
          <w:sz w:val="22"/>
          <w:szCs w:val="22"/>
        </w:rPr>
        <w:t xml:space="preserve">objednatel </w:t>
      </w:r>
      <w:r w:rsidR="009E3C0D" w:rsidRPr="007571C8">
        <w:rPr>
          <w:rFonts w:ascii="Arial" w:hAnsi="Arial" w:cs="Arial"/>
          <w:sz w:val="22"/>
          <w:szCs w:val="22"/>
        </w:rPr>
        <w:t xml:space="preserve">v rámci běžné spotřeby, kontrolu spotřeby provede namátkově, průběžně </w:t>
      </w:r>
      <w:r w:rsidR="00B6637A">
        <w:rPr>
          <w:rFonts w:ascii="Arial" w:hAnsi="Arial" w:cs="Arial"/>
          <w:sz w:val="22"/>
          <w:szCs w:val="22"/>
        </w:rPr>
        <w:t>objednatele</w:t>
      </w:r>
      <w:r w:rsidR="009E3C0D" w:rsidRPr="007571C8">
        <w:rPr>
          <w:rFonts w:ascii="Arial" w:hAnsi="Arial" w:cs="Arial"/>
          <w:sz w:val="22"/>
          <w:szCs w:val="22"/>
        </w:rPr>
        <w:t xml:space="preserve">, společně s vedoucím směny pracovníků na </w:t>
      </w:r>
      <w:r w:rsidR="003E75EB">
        <w:rPr>
          <w:rFonts w:ascii="Arial" w:hAnsi="Arial" w:cs="Arial"/>
          <w:sz w:val="22"/>
          <w:szCs w:val="22"/>
        </w:rPr>
        <w:t>pracovišti.</w:t>
      </w:r>
      <w:r w:rsidR="009E3C0D" w:rsidRPr="007571C8">
        <w:rPr>
          <w:rFonts w:ascii="Arial" w:hAnsi="Arial" w:cs="Arial"/>
          <w:sz w:val="22"/>
          <w:szCs w:val="22"/>
        </w:rPr>
        <w:t xml:space="preserve"> O této kontrole bude proveden písemný záznam do </w:t>
      </w:r>
      <w:r w:rsidR="003E75EB">
        <w:rPr>
          <w:rFonts w:ascii="Arial" w:hAnsi="Arial" w:cs="Arial"/>
          <w:sz w:val="22"/>
          <w:szCs w:val="22"/>
        </w:rPr>
        <w:t>montážního</w:t>
      </w:r>
      <w:r w:rsidR="009E3C0D" w:rsidRPr="007571C8">
        <w:rPr>
          <w:rFonts w:ascii="Arial" w:hAnsi="Arial" w:cs="Arial"/>
          <w:sz w:val="22"/>
          <w:szCs w:val="22"/>
        </w:rPr>
        <w:t xml:space="preserve"> deníku.</w:t>
      </w:r>
    </w:p>
    <w:p w14:paraId="63EC2E7D" w14:textId="77777777" w:rsidR="00F90EC3" w:rsidRDefault="00F90EC3" w:rsidP="00F90EC3">
      <w:pPr>
        <w:widowControl/>
        <w:tabs>
          <w:tab w:val="left" w:pos="-180"/>
        </w:tabs>
        <w:spacing w:line="276" w:lineRule="auto"/>
        <w:textAlignment w:val="auto"/>
        <w:rPr>
          <w:rFonts w:ascii="Arial" w:hAnsi="Arial" w:cs="Arial"/>
          <w:sz w:val="22"/>
          <w:szCs w:val="22"/>
        </w:rPr>
      </w:pPr>
    </w:p>
    <w:p w14:paraId="43E8B10E" w14:textId="1D1D42FB" w:rsidR="000E102E" w:rsidRDefault="00F61FFF" w:rsidP="002144B9">
      <w:pPr>
        <w:widowControl/>
        <w:numPr>
          <w:ilvl w:val="1"/>
          <w:numId w:val="7"/>
        </w:numPr>
        <w:tabs>
          <w:tab w:val="left" w:pos="-180"/>
        </w:tabs>
        <w:spacing w:line="276" w:lineRule="auto"/>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w:t>
      </w:r>
      <w:r w:rsidR="002B6D29">
        <w:rPr>
          <w:rFonts w:ascii="Arial" w:hAnsi="Arial" w:cs="Arial"/>
          <w:sz w:val="22"/>
          <w:szCs w:val="22"/>
        </w:rPr>
        <w:t xml:space="preserve">poskytovaným Vodohospodářskou společností Benešov </w:t>
      </w:r>
      <w:proofErr w:type="gramStart"/>
      <w:r w:rsidR="002B6D29">
        <w:rPr>
          <w:rFonts w:ascii="Arial" w:hAnsi="Arial" w:cs="Arial"/>
          <w:sz w:val="22"/>
          <w:szCs w:val="22"/>
        </w:rPr>
        <w:t>a.s.</w:t>
      </w:r>
      <w:r w:rsidRPr="00F61FFF">
        <w:rPr>
          <w:rFonts w:ascii="Arial" w:hAnsi="Arial" w:cs="Arial"/>
          <w:sz w:val="22"/>
          <w:szCs w:val="22"/>
        </w:rPr>
        <w:t>.</w:t>
      </w:r>
      <w:proofErr w:type="gramEnd"/>
      <w:r w:rsidRPr="00F61FFF">
        <w:rPr>
          <w:rFonts w:ascii="Arial" w:hAnsi="Arial" w:cs="Arial"/>
          <w:sz w:val="22"/>
          <w:szCs w:val="22"/>
        </w:rPr>
        <w:t xml:space="preserve"> 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w:t>
      </w:r>
      <w:r w:rsidR="003E75EB">
        <w:rPr>
          <w:rFonts w:ascii="Arial" w:hAnsi="Arial" w:cs="Arial"/>
          <w:sz w:val="22"/>
          <w:szCs w:val="22"/>
        </w:rPr>
        <w:t xml:space="preserve">předmětu díla </w:t>
      </w:r>
      <w:r w:rsidRPr="00F61FFF">
        <w:rPr>
          <w:rFonts w:ascii="Arial" w:hAnsi="Arial" w:cs="Arial"/>
          <w:sz w:val="22"/>
          <w:szCs w:val="22"/>
        </w:rPr>
        <w:t xml:space="preserve">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termínu </w:t>
      </w:r>
      <w:r w:rsidR="003E75EB">
        <w:rPr>
          <w:rFonts w:ascii="Arial" w:hAnsi="Arial" w:cs="Arial"/>
          <w:sz w:val="22"/>
          <w:szCs w:val="22"/>
        </w:rPr>
        <w:t xml:space="preserve">předání díla </w:t>
      </w:r>
      <w:r w:rsidRPr="00F61FFF">
        <w:rPr>
          <w:rFonts w:ascii="Arial" w:hAnsi="Arial" w:cs="Arial"/>
          <w:sz w:val="22"/>
          <w:szCs w:val="22"/>
        </w:rPr>
        <w:t>ani na tvorbu vícenákladů.</w:t>
      </w:r>
    </w:p>
    <w:p w14:paraId="2D338EBA" w14:textId="77777777" w:rsidR="00F90EC3" w:rsidRPr="00F61FFF" w:rsidRDefault="00F90EC3" w:rsidP="00F90EC3">
      <w:pPr>
        <w:widowControl/>
        <w:tabs>
          <w:tab w:val="left" w:pos="-180"/>
        </w:tabs>
        <w:spacing w:line="276" w:lineRule="auto"/>
        <w:textAlignment w:val="auto"/>
        <w:rPr>
          <w:rFonts w:ascii="Arial" w:hAnsi="Arial" w:cs="Arial"/>
          <w:sz w:val="22"/>
          <w:szCs w:val="22"/>
        </w:rPr>
      </w:pPr>
    </w:p>
    <w:p w14:paraId="50DD4F0F" w14:textId="023C613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w:t>
      </w:r>
      <w:r w:rsidR="003E75EB">
        <w:rPr>
          <w:rFonts w:ascii="Arial" w:hAnsi="Arial" w:cs="Arial"/>
          <w:sz w:val="22"/>
          <w:szCs w:val="22"/>
        </w:rPr>
        <w:t>pracovišti</w:t>
      </w:r>
      <w:r w:rsidR="000E102E" w:rsidRPr="00C15500">
        <w:rPr>
          <w:rFonts w:ascii="Arial" w:hAnsi="Arial" w:cs="Arial"/>
          <w:sz w:val="22"/>
          <w:szCs w:val="22"/>
        </w:rPr>
        <w:t xml:space="preserve"> do doby předání a převzetí díla a vyklizení </w:t>
      </w:r>
      <w:r w:rsidR="003E75EB">
        <w:rPr>
          <w:rFonts w:ascii="Arial" w:hAnsi="Arial" w:cs="Arial"/>
          <w:sz w:val="22"/>
          <w:szCs w:val="22"/>
        </w:rPr>
        <w:t>pracoviště</w:t>
      </w:r>
      <w:r w:rsidR="000E102E" w:rsidRPr="00C15500">
        <w:rPr>
          <w:rFonts w:ascii="Arial" w:hAnsi="Arial" w:cs="Arial"/>
          <w:sz w:val="22"/>
          <w:szCs w:val="22"/>
        </w:rPr>
        <w:t>,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3BCECE46"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14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846B63A"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lastRenderedPageBreak/>
        <w:t>Dodavatel</w:t>
      </w:r>
      <w:r w:rsidR="000E102E" w:rsidRPr="00C15500">
        <w:rPr>
          <w:rFonts w:ascii="Arial" w:hAnsi="Arial" w:cs="Arial"/>
          <w:sz w:val="22"/>
          <w:szCs w:val="22"/>
        </w:rPr>
        <w:t>i je povinen zajistit podmínky pro výkon funkce autorského dozoru projektanta,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389261DD"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 zástupc</w:t>
      </w:r>
      <w:r w:rsidR="00243EFA">
        <w:rPr>
          <w:rFonts w:ascii="Arial" w:hAnsi="Arial" w:cs="Arial"/>
          <w:sz w:val="22"/>
          <w:szCs w:val="22"/>
        </w:rPr>
        <w:t>em</w:t>
      </w:r>
      <w:r w:rsidRPr="00E1692D">
        <w:rPr>
          <w:rFonts w:ascii="Arial" w:hAnsi="Arial" w:cs="Arial"/>
          <w:sz w:val="22"/>
          <w:szCs w:val="22"/>
        </w:rPr>
        <w:t xml:space="preserve"> objednatele při provádění a převzetí díla a ve věcech technických (dále jen „oprávnění zástupci objednatele“) j</w:t>
      </w:r>
      <w:r w:rsidR="00243EFA">
        <w:rPr>
          <w:rFonts w:ascii="Arial" w:hAnsi="Arial" w:cs="Arial"/>
          <w:sz w:val="22"/>
          <w:szCs w:val="22"/>
        </w:rPr>
        <w:t>e</w:t>
      </w:r>
      <w:r w:rsidRPr="00E1692D">
        <w:rPr>
          <w:rFonts w:ascii="Arial" w:hAnsi="Arial" w:cs="Arial"/>
          <w:sz w:val="22"/>
          <w:szCs w:val="22"/>
        </w:rPr>
        <w:t>:</w:t>
      </w:r>
    </w:p>
    <w:p w14:paraId="74A9D0B4" w14:textId="03C25FEA" w:rsidR="006F1F3D" w:rsidRDefault="00623D4F" w:rsidP="00676C47">
      <w:pPr>
        <w:spacing w:line="276" w:lineRule="auto"/>
        <w:ind w:left="426"/>
        <w:jc w:val="left"/>
        <w:rPr>
          <w:rFonts w:ascii="Arial" w:hAnsi="Arial" w:cs="Arial"/>
          <w:sz w:val="22"/>
          <w:szCs w:val="22"/>
        </w:rPr>
      </w:pPr>
      <w:r>
        <w:rPr>
          <w:rFonts w:ascii="Arial" w:hAnsi="Arial" w:cs="Arial"/>
          <w:sz w:val="22"/>
          <w:szCs w:val="22"/>
        </w:rPr>
        <w:t>Ředitel</w:t>
      </w:r>
      <w:r w:rsidR="008E3FD3">
        <w:rPr>
          <w:rFonts w:ascii="Arial" w:hAnsi="Arial" w:cs="Arial"/>
          <w:sz w:val="22"/>
          <w:szCs w:val="22"/>
        </w:rPr>
        <w:t>ka</w:t>
      </w:r>
      <w:r w:rsidR="006F1F3D">
        <w:rPr>
          <w:rFonts w:ascii="Arial" w:hAnsi="Arial" w:cs="Arial"/>
          <w:sz w:val="22"/>
          <w:szCs w:val="22"/>
        </w:rPr>
        <w:t xml:space="preserve"> </w:t>
      </w:r>
      <w:r>
        <w:rPr>
          <w:rFonts w:ascii="Arial" w:hAnsi="Arial" w:cs="Arial"/>
          <w:sz w:val="22"/>
          <w:szCs w:val="22"/>
        </w:rPr>
        <w:t>PO</w:t>
      </w:r>
      <w:r w:rsidR="00F90EC3">
        <w:rPr>
          <w:rFonts w:ascii="Arial" w:hAnsi="Arial" w:cs="Arial"/>
          <w:sz w:val="22"/>
          <w:szCs w:val="22"/>
        </w:rPr>
        <w:t>,</w:t>
      </w:r>
      <w:r>
        <w:rPr>
          <w:rFonts w:ascii="Arial" w:hAnsi="Arial" w:cs="Arial"/>
          <w:sz w:val="22"/>
          <w:szCs w:val="22"/>
        </w:rPr>
        <w:t xml:space="preserve"> Domov</w:t>
      </w:r>
      <w:r w:rsidR="003E75EB">
        <w:rPr>
          <w:rFonts w:ascii="Arial" w:hAnsi="Arial" w:cs="Arial"/>
          <w:sz w:val="22"/>
          <w:szCs w:val="22"/>
        </w:rPr>
        <w:t xml:space="preserve"> </w:t>
      </w:r>
      <w:r w:rsidR="008E3FD3">
        <w:rPr>
          <w:rFonts w:ascii="Arial" w:hAnsi="Arial" w:cs="Arial"/>
          <w:sz w:val="22"/>
          <w:szCs w:val="22"/>
        </w:rPr>
        <w:t>Jílové</w:t>
      </w:r>
      <w:r w:rsidR="00F72889">
        <w:rPr>
          <w:rFonts w:ascii="Arial" w:hAnsi="Arial" w:cs="Arial"/>
          <w:sz w:val="22"/>
          <w:szCs w:val="22"/>
        </w:rPr>
        <w:t xml:space="preserve"> u Praha</w:t>
      </w:r>
      <w:r w:rsidR="00243EFA">
        <w:rPr>
          <w:rFonts w:ascii="Arial" w:hAnsi="Arial" w:cs="Arial"/>
          <w:sz w:val="22"/>
          <w:szCs w:val="22"/>
        </w:rPr>
        <w:t>:</w:t>
      </w:r>
      <w:r w:rsidR="008E3FD3">
        <w:rPr>
          <w:rFonts w:ascii="Arial" w:hAnsi="Arial" w:cs="Arial"/>
          <w:sz w:val="22"/>
          <w:szCs w:val="22"/>
        </w:rPr>
        <w:t xml:space="preserve"> </w:t>
      </w:r>
      <w:r w:rsidR="006F1F3D" w:rsidRPr="0039220B">
        <w:rPr>
          <w:rFonts w:ascii="Arial" w:hAnsi="Arial" w:cs="Arial"/>
          <w:sz w:val="22"/>
          <w:szCs w:val="22"/>
        </w:rPr>
        <w:t>PhDr. Ren</w:t>
      </w:r>
      <w:r w:rsidR="006F1F3D">
        <w:rPr>
          <w:rFonts w:ascii="Arial" w:hAnsi="Arial" w:cs="Arial"/>
          <w:sz w:val="22"/>
          <w:szCs w:val="22"/>
        </w:rPr>
        <w:t>á</w:t>
      </w:r>
      <w:r w:rsidR="006F1F3D" w:rsidRPr="0039220B">
        <w:rPr>
          <w:rFonts w:ascii="Arial" w:hAnsi="Arial" w:cs="Arial"/>
          <w:sz w:val="22"/>
          <w:szCs w:val="22"/>
        </w:rPr>
        <w:t>ta Honsů</w:t>
      </w:r>
      <w:r w:rsidR="006F1F3D">
        <w:rPr>
          <w:rFonts w:ascii="Arial" w:hAnsi="Arial" w:cs="Arial"/>
          <w:sz w:val="22"/>
          <w:szCs w:val="22"/>
        </w:rPr>
        <w:t>,</w:t>
      </w:r>
    </w:p>
    <w:p w14:paraId="4F8C2AFA" w14:textId="68EF02F8" w:rsidR="002144B9" w:rsidRDefault="006F1F3D" w:rsidP="00676C47">
      <w:pPr>
        <w:spacing w:line="276" w:lineRule="auto"/>
        <w:ind w:left="426"/>
        <w:jc w:val="left"/>
        <w:rPr>
          <w:rFonts w:ascii="Arial" w:hAnsi="Arial" w:cs="Arial"/>
          <w:sz w:val="22"/>
          <w:szCs w:val="22"/>
        </w:rPr>
      </w:pPr>
      <w:proofErr w:type="gramStart"/>
      <w:r w:rsidRPr="0039220B">
        <w:rPr>
          <w:rFonts w:ascii="Arial" w:hAnsi="Arial" w:cs="Arial"/>
          <w:sz w:val="22"/>
          <w:szCs w:val="22"/>
        </w:rPr>
        <w:t xml:space="preserve">e-mail: </w:t>
      </w:r>
      <w:r w:rsidR="001E5C07">
        <w:t xml:space="preserve"> </w:t>
      </w:r>
      <w:r w:rsidRPr="0039220B">
        <w:rPr>
          <w:rFonts w:ascii="Arial" w:hAnsi="Arial" w:cs="Arial"/>
          <w:sz w:val="22"/>
          <w:szCs w:val="22"/>
        </w:rPr>
        <w:t xml:space="preserve"> </w:t>
      </w:r>
      <w:proofErr w:type="gramEnd"/>
      <w:r>
        <w:rPr>
          <w:rFonts w:ascii="Arial" w:hAnsi="Arial" w:cs="Arial"/>
          <w:sz w:val="22"/>
          <w:szCs w:val="22"/>
        </w:rPr>
        <w:t>,</w:t>
      </w:r>
    </w:p>
    <w:p w14:paraId="706C7D27" w14:textId="4345D994" w:rsidR="006F1F3D" w:rsidRPr="0039220B" w:rsidRDefault="006F1F3D" w:rsidP="00676C47">
      <w:pPr>
        <w:spacing w:line="276" w:lineRule="auto"/>
        <w:ind w:left="426"/>
        <w:jc w:val="left"/>
        <w:rPr>
          <w:rFonts w:ascii="Arial" w:hAnsi="Arial" w:cs="Arial"/>
          <w:color w:val="262626"/>
          <w:sz w:val="22"/>
          <w:szCs w:val="22"/>
          <w:shd w:val="clear" w:color="auto" w:fill="FFFFFF"/>
        </w:rPr>
      </w:pPr>
      <w:r w:rsidRPr="0039220B">
        <w:rPr>
          <w:rFonts w:ascii="Arial" w:hAnsi="Arial" w:cs="Arial"/>
          <w:sz w:val="22"/>
          <w:szCs w:val="22"/>
        </w:rPr>
        <w:t>tel</w:t>
      </w:r>
      <w:r>
        <w:rPr>
          <w:rFonts w:ascii="Arial" w:hAnsi="Arial" w:cs="Arial"/>
          <w:sz w:val="22"/>
          <w:szCs w:val="22"/>
        </w:rPr>
        <w:t>.</w:t>
      </w:r>
      <w:r w:rsidRPr="0039220B">
        <w:rPr>
          <w:rFonts w:ascii="Arial" w:hAnsi="Arial" w:cs="Arial"/>
          <w:sz w:val="22"/>
          <w:szCs w:val="22"/>
        </w:rPr>
        <w:t xml:space="preserve">: </w:t>
      </w:r>
      <w:r w:rsidR="001E5C07">
        <w:rPr>
          <w:rFonts w:ascii="Arial" w:hAnsi="Arial" w:cs="Arial"/>
          <w:sz w:val="22"/>
          <w:szCs w:val="22"/>
        </w:rPr>
        <w:t xml:space="preserve"> </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77777777"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 –</w:t>
      </w:r>
      <w:r w:rsidR="00CB4BB4" w:rsidRPr="00E1692D">
        <w:rPr>
          <w:rFonts w:ascii="Arial" w:hAnsi="Arial" w:cs="Arial"/>
          <w:sz w:val="22"/>
          <w:szCs w:val="22"/>
        </w:rPr>
        <w:t xml:space="preserve"> </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C7C1052" w14:textId="77777777" w:rsidR="003B540E" w:rsidRDefault="003B540E" w:rsidP="003B540E">
      <w:pPr>
        <w:autoSpaceDE w:val="0"/>
        <w:ind w:left="540"/>
        <w:rPr>
          <w:rFonts w:ascii="Arial" w:hAnsi="Arial" w:cs="Arial"/>
          <w:sz w:val="22"/>
          <w:szCs w:val="22"/>
        </w:rPr>
      </w:pPr>
    </w:p>
    <w:p w14:paraId="0E8ADB0E" w14:textId="77777777"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6A12E182" w14:textId="77777777" w:rsidR="00243EFA" w:rsidRPr="000047EE" w:rsidRDefault="00822EBF" w:rsidP="000047EE">
      <w:pPr>
        <w:widowControl/>
        <w:tabs>
          <w:tab w:val="left" w:pos="-180"/>
        </w:tabs>
        <w:spacing w:line="276" w:lineRule="auto"/>
        <w:ind w:left="432"/>
        <w:textAlignment w:val="auto"/>
        <w:rPr>
          <w:rFonts w:ascii="Arial" w:hAnsi="Arial" w:cs="Arial"/>
          <w:sz w:val="22"/>
          <w:szCs w:val="22"/>
        </w:rPr>
      </w:pPr>
      <w:r w:rsidRPr="000047EE">
        <w:rPr>
          <w:rFonts w:ascii="Arial" w:hAnsi="Arial" w:cs="Arial"/>
          <w:sz w:val="22"/>
          <w:szCs w:val="22"/>
        </w:rPr>
        <w:t>ve věcech smluvních:</w:t>
      </w:r>
      <w:r w:rsidR="00F72889" w:rsidRPr="000047EE">
        <w:rPr>
          <w:rFonts w:ascii="Arial" w:hAnsi="Arial" w:cs="Arial"/>
          <w:sz w:val="22"/>
          <w:szCs w:val="22"/>
        </w:rPr>
        <w:t xml:space="preserve"> </w:t>
      </w:r>
    </w:p>
    <w:p w14:paraId="423E25A1" w14:textId="6F497532" w:rsidR="000047EE" w:rsidRPr="000047EE" w:rsidRDefault="000047EE" w:rsidP="000047EE">
      <w:pPr>
        <w:widowControl/>
        <w:tabs>
          <w:tab w:val="left" w:pos="-180"/>
        </w:tabs>
        <w:spacing w:line="276" w:lineRule="auto"/>
        <w:ind w:left="432"/>
        <w:textAlignment w:val="auto"/>
        <w:rPr>
          <w:rFonts w:ascii="Arial" w:hAnsi="Arial" w:cs="Arial"/>
          <w:sz w:val="22"/>
          <w:szCs w:val="22"/>
        </w:rPr>
      </w:pPr>
      <w:proofErr w:type="gramStart"/>
      <w:r w:rsidRPr="000047EE">
        <w:rPr>
          <w:rFonts w:ascii="Arial" w:hAnsi="Arial" w:cs="Arial"/>
          <w:sz w:val="22"/>
          <w:szCs w:val="22"/>
        </w:rPr>
        <w:t>jméno</w:t>
      </w:r>
      <w:r w:rsidR="001E5C07">
        <w:rPr>
          <w:rFonts w:ascii="Arial" w:hAnsi="Arial" w:cs="Arial"/>
          <w:sz w:val="22"/>
          <w:szCs w:val="22"/>
        </w:rPr>
        <w:t>:</w:t>
      </w:r>
      <w:r w:rsidRPr="000047EE">
        <w:rPr>
          <w:rFonts w:ascii="Arial" w:hAnsi="Arial" w:cs="Arial"/>
          <w:sz w:val="22"/>
          <w:szCs w:val="22"/>
        </w:rPr>
        <w:t>,</w:t>
      </w:r>
      <w:proofErr w:type="gramEnd"/>
      <w:r w:rsidRPr="000047EE">
        <w:rPr>
          <w:rFonts w:ascii="Arial" w:hAnsi="Arial" w:cs="Arial"/>
          <w:sz w:val="22"/>
          <w:szCs w:val="22"/>
        </w:rPr>
        <w:t xml:space="preserve"> e-mail: </w:t>
      </w:r>
      <w:hyperlink r:id="rId9" w:history="1"/>
      <w:r w:rsidR="001E5C07">
        <w:t xml:space="preserve"> </w:t>
      </w:r>
      <w:r>
        <w:rPr>
          <w:rFonts w:ascii="Arial" w:hAnsi="Arial" w:cs="Arial"/>
          <w:sz w:val="22"/>
          <w:szCs w:val="22"/>
        </w:rPr>
        <w:t xml:space="preserve"> , </w:t>
      </w:r>
      <w:r w:rsidRPr="000047EE">
        <w:rPr>
          <w:rFonts w:ascii="Arial" w:hAnsi="Arial" w:cs="Arial"/>
          <w:sz w:val="22"/>
          <w:szCs w:val="22"/>
        </w:rPr>
        <w:t xml:space="preserve">tel: </w:t>
      </w:r>
      <w:r w:rsidR="001E5C07">
        <w:rPr>
          <w:rFonts w:ascii="Arial" w:hAnsi="Arial" w:cs="Arial"/>
          <w:sz w:val="22"/>
          <w:szCs w:val="22"/>
        </w:rPr>
        <w:t xml:space="preserve"> </w:t>
      </w:r>
    </w:p>
    <w:p w14:paraId="6D9E3458" w14:textId="6B98067F" w:rsidR="00243EFA" w:rsidRPr="000047EE" w:rsidRDefault="00822EBF" w:rsidP="000047EE">
      <w:pPr>
        <w:widowControl/>
        <w:tabs>
          <w:tab w:val="left" w:pos="-180"/>
        </w:tabs>
        <w:spacing w:line="276" w:lineRule="auto"/>
        <w:ind w:left="432"/>
        <w:textAlignment w:val="auto"/>
        <w:rPr>
          <w:rFonts w:ascii="Arial" w:hAnsi="Arial" w:cs="Arial"/>
          <w:sz w:val="22"/>
          <w:szCs w:val="22"/>
        </w:rPr>
      </w:pPr>
      <w:r w:rsidRPr="000047EE">
        <w:rPr>
          <w:rFonts w:ascii="Arial" w:hAnsi="Arial" w:cs="Arial"/>
          <w:sz w:val="22"/>
          <w:szCs w:val="22"/>
        </w:rPr>
        <w:t>ve věcech technických:</w:t>
      </w:r>
    </w:p>
    <w:p w14:paraId="15401184" w14:textId="5F12E95D" w:rsidR="000047EE" w:rsidRDefault="00676C47" w:rsidP="000047EE">
      <w:pPr>
        <w:spacing w:after="262" w:line="247" w:lineRule="auto"/>
        <w:ind w:left="432" w:right="67"/>
        <w:rPr>
          <w:rFonts w:ascii="Arial" w:hAnsi="Arial" w:cs="Arial"/>
          <w:sz w:val="22"/>
          <w:szCs w:val="22"/>
        </w:rPr>
      </w:pPr>
      <w:proofErr w:type="gramStart"/>
      <w:r w:rsidRPr="000047EE">
        <w:rPr>
          <w:rFonts w:ascii="Arial" w:hAnsi="Arial" w:cs="Arial"/>
          <w:sz w:val="22"/>
          <w:szCs w:val="22"/>
        </w:rPr>
        <w:t>jméno</w:t>
      </w:r>
      <w:r w:rsidR="000047EE" w:rsidRPr="000047EE">
        <w:rPr>
          <w:rFonts w:ascii="Arial" w:hAnsi="Arial" w:cs="Arial"/>
          <w:sz w:val="22"/>
          <w:szCs w:val="22"/>
        </w:rPr>
        <w:t xml:space="preserve">: </w:t>
      </w:r>
      <w:r w:rsidR="001E5C07">
        <w:rPr>
          <w:rFonts w:ascii="Arial" w:hAnsi="Arial" w:cs="Arial"/>
          <w:sz w:val="22"/>
          <w:szCs w:val="22"/>
        </w:rPr>
        <w:t xml:space="preserve"> </w:t>
      </w:r>
      <w:r w:rsidR="000047EE" w:rsidRPr="000047EE">
        <w:rPr>
          <w:rFonts w:ascii="Arial" w:hAnsi="Arial" w:cs="Arial"/>
          <w:sz w:val="22"/>
          <w:szCs w:val="22"/>
        </w:rPr>
        <w:t>,</w:t>
      </w:r>
      <w:proofErr w:type="gramEnd"/>
      <w:r w:rsidR="000047EE" w:rsidRPr="000047EE">
        <w:rPr>
          <w:rFonts w:ascii="Arial" w:hAnsi="Arial" w:cs="Arial"/>
          <w:sz w:val="22"/>
          <w:szCs w:val="22"/>
        </w:rPr>
        <w:t xml:space="preserve"> e-mail: </w:t>
      </w:r>
      <w:hyperlink r:id="rId10" w:history="1"/>
      <w:r w:rsidR="001E5C07">
        <w:t xml:space="preserve"> </w:t>
      </w:r>
      <w:r w:rsidR="000047EE">
        <w:rPr>
          <w:rFonts w:ascii="Arial" w:hAnsi="Arial" w:cs="Arial"/>
          <w:sz w:val="22"/>
          <w:szCs w:val="22"/>
        </w:rPr>
        <w:t xml:space="preserve"> </w:t>
      </w:r>
      <w:r w:rsidR="000047EE" w:rsidRPr="000047EE">
        <w:rPr>
          <w:rFonts w:ascii="Arial" w:hAnsi="Arial" w:cs="Arial"/>
          <w:sz w:val="22"/>
          <w:szCs w:val="22"/>
        </w:rPr>
        <w:t xml:space="preserve">, tel: </w:t>
      </w:r>
      <w:r w:rsidR="001E5C07">
        <w:rPr>
          <w:rFonts w:ascii="Arial" w:hAnsi="Arial" w:cs="Arial"/>
          <w:sz w:val="22"/>
          <w:szCs w:val="22"/>
        </w:rPr>
        <w:t xml:space="preserve"> </w:t>
      </w:r>
    </w:p>
    <w:p w14:paraId="390A8C45" w14:textId="77777777" w:rsidR="000047EE" w:rsidRPr="000047EE" w:rsidRDefault="000047EE" w:rsidP="000047EE">
      <w:pPr>
        <w:spacing w:after="262" w:line="247" w:lineRule="auto"/>
        <w:ind w:left="432" w:right="67"/>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4FBC7F8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projektovou dokumentací</w:t>
      </w:r>
      <w:r w:rsidR="00D379BA">
        <w:rPr>
          <w:rFonts w:ascii="Arial" w:hAnsi="Arial" w:cs="Arial"/>
          <w:sz w:val="22"/>
          <w:szCs w:val="22"/>
        </w:rPr>
        <w:t xml:space="preserve"> nebo technickou </w:t>
      </w:r>
      <w:r w:rsidR="00D379BA" w:rsidRPr="00C15500">
        <w:rPr>
          <w:rFonts w:ascii="Arial" w:hAnsi="Arial" w:cs="Arial"/>
          <w:sz w:val="22"/>
          <w:szCs w:val="22"/>
        </w:rPr>
        <w:t>dokumentac</w:t>
      </w:r>
      <w:r w:rsidR="00D379BA">
        <w:rPr>
          <w:rFonts w:ascii="Arial" w:hAnsi="Arial" w:cs="Arial"/>
          <w:sz w:val="22"/>
          <w:szCs w:val="22"/>
        </w:rPr>
        <w:t>í</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539A508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prohlašuje, že má k dispozici jedno vyhotovení projektové dokumentace</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od objednatele uvedené v článku I. </w:t>
      </w:r>
      <w:r w:rsidR="00B654A4" w:rsidRPr="00C15500">
        <w:rPr>
          <w:rFonts w:ascii="Arial" w:hAnsi="Arial" w:cs="Arial"/>
          <w:sz w:val="22"/>
          <w:szCs w:val="22"/>
        </w:rPr>
        <w:t xml:space="preserve">odst. </w:t>
      </w:r>
      <w:r w:rsidR="000E102E" w:rsidRPr="00C15500">
        <w:rPr>
          <w:rFonts w:ascii="Arial" w:hAnsi="Arial" w:cs="Arial"/>
          <w:sz w:val="22"/>
          <w:szCs w:val="22"/>
        </w:rPr>
        <w:t>1.</w:t>
      </w:r>
      <w:r w:rsidR="004976AF">
        <w:rPr>
          <w:rFonts w:ascii="Arial" w:hAnsi="Arial" w:cs="Arial"/>
          <w:sz w:val="22"/>
          <w:szCs w:val="22"/>
        </w:rPr>
        <w:t>5</w:t>
      </w:r>
      <w:r w:rsidR="000E102E" w:rsidRPr="00C15500">
        <w:rPr>
          <w:rFonts w:ascii="Arial" w:hAnsi="Arial" w:cs="Arial"/>
          <w:sz w:val="22"/>
          <w:szCs w:val="22"/>
        </w:rPr>
        <w:t>.</w:t>
      </w:r>
      <w:r w:rsidR="00CB4BB4" w:rsidRPr="00C15500">
        <w:rPr>
          <w:rFonts w:ascii="Arial" w:hAnsi="Arial" w:cs="Arial"/>
          <w:sz w:val="22"/>
          <w:szCs w:val="22"/>
        </w:rPr>
        <w:t xml:space="preserve"> </w:t>
      </w:r>
      <w:r w:rsidR="000E102E" w:rsidRPr="00C15500">
        <w:rPr>
          <w:rFonts w:ascii="Arial" w:hAnsi="Arial" w:cs="Arial"/>
          <w:sz w:val="22"/>
          <w:szCs w:val="22"/>
        </w:rPr>
        <w:t>smlouvy.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2737CBA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w:t>
      </w:r>
      <w:r w:rsidR="00B96C7C">
        <w:rPr>
          <w:rFonts w:ascii="Arial" w:hAnsi="Arial" w:cs="Arial"/>
          <w:sz w:val="22"/>
          <w:szCs w:val="22"/>
        </w:rPr>
        <w:t xml:space="preserve">díla </w:t>
      </w:r>
      <w:r w:rsidRPr="00C15500">
        <w:rPr>
          <w:rFonts w:ascii="Arial" w:hAnsi="Arial" w:cs="Arial"/>
          <w:sz w:val="22"/>
          <w:szCs w:val="22"/>
        </w:rPr>
        <w:t xml:space="preserve">je </w:t>
      </w:r>
      <w:r w:rsidR="00F92BC3">
        <w:rPr>
          <w:rFonts w:ascii="Arial" w:hAnsi="Arial" w:cs="Arial"/>
          <w:sz w:val="22"/>
          <w:szCs w:val="22"/>
        </w:rPr>
        <w:t>dodavatel</w:t>
      </w:r>
      <w:r w:rsidRPr="00C15500">
        <w:rPr>
          <w:rFonts w:ascii="Arial" w:hAnsi="Arial" w:cs="Arial"/>
          <w:sz w:val="22"/>
          <w:szCs w:val="22"/>
        </w:rPr>
        <w:t xml:space="preserve"> povinen vést </w:t>
      </w:r>
      <w:r w:rsidR="00B96C7C">
        <w:rPr>
          <w:rFonts w:ascii="Arial" w:hAnsi="Arial" w:cs="Arial"/>
          <w:sz w:val="22"/>
          <w:szCs w:val="22"/>
        </w:rPr>
        <w:t xml:space="preserve">montážní </w:t>
      </w:r>
      <w:r w:rsidRPr="00C15500">
        <w:rPr>
          <w:rFonts w:ascii="Arial" w:hAnsi="Arial" w:cs="Arial"/>
          <w:sz w:val="22"/>
          <w:szCs w:val="22"/>
        </w:rPr>
        <w:t>deník</w:t>
      </w:r>
      <w:r w:rsidR="00B96C7C">
        <w:rPr>
          <w:rFonts w:ascii="Arial" w:hAnsi="Arial" w:cs="Arial"/>
          <w:sz w:val="22"/>
          <w:szCs w:val="22"/>
        </w:rPr>
        <w:t xml:space="preserve">. </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BDC83D4"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w:t>
      </w:r>
      <w:r w:rsidR="00B96C7C">
        <w:rPr>
          <w:rFonts w:ascii="Arial" w:hAnsi="Arial" w:cs="Arial"/>
          <w:sz w:val="22"/>
          <w:szCs w:val="22"/>
        </w:rPr>
        <w:t xml:space="preserve"> montážním </w:t>
      </w:r>
      <w:r w:rsidRPr="00C15500">
        <w:rPr>
          <w:rFonts w:ascii="Arial" w:hAnsi="Arial" w:cs="Arial"/>
          <w:sz w:val="22"/>
          <w:szCs w:val="22"/>
        </w:rPr>
        <w:t>deníku není způsobilý zvýšit cenu za dílo uvedenou v </w:t>
      </w:r>
      <w:r w:rsidR="00B654A4" w:rsidRPr="00C15500">
        <w:rPr>
          <w:rFonts w:ascii="Arial" w:hAnsi="Arial" w:cs="Arial"/>
          <w:sz w:val="22"/>
          <w:szCs w:val="22"/>
        </w:rPr>
        <w:t xml:space="preserve">článku III. odst. </w:t>
      </w:r>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315AA4BB"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w:t>
      </w:r>
      <w:r w:rsidR="00184B17" w:rsidRPr="00C15500">
        <w:rPr>
          <w:rFonts w:ascii="Arial" w:hAnsi="Arial" w:cs="Arial"/>
          <w:sz w:val="22"/>
          <w:szCs w:val="22"/>
        </w:rPr>
        <w:t xml:space="preserve">objednatele je oprávněn kontrolovat provádění díla a má přístup na </w:t>
      </w:r>
      <w:r w:rsidR="00B96C7C">
        <w:rPr>
          <w:rFonts w:ascii="Arial" w:hAnsi="Arial" w:cs="Arial"/>
          <w:sz w:val="22"/>
          <w:szCs w:val="22"/>
        </w:rPr>
        <w:t xml:space="preserve">pracoviště </w:t>
      </w:r>
      <w:r w:rsidR="00184B17" w:rsidRPr="00C15500">
        <w:rPr>
          <w:rFonts w:ascii="Arial" w:hAnsi="Arial" w:cs="Arial"/>
          <w:sz w:val="22"/>
          <w:szCs w:val="22"/>
        </w:rPr>
        <w:t xml:space="preserve">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0F775DA7" w:rsidR="000E102E" w:rsidRPr="00C15500" w:rsidRDefault="002F1BEB"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O</w:t>
      </w:r>
      <w:r w:rsidR="000E102E" w:rsidRPr="00C15500">
        <w:rPr>
          <w:rFonts w:ascii="Arial" w:hAnsi="Arial" w:cs="Arial"/>
          <w:sz w:val="22"/>
          <w:szCs w:val="22"/>
        </w:rPr>
        <w:t>bjednatel</w:t>
      </w:r>
      <w:r>
        <w:rPr>
          <w:rFonts w:ascii="Arial" w:hAnsi="Arial" w:cs="Arial"/>
          <w:sz w:val="22"/>
          <w:szCs w:val="22"/>
        </w:rPr>
        <w:t xml:space="preserve"> </w:t>
      </w:r>
      <w:r w:rsidR="00D379BA">
        <w:rPr>
          <w:rFonts w:ascii="Arial" w:hAnsi="Arial" w:cs="Arial"/>
          <w:sz w:val="22"/>
          <w:szCs w:val="22"/>
        </w:rPr>
        <w:t>může</w:t>
      </w:r>
      <w:r w:rsidR="000E102E" w:rsidRPr="00C15500">
        <w:rPr>
          <w:rFonts w:ascii="Arial" w:hAnsi="Arial" w:cs="Arial"/>
          <w:sz w:val="22"/>
          <w:szCs w:val="22"/>
        </w:rPr>
        <w:t xml:space="preserve"> provádět při zhotovování </w:t>
      </w:r>
      <w:r w:rsidR="00B96C7C">
        <w:rPr>
          <w:rFonts w:ascii="Arial" w:hAnsi="Arial" w:cs="Arial"/>
          <w:sz w:val="22"/>
          <w:szCs w:val="22"/>
        </w:rPr>
        <w:t xml:space="preserve">předmětu díla </w:t>
      </w:r>
      <w:r w:rsidR="000E102E" w:rsidRPr="00C15500">
        <w:rPr>
          <w:rFonts w:ascii="Arial" w:hAnsi="Arial" w:cs="Arial"/>
          <w:sz w:val="22"/>
          <w:szCs w:val="22"/>
        </w:rPr>
        <w:t xml:space="preserve">technický dozor objednatele prostřednictvím osoby (dále jen „osoba vykonávající technický dozor“), jejíž jméno a příjmení bude objednatelem sděleno při předání </w:t>
      </w:r>
      <w:r w:rsidR="00B96C7C">
        <w:rPr>
          <w:rFonts w:ascii="Arial" w:hAnsi="Arial" w:cs="Arial"/>
          <w:sz w:val="22"/>
          <w:szCs w:val="22"/>
        </w:rPr>
        <w:t xml:space="preserve">pracoviště </w:t>
      </w:r>
      <w:r w:rsidR="000E102E" w:rsidRPr="00C15500">
        <w:rPr>
          <w:rFonts w:ascii="Arial" w:hAnsi="Arial" w:cs="Arial"/>
          <w:sz w:val="22"/>
          <w:szCs w:val="22"/>
        </w:rPr>
        <w:t>a bu</w:t>
      </w:r>
      <w:r w:rsidR="00AE6137">
        <w:rPr>
          <w:rFonts w:ascii="Arial" w:hAnsi="Arial" w:cs="Arial"/>
          <w:sz w:val="22"/>
          <w:szCs w:val="22"/>
        </w:rPr>
        <w:t>de uvedeno v písemném protokolu</w:t>
      </w:r>
      <w:r w:rsidR="000E102E" w:rsidRPr="00C15500">
        <w:rPr>
          <w:rFonts w:ascii="Arial" w:hAnsi="Arial" w:cs="Arial"/>
          <w:sz w:val="22"/>
          <w:szCs w:val="22"/>
        </w:rPr>
        <w:t xml:space="preserve"> o předání </w:t>
      </w:r>
      <w:r w:rsidR="00B96C7C">
        <w:rPr>
          <w:rFonts w:ascii="Arial" w:hAnsi="Arial" w:cs="Arial"/>
          <w:sz w:val="22"/>
          <w:szCs w:val="22"/>
        </w:rPr>
        <w:t xml:space="preserve">pracoviště </w:t>
      </w:r>
      <w:r w:rsidR="000E102E" w:rsidRPr="00C15500">
        <w:rPr>
          <w:rFonts w:ascii="Arial" w:hAnsi="Arial" w:cs="Arial"/>
          <w:sz w:val="22"/>
          <w:szCs w:val="22"/>
        </w:rPr>
        <w:t>a současně zapsáno v</w:t>
      </w:r>
      <w:r>
        <w:rPr>
          <w:rFonts w:ascii="Arial" w:hAnsi="Arial" w:cs="Arial"/>
          <w:sz w:val="22"/>
          <w:szCs w:val="22"/>
        </w:rPr>
        <w:t xml:space="preserve"> montážním </w:t>
      </w:r>
      <w:r w:rsidR="000E102E" w:rsidRPr="00C15500">
        <w:rPr>
          <w:rFonts w:ascii="Arial" w:hAnsi="Arial" w:cs="Arial"/>
          <w:sz w:val="22"/>
          <w:szCs w:val="22"/>
        </w:rPr>
        <w:t>deníku</w:t>
      </w:r>
      <w:r>
        <w:rPr>
          <w:rFonts w:ascii="Arial" w:hAnsi="Arial" w:cs="Arial"/>
          <w:sz w:val="22"/>
          <w:szCs w:val="22"/>
        </w:rPr>
        <w:t>.</w:t>
      </w:r>
      <w:r w:rsidR="000E102E" w:rsidRPr="00C15500">
        <w:rPr>
          <w:rFonts w:ascii="Arial" w:hAnsi="Arial" w:cs="Arial"/>
          <w:sz w:val="22"/>
          <w:szCs w:val="22"/>
        </w:rPr>
        <w:t xml:space="preserve">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2E71BD00"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 </w:t>
      </w:r>
      <w:r w:rsidR="002F1BEB">
        <w:rPr>
          <w:rFonts w:ascii="Arial" w:hAnsi="Arial" w:cs="Arial"/>
          <w:sz w:val="22"/>
          <w:szCs w:val="22"/>
        </w:rPr>
        <w:t>montážnímu</w:t>
      </w:r>
      <w:r w:rsidR="000E102E" w:rsidRPr="00C15500">
        <w:rPr>
          <w:rFonts w:ascii="Arial" w:hAnsi="Arial" w:cs="Arial"/>
          <w:sz w:val="22"/>
          <w:szCs w:val="22"/>
        </w:rPr>
        <w:t xml:space="preserve"> deníku v průběhu zhotovování vlastní </w:t>
      </w:r>
      <w:r w:rsidR="00ED3F99">
        <w:rPr>
          <w:rFonts w:ascii="Arial" w:hAnsi="Arial" w:cs="Arial"/>
          <w:sz w:val="22"/>
          <w:szCs w:val="22"/>
        </w:rPr>
        <w:t>dodávk</w:t>
      </w:r>
      <w:r w:rsidR="000E102E" w:rsidRPr="00C15500">
        <w:rPr>
          <w:rFonts w:ascii="Arial" w:hAnsi="Arial" w:cs="Arial"/>
          <w:sz w:val="22"/>
          <w:szCs w:val="22"/>
        </w:rPr>
        <w:t xml:space="preserve">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doklady o provádění díla. </w:t>
      </w:r>
      <w:r w:rsidR="00184B17" w:rsidRPr="00C15500">
        <w:rPr>
          <w:rFonts w:ascii="Arial" w:hAnsi="Arial" w:cs="Arial"/>
          <w:sz w:val="22"/>
          <w:szCs w:val="22"/>
        </w:rPr>
        <w:t>Tento odstavec platí obdobně i ve vztahu k osobě vykonávající funkci autorského dozoru projektanta a k osobě vykonávající koordinátora BOZP</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24041AC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w:t>
      </w:r>
      <w:r w:rsidR="002F1BEB">
        <w:rPr>
          <w:rFonts w:ascii="Arial" w:hAnsi="Arial" w:cs="Arial"/>
          <w:sz w:val="22"/>
          <w:szCs w:val="22"/>
        </w:rPr>
        <w:t xml:space="preserve">díla </w:t>
      </w:r>
      <w:r w:rsidR="000E102E" w:rsidRPr="00C15500">
        <w:rPr>
          <w:rFonts w:ascii="Arial" w:hAnsi="Arial" w:cs="Arial"/>
          <w:sz w:val="22"/>
          <w:szCs w:val="22"/>
        </w:rPr>
        <w:t xml:space="preserve">organizovat na </w:t>
      </w:r>
      <w:r w:rsidR="002F1BEB">
        <w:rPr>
          <w:rFonts w:ascii="Arial" w:hAnsi="Arial" w:cs="Arial"/>
          <w:sz w:val="22"/>
          <w:szCs w:val="22"/>
        </w:rPr>
        <w:t xml:space="preserve">pracovišti </w:t>
      </w:r>
      <w:r w:rsidR="000E102E" w:rsidRPr="00C15500">
        <w:rPr>
          <w:rFonts w:ascii="Arial" w:hAnsi="Arial" w:cs="Arial"/>
          <w:sz w:val="22"/>
          <w:szCs w:val="22"/>
        </w:rPr>
        <w:t xml:space="preserve">nejméně 1x </w:t>
      </w:r>
      <w:r w:rsidR="002F1BEB">
        <w:rPr>
          <w:rFonts w:ascii="Arial" w:hAnsi="Arial" w:cs="Arial"/>
          <w:sz w:val="22"/>
          <w:szCs w:val="22"/>
        </w:rPr>
        <w:t>měsíčně</w:t>
      </w:r>
      <w:r w:rsidR="000E102E" w:rsidRPr="00C15500">
        <w:rPr>
          <w:rFonts w:ascii="Arial" w:hAnsi="Arial" w:cs="Arial"/>
          <w:sz w:val="22"/>
          <w:szCs w:val="22"/>
        </w:rPr>
        <w:t xml:space="preserve"> (jinak vždy dle potřeby) kontrolní dny průběhu zhotovování </w:t>
      </w:r>
      <w:r w:rsidR="002F1BEB">
        <w:rPr>
          <w:rFonts w:ascii="Arial" w:hAnsi="Arial" w:cs="Arial"/>
          <w:sz w:val="22"/>
          <w:szCs w:val="22"/>
        </w:rPr>
        <w:t>díla</w:t>
      </w:r>
      <w:r w:rsidR="000E102E" w:rsidRPr="00C15500">
        <w:rPr>
          <w:rFonts w:ascii="Arial" w:hAnsi="Arial" w:cs="Arial"/>
          <w:sz w:val="22"/>
          <w:szCs w:val="22"/>
        </w:rPr>
        <w:t xml:space="preserve"> za účasti oprávněného zástupce objednatele a osoby vykonávající technický dozor objednatele. Z kontrolního dne bude pořízen písemný záznam, podepsaný zúčastněnými zástupci smluvních stran. Zjištěné nedostatky a vady při provádění </w:t>
      </w:r>
      <w:r w:rsidR="002F1BEB">
        <w:rPr>
          <w:rFonts w:ascii="Arial" w:hAnsi="Arial" w:cs="Arial"/>
          <w:sz w:val="22"/>
          <w:szCs w:val="22"/>
        </w:rPr>
        <w:t>díla</w:t>
      </w:r>
      <w:r w:rsidR="000E102E" w:rsidRPr="00C15500">
        <w:rPr>
          <w:rFonts w:ascii="Arial" w:hAnsi="Arial" w:cs="Arial"/>
          <w:sz w:val="22"/>
          <w:szCs w:val="22"/>
        </w:rPr>
        <w:t xml:space="preserve"> je </w:t>
      </w:r>
      <w:r>
        <w:rPr>
          <w:rFonts w:ascii="Arial" w:hAnsi="Arial" w:cs="Arial"/>
          <w:sz w:val="22"/>
          <w:szCs w:val="22"/>
        </w:rPr>
        <w:t>dodavatel</w:t>
      </w:r>
      <w:r w:rsidR="000E102E" w:rsidRPr="00C15500">
        <w:rPr>
          <w:rFonts w:ascii="Arial" w:hAnsi="Arial" w:cs="Arial"/>
          <w:sz w:val="22"/>
          <w:szCs w:val="22"/>
        </w:rPr>
        <w:t xml:space="preserve"> povinen odstranit v termínu uvedeném v písemném záznamu z kontrolního dne. Datum konání prvního kontrolního dne bude dohodnuto při předání </w:t>
      </w:r>
      <w:r w:rsidR="002F1BEB">
        <w:rPr>
          <w:rFonts w:ascii="Arial" w:hAnsi="Arial" w:cs="Arial"/>
          <w:sz w:val="22"/>
          <w:szCs w:val="22"/>
        </w:rPr>
        <w:t xml:space="preserve">pracoviště </w:t>
      </w:r>
      <w:r w:rsidR="000E102E" w:rsidRPr="00C15500">
        <w:rPr>
          <w:rFonts w:ascii="Arial" w:hAnsi="Arial" w:cs="Arial"/>
          <w:sz w:val="22"/>
          <w:szCs w:val="22"/>
        </w:rPr>
        <w:t xml:space="preserve">a uvedeno v předávacím protokolu o předání </w:t>
      </w:r>
      <w:r w:rsidR="002F1BEB">
        <w:rPr>
          <w:rFonts w:ascii="Arial" w:hAnsi="Arial" w:cs="Arial"/>
          <w:sz w:val="22"/>
          <w:szCs w:val="22"/>
        </w:rPr>
        <w:t>pracoviště</w:t>
      </w:r>
      <w:r w:rsidR="000E102E" w:rsidRPr="00C15500">
        <w:rPr>
          <w:rFonts w:ascii="Arial" w:hAnsi="Arial" w:cs="Arial"/>
          <w:sz w:val="22"/>
          <w:szCs w:val="22"/>
        </w:rPr>
        <w:t xml:space="preserve"> a současně bude zaznamenáno v</w:t>
      </w:r>
      <w:r w:rsidR="002F1BEB">
        <w:rPr>
          <w:rFonts w:ascii="Arial" w:hAnsi="Arial" w:cs="Arial"/>
          <w:sz w:val="22"/>
          <w:szCs w:val="22"/>
        </w:rPr>
        <w:t> montážním deníku</w:t>
      </w:r>
      <w:r w:rsidR="000E102E" w:rsidRPr="00C15500">
        <w:rPr>
          <w:rFonts w:ascii="Arial" w:hAnsi="Arial" w:cs="Arial"/>
          <w:sz w:val="22"/>
          <w:szCs w:val="22"/>
        </w:rPr>
        <w:t xml:space="preserve">.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19130B76"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písemně tuto skutečnost oprávněnému zástupci objednatele a současně učinit o této skutečnosti písemně záznam v</w:t>
      </w:r>
      <w:r w:rsidR="002F1BEB">
        <w:rPr>
          <w:rFonts w:ascii="Arial" w:hAnsi="Arial" w:cs="Arial"/>
          <w:sz w:val="22"/>
          <w:szCs w:val="22"/>
        </w:rPr>
        <w:t xml:space="preserve"> montážním </w:t>
      </w:r>
      <w:r w:rsidRPr="00C15500">
        <w:rPr>
          <w:rFonts w:ascii="Arial" w:hAnsi="Arial" w:cs="Arial"/>
          <w:sz w:val="22"/>
          <w:szCs w:val="22"/>
        </w:rPr>
        <w:t xml:space="preserve">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provést znovu za účasti oprávněného zástupce objednatele zkoušky příslušných částí díla podle obecně závazných právních předpisů nebo podle českých technických norem. </w:t>
      </w:r>
    </w:p>
    <w:p w14:paraId="51791239" w14:textId="1B7FE31C"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lastRenderedPageBreak/>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w:t>
      </w:r>
      <w:r w:rsidR="002F1BEB">
        <w:rPr>
          <w:rFonts w:ascii="Arial" w:hAnsi="Arial" w:cs="Arial"/>
          <w:sz w:val="22"/>
          <w:szCs w:val="22"/>
        </w:rPr>
        <w:t xml:space="preserve"> montážním</w:t>
      </w:r>
      <w:r w:rsidRPr="00C15500">
        <w:rPr>
          <w:rFonts w:ascii="Arial" w:hAnsi="Arial" w:cs="Arial"/>
          <w:sz w:val="22"/>
          <w:szCs w:val="22"/>
        </w:rPr>
        <w:t xml:space="preserve">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5499F354"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w:t>
      </w:r>
      <w:r w:rsidR="003C4260">
        <w:rPr>
          <w:rFonts w:ascii="Arial" w:hAnsi="Arial" w:cs="Arial"/>
          <w:sz w:val="22"/>
          <w:szCs w:val="22"/>
        </w:rPr>
        <w:t xml:space="preserve"> nebo technické </w:t>
      </w:r>
      <w:r w:rsidRPr="00C15500">
        <w:rPr>
          <w:rFonts w:ascii="Arial" w:hAnsi="Arial" w:cs="Arial"/>
          <w:sz w:val="22"/>
          <w:szCs w:val="22"/>
        </w:rPr>
        <w:t>dokumentace vč. výkazu výměr</w:t>
      </w:r>
      <w:r w:rsidR="003C4260">
        <w:rPr>
          <w:rFonts w:ascii="Arial" w:hAnsi="Arial" w:cs="Arial"/>
          <w:sz w:val="22"/>
          <w:szCs w:val="22"/>
        </w:rPr>
        <w:t xml:space="preserve"> nebo soupisu dodávek a montáží</w:t>
      </w:r>
      <w:r w:rsidRPr="00C15500">
        <w:rPr>
          <w:rFonts w:ascii="Arial" w:hAnsi="Arial" w:cs="Arial"/>
          <w:sz w:val="22"/>
          <w:szCs w:val="22"/>
        </w:rPr>
        <w:t xml:space="preserve">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r w:rsidRPr="00C15500">
        <w:rPr>
          <w:rFonts w:ascii="Arial" w:hAnsi="Arial" w:cs="Arial"/>
          <w:sz w:val="22"/>
          <w:szCs w:val="22"/>
        </w:rPr>
        <w:t>1.</w:t>
      </w:r>
      <w:r w:rsidR="004976AF">
        <w:rPr>
          <w:rFonts w:ascii="Arial" w:hAnsi="Arial" w:cs="Arial"/>
          <w:sz w:val="22"/>
          <w:szCs w:val="22"/>
        </w:rPr>
        <w:t>5</w:t>
      </w:r>
      <w:r w:rsidRPr="00C15500">
        <w:rPr>
          <w:rFonts w:ascii="Arial" w:hAnsi="Arial" w:cs="Arial"/>
          <w:sz w:val="22"/>
          <w:szCs w:val="22"/>
        </w:rPr>
        <w:t>.</w:t>
      </w:r>
      <w:r w:rsidR="00B654A4" w:rsidRPr="00C15500">
        <w:rPr>
          <w:rFonts w:ascii="Arial" w:hAnsi="Arial" w:cs="Arial"/>
          <w:sz w:val="22"/>
          <w:szCs w:val="22"/>
        </w:rPr>
        <w:t xml:space="preserve"> smlouvy</w:t>
      </w:r>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1E4EDBA6"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w:t>
      </w:r>
      <w:r w:rsidR="002F1BEB">
        <w:rPr>
          <w:rFonts w:ascii="Arial" w:hAnsi="Arial" w:cs="Arial"/>
          <w:sz w:val="22"/>
          <w:szCs w:val="22"/>
        </w:rPr>
        <w:t>díla</w:t>
      </w:r>
      <w:r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xml:space="preserve">,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w:t>
      </w:r>
      <w:r w:rsidR="002F1BEB">
        <w:rPr>
          <w:rFonts w:ascii="Arial" w:hAnsi="Arial" w:cs="Arial"/>
          <w:sz w:val="22"/>
          <w:szCs w:val="22"/>
        </w:rPr>
        <w:t xml:space="preserve">dodávek, montáží a </w:t>
      </w:r>
      <w:r w:rsidRPr="00C15500">
        <w:rPr>
          <w:rFonts w:ascii="Arial" w:hAnsi="Arial" w:cs="Arial"/>
          <w:sz w:val="22"/>
          <w:szCs w:val="22"/>
        </w:rPr>
        <w:t>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w:t>
      </w:r>
      <w:r w:rsidR="002F1BEB">
        <w:rPr>
          <w:rFonts w:ascii="Arial" w:hAnsi="Arial" w:cs="Arial"/>
          <w:sz w:val="22"/>
          <w:szCs w:val="22"/>
        </w:rPr>
        <w:t xml:space="preserve"> dodávkách, montážích a </w:t>
      </w:r>
      <w:r w:rsidRPr="00C15500">
        <w:rPr>
          <w:rFonts w:ascii="Arial" w:hAnsi="Arial" w:cs="Arial"/>
          <w:sz w:val="22"/>
          <w:szCs w:val="22"/>
        </w:rPr>
        <w:t xml:space="preserve">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7349D122"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či dalších podkladů pro provádění díla mohl při vynaložení odborné péče dodavatel zjistit před uzavřením této smlouvy o dílo, nese náklady na přerušení provádění díla, změnu projektové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a případně vícenáklady na realizaci díla v důsledku takov</w:t>
      </w:r>
      <w:r w:rsidR="00340C4B">
        <w:rPr>
          <w:rFonts w:ascii="Arial" w:hAnsi="Arial" w:cs="Arial"/>
          <w:sz w:val="22"/>
          <w:szCs w:val="22"/>
        </w:rPr>
        <w:t>é změny dodavatel, přičemž o dobu přerušení provádění 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3460E46C"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w:t>
      </w:r>
      <w:r w:rsidRPr="00C15500">
        <w:rPr>
          <w:rFonts w:ascii="Arial" w:hAnsi="Arial" w:cs="Arial"/>
          <w:sz w:val="22"/>
          <w:szCs w:val="22"/>
        </w:rPr>
        <w:lastRenderedPageBreak/>
        <w:t xml:space="preserve">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tak</w:t>
      </w:r>
      <w:r w:rsidR="00B6637A">
        <w:rPr>
          <w:rFonts w:ascii="Arial" w:hAnsi="Arial" w:cs="Arial"/>
          <w:sz w:val="22"/>
          <w:szCs w:val="22"/>
        </w:rPr>
        <w:t xml:space="preserve"> </w:t>
      </w:r>
      <w:r w:rsidR="002B6D29">
        <w:rPr>
          <w:rFonts w:ascii="Arial" w:hAnsi="Arial" w:cs="Arial"/>
          <w:sz w:val="22"/>
          <w:szCs w:val="22"/>
        </w:rPr>
        <w:t>objednatele</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 xml:space="preserve">této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r w:rsidR="00170C84">
        <w:rPr>
          <w:rFonts w:ascii="Arial" w:hAnsi="Arial" w:cs="Arial"/>
          <w:sz w:val="22"/>
          <w:szCs w:val="22"/>
        </w:rPr>
        <w:t>2.6</w:t>
      </w:r>
      <w:r w:rsidR="00F179FE" w:rsidRPr="00C15500">
        <w:rPr>
          <w:rFonts w:ascii="Arial" w:hAnsi="Arial" w:cs="Arial"/>
          <w:sz w:val="22"/>
          <w:szCs w:val="22"/>
        </w:rPr>
        <w:t>.</w:t>
      </w:r>
      <w:r w:rsidR="009E34B2">
        <w:rPr>
          <w:rFonts w:ascii="Arial" w:hAnsi="Arial" w:cs="Arial"/>
          <w:sz w:val="22"/>
          <w:szCs w:val="22"/>
        </w:rPr>
        <w:t xml:space="preserve"> smlouvy.</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594D9CB2"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dle čl</w:t>
      </w:r>
      <w:r w:rsidR="00F179FE" w:rsidRPr="00C15500">
        <w:rPr>
          <w:rFonts w:ascii="Arial" w:hAnsi="Arial" w:cs="Arial"/>
          <w:sz w:val="22"/>
          <w:szCs w:val="22"/>
        </w:rPr>
        <w:t xml:space="preserve">ánku VI. odst. </w:t>
      </w:r>
      <w:r w:rsidRPr="00C15500">
        <w:rPr>
          <w:rFonts w:ascii="Arial" w:hAnsi="Arial" w:cs="Arial"/>
          <w:sz w:val="22"/>
          <w:szCs w:val="22"/>
        </w:rPr>
        <w:t>6.</w:t>
      </w:r>
      <w:r w:rsidR="00107550">
        <w:rPr>
          <w:rFonts w:ascii="Arial" w:hAnsi="Arial" w:cs="Arial"/>
          <w:sz w:val="22"/>
          <w:szCs w:val="22"/>
        </w:rPr>
        <w:t>5</w:t>
      </w:r>
      <w:r w:rsidRPr="00C15500">
        <w:rPr>
          <w:rFonts w:ascii="Arial" w:hAnsi="Arial" w:cs="Arial"/>
          <w:sz w:val="22"/>
          <w:szCs w:val="22"/>
        </w:rPr>
        <w:t>.</w:t>
      </w:r>
      <w:r w:rsidR="00C67457" w:rsidRPr="00C15500">
        <w:rPr>
          <w:rFonts w:ascii="Arial" w:hAnsi="Arial" w:cs="Arial"/>
          <w:sz w:val="22"/>
          <w:szCs w:val="22"/>
        </w:rPr>
        <w:t xml:space="preserve"> </w:t>
      </w:r>
      <w:r w:rsidRPr="00C15500">
        <w:rPr>
          <w:rFonts w:ascii="Arial" w:hAnsi="Arial" w:cs="Arial"/>
          <w:sz w:val="22"/>
          <w:szCs w:val="22"/>
        </w:rPr>
        <w:t>smlouvy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w:t>
      </w:r>
      <w:r w:rsidRPr="00C15500">
        <w:rPr>
          <w:rFonts w:ascii="Arial" w:hAnsi="Arial" w:cs="Arial"/>
          <w:sz w:val="22"/>
          <w:szCs w:val="22"/>
        </w:rPr>
        <w:lastRenderedPageBreak/>
        <w:t xml:space="preserve">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44F21F5A" w14:textId="3AB22FBA"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zajistí, že osoby uvedené </w:t>
      </w:r>
      <w:r>
        <w:rPr>
          <w:rFonts w:ascii="Arial" w:hAnsi="Arial" w:cs="Arial"/>
          <w:sz w:val="22"/>
          <w:szCs w:val="22"/>
        </w:rPr>
        <w:t>dodavatel</w:t>
      </w:r>
      <w:r w:rsidR="000E102E" w:rsidRPr="00C15500">
        <w:rPr>
          <w:rFonts w:ascii="Arial" w:hAnsi="Arial" w:cs="Arial"/>
          <w:sz w:val="22"/>
          <w:szCs w:val="22"/>
        </w:rPr>
        <w:t xml:space="preserve">em v seznamu </w:t>
      </w:r>
      <w:r w:rsidR="002B6D29">
        <w:rPr>
          <w:rFonts w:ascii="Arial" w:hAnsi="Arial" w:cs="Arial"/>
          <w:sz w:val="22"/>
          <w:szCs w:val="22"/>
        </w:rPr>
        <w:t xml:space="preserve">v článku VII. odst. 7.2. smlouvy </w:t>
      </w:r>
      <w:r w:rsidR="000E102E" w:rsidRPr="00C15500">
        <w:rPr>
          <w:rFonts w:ascii="Arial" w:hAnsi="Arial" w:cs="Arial"/>
          <w:sz w:val="22"/>
          <w:szCs w:val="22"/>
        </w:rPr>
        <w:t>vedoucích zaměstnanců dodavatele nebo osob v obdobném postavení, jež budou odpovídat za realizaci</w:t>
      </w:r>
      <w:r w:rsidR="00662B18">
        <w:rPr>
          <w:rFonts w:ascii="Arial" w:hAnsi="Arial" w:cs="Arial"/>
          <w:sz w:val="22"/>
          <w:szCs w:val="22"/>
        </w:rPr>
        <w:t xml:space="preserve"> předmětu díla</w:t>
      </w:r>
      <w:r w:rsidR="000E102E" w:rsidRPr="00C15500">
        <w:rPr>
          <w:rFonts w:ascii="Arial" w:hAnsi="Arial" w:cs="Arial"/>
          <w:sz w:val="22"/>
          <w:szCs w:val="22"/>
        </w:rPr>
        <w:t xml:space="preserve">, předloženém v nabídce </w:t>
      </w:r>
      <w:r>
        <w:rPr>
          <w:rFonts w:ascii="Arial" w:hAnsi="Arial" w:cs="Arial"/>
          <w:sz w:val="22"/>
          <w:szCs w:val="22"/>
        </w:rPr>
        <w:t>dodavatele</w:t>
      </w:r>
      <w:r w:rsidR="000E102E" w:rsidRPr="00C15500">
        <w:rPr>
          <w:rFonts w:ascii="Arial" w:hAnsi="Arial" w:cs="Arial"/>
          <w:sz w:val="22"/>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C4A2D">
      <w:pPr>
        <w:autoSpaceDE w:val="0"/>
        <w:rPr>
          <w:rFonts w:ascii="Arial" w:hAnsi="Arial" w:cs="Arial"/>
          <w:sz w:val="22"/>
          <w:szCs w:val="22"/>
        </w:rPr>
      </w:pPr>
    </w:p>
    <w:p w14:paraId="3C2516C2"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C4A2D">
      <w:pPr>
        <w:autoSpaceDE w:val="0"/>
        <w:rPr>
          <w:rFonts w:ascii="Arial" w:hAnsi="Arial" w:cs="Arial"/>
          <w:sz w:val="22"/>
          <w:szCs w:val="22"/>
        </w:rPr>
      </w:pPr>
    </w:p>
    <w:p w14:paraId="048D4B10" w14:textId="204DEDB7" w:rsidR="001A68C6" w:rsidRPr="0000123A" w:rsidRDefault="00CC4A2D" w:rsidP="00662B18">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považují strany této Smlouvy za podstatné porušení Smlouvy zakládající právo objednatele od Smlouvy odstoupit.</w:t>
      </w:r>
    </w:p>
    <w:p w14:paraId="3B8566AD" w14:textId="77777777" w:rsidR="001A68C6" w:rsidRDefault="001A68C6" w:rsidP="00040850">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1FF4DBF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lastRenderedPageBreak/>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w:t>
      </w:r>
      <w:r w:rsidR="00136671">
        <w:rPr>
          <w:rFonts w:ascii="Arial" w:hAnsi="Arial" w:cs="Arial"/>
          <w:sz w:val="22"/>
          <w:szCs w:val="22"/>
        </w:rPr>
        <w:t xml:space="preserve"> nebo technickou </w:t>
      </w:r>
      <w:r w:rsidR="00136671" w:rsidRPr="00C15500">
        <w:rPr>
          <w:rFonts w:ascii="Arial" w:hAnsi="Arial" w:cs="Arial"/>
          <w:sz w:val="22"/>
          <w:szCs w:val="22"/>
        </w:rPr>
        <w:t>dokumentac</w:t>
      </w:r>
      <w:r w:rsidR="00136671">
        <w:rPr>
          <w:rFonts w:ascii="Arial" w:hAnsi="Arial" w:cs="Arial"/>
          <w:sz w:val="22"/>
          <w:szCs w:val="22"/>
        </w:rPr>
        <w:t>í</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73D0B0B6" w14:textId="6073CA28"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na základě protokolu vyzve </w:t>
      </w:r>
      <w:r w:rsidR="002208DE">
        <w:rPr>
          <w:rFonts w:ascii="Arial" w:hAnsi="Arial" w:cs="Arial"/>
          <w:sz w:val="22"/>
          <w:szCs w:val="22"/>
        </w:rPr>
        <w:t>dodavatel</w:t>
      </w:r>
      <w:r w:rsidRPr="00C15500">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Pr>
          <w:rFonts w:ascii="Arial" w:hAnsi="Arial" w:cs="Arial"/>
          <w:sz w:val="22"/>
          <w:szCs w:val="22"/>
        </w:rPr>
        <w:t>dodavatel</w:t>
      </w:r>
      <w:r w:rsidRPr="00C15500">
        <w:rPr>
          <w:rFonts w:ascii="Arial" w:hAnsi="Arial" w:cs="Arial"/>
          <w:sz w:val="22"/>
          <w:szCs w:val="22"/>
        </w:rPr>
        <w:t xml:space="preserve">em. Objednatel má však právo odmítnout zahájení přejímacího řízení, je-li termín navržený </w:t>
      </w:r>
      <w:r w:rsidR="002208DE">
        <w:rPr>
          <w:rFonts w:ascii="Arial" w:hAnsi="Arial" w:cs="Arial"/>
          <w:sz w:val="22"/>
          <w:szCs w:val="22"/>
        </w:rPr>
        <w:t>dodavatel</w:t>
      </w:r>
      <w:r w:rsidRPr="00C15500">
        <w:rPr>
          <w:rFonts w:ascii="Arial" w:hAnsi="Arial" w:cs="Arial"/>
          <w:sz w:val="22"/>
          <w:szCs w:val="22"/>
        </w:rPr>
        <w:t>em o více než 30 dnů dříve než sjednaný termín předání díla.</w:t>
      </w:r>
    </w:p>
    <w:p w14:paraId="281835DF"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43D77A50" w14:textId="104A139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K předání díla přizve objednatel osoby vykonávající funkci</w:t>
      </w:r>
      <w:r w:rsidR="00662B18">
        <w:rPr>
          <w:rFonts w:ascii="Arial" w:hAnsi="Arial" w:cs="Arial"/>
          <w:sz w:val="22"/>
          <w:szCs w:val="22"/>
        </w:rPr>
        <w:t xml:space="preserve"> technického dozoru</w:t>
      </w:r>
      <w:r w:rsidR="003C4260">
        <w:rPr>
          <w:rFonts w:ascii="Arial" w:hAnsi="Arial" w:cs="Arial"/>
          <w:sz w:val="22"/>
          <w:szCs w:val="22"/>
        </w:rPr>
        <w:t xml:space="preserve">. </w:t>
      </w:r>
    </w:p>
    <w:p w14:paraId="62FBEBFA" w14:textId="77777777" w:rsidR="001A68C6" w:rsidRDefault="001A68C6" w:rsidP="00040850">
      <w:pPr>
        <w:tabs>
          <w:tab w:val="left" w:pos="360"/>
        </w:tabs>
        <w:autoSpaceDE w:val="0"/>
        <w:spacing w:line="276" w:lineRule="auto"/>
        <w:ind w:left="567" w:hanging="567"/>
        <w:rPr>
          <w:rFonts w:ascii="Arial" w:hAnsi="Arial" w:cs="Arial"/>
          <w:sz w:val="22"/>
          <w:szCs w:val="22"/>
        </w:rPr>
      </w:pPr>
    </w:p>
    <w:p w14:paraId="38D6C3BC" w14:textId="1BFA0A2C"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28A007F3"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805DE3" w:rsidRPr="00676C47">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6915460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4976AF">
        <w:rPr>
          <w:rFonts w:ascii="Arial" w:hAnsi="Arial" w:cs="Arial"/>
          <w:sz w:val="22"/>
          <w:szCs w:val="22"/>
        </w:rPr>
        <w:t>5</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lastRenderedPageBreak/>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7777777" w:rsidR="004057D4" w:rsidRPr="003E4A48"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4D4F474A" w14:textId="18A5544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w:t>
      </w:r>
      <w:r w:rsidR="001E09AE" w:rsidRPr="001E09AE">
        <w:rPr>
          <w:rFonts w:ascii="Arial" w:hAnsi="Arial" w:cs="Arial"/>
          <w:b/>
          <w:bCs/>
          <w:sz w:val="22"/>
          <w:szCs w:val="22"/>
        </w:rPr>
        <w:t xml:space="preserve"> </w:t>
      </w:r>
      <w:r w:rsidR="001E09AE" w:rsidRPr="00C15500">
        <w:rPr>
          <w:rFonts w:ascii="Arial" w:hAnsi="Arial" w:cs="Arial"/>
          <w:b/>
          <w:bCs/>
          <w:sz w:val="22"/>
          <w:szCs w:val="22"/>
        </w:rPr>
        <w:t>Článek</w:t>
      </w:r>
      <w:r w:rsidR="001E09AE" w:rsidRPr="00C15500">
        <w:rPr>
          <w:rFonts w:ascii="Arial" w:hAnsi="Arial" w:cs="Arial"/>
          <w:sz w:val="22"/>
          <w:szCs w:val="22"/>
        </w:rPr>
        <w:t xml:space="preserve"> </w:t>
      </w:r>
      <w:r w:rsidRPr="00C15500">
        <w:rPr>
          <w:rFonts w:ascii="Arial" w:hAnsi="Arial" w:cs="Arial"/>
          <w:sz w:val="22"/>
          <w:szCs w:val="22"/>
        </w:rPr>
        <w:t xml:space="preserve">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3" w:name="_Ref374723827"/>
      <w:r w:rsidRPr="00C15500">
        <w:rPr>
          <w:rFonts w:ascii="Arial" w:hAnsi="Arial" w:cs="Arial"/>
          <w:sz w:val="22"/>
          <w:szCs w:val="22"/>
        </w:rPr>
        <w:t xml:space="preserve">Objednatel je dále oprávněn odstoupit od této smlouvy, jestliže zjistí, že </w:t>
      </w:r>
      <w:bookmarkEnd w:id="3"/>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t>V případě ukončení platnosti Smlouvy z jakéhokoliv důvodu jsou povinnosti obou stran následující:</w:t>
      </w:r>
    </w:p>
    <w:p w14:paraId="0F36F61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AD3988"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AD3988">
        <w:rPr>
          <w:rFonts w:ascii="Arial" w:hAnsi="Arial" w:cs="Arial"/>
          <w:sz w:val="22"/>
          <w:szCs w:val="22"/>
        </w:rPr>
        <w:lastRenderedPageBreak/>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113A3DD4"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5F3418A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w:t>
      </w:r>
      <w:r w:rsidR="00240302">
        <w:rPr>
          <w:rFonts w:ascii="Arial" w:hAnsi="Arial" w:cs="Arial"/>
          <w:sz w:val="22"/>
          <w:szCs w:val="22"/>
        </w:rPr>
        <w:t>pracoviště</w:t>
      </w:r>
      <w:r w:rsidRPr="00C15500">
        <w:rPr>
          <w:rFonts w:ascii="Arial" w:hAnsi="Arial" w:cs="Arial"/>
          <w:sz w:val="22"/>
          <w:szCs w:val="22"/>
        </w:rPr>
        <w:t xml:space="preserve">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nejvýše však 50 000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w:t>
      </w:r>
      <w:r w:rsidRPr="00C15500">
        <w:rPr>
          <w:rFonts w:ascii="Arial" w:hAnsi="Arial" w:cs="Arial"/>
          <w:sz w:val="22"/>
          <w:szCs w:val="22"/>
        </w:rPr>
        <w:lastRenderedPageBreak/>
        <w:t xml:space="preserve">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4FD5CC63"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 xml:space="preserve">a postupem popsaným v čl. III odst. 3.3. a podepsanými statutárními zástupci obou smluvních stran. To se týká veškerých víceprací, méněprací a změny díla včetně případných změn </w:t>
      </w:r>
      <w:r w:rsidR="00240302">
        <w:rPr>
          <w:rFonts w:ascii="Arial" w:hAnsi="Arial" w:cs="Arial"/>
          <w:sz w:val="22"/>
          <w:szCs w:val="22"/>
        </w:rPr>
        <w:t>díla</w:t>
      </w:r>
      <w:r w:rsidRPr="00C15500">
        <w:rPr>
          <w:rFonts w:ascii="Arial" w:hAnsi="Arial" w:cs="Arial"/>
          <w:sz w:val="22"/>
          <w:szCs w:val="22"/>
        </w:rPr>
        <w:t xml:space="preserve"> oproti projektové dokumentaci</w:t>
      </w:r>
      <w:r w:rsidR="00136671">
        <w:rPr>
          <w:rFonts w:ascii="Arial" w:hAnsi="Arial" w:cs="Arial"/>
          <w:sz w:val="22"/>
          <w:szCs w:val="22"/>
        </w:rPr>
        <w:t xml:space="preserve"> nebo technické </w:t>
      </w:r>
      <w:r w:rsidR="00136671" w:rsidRPr="00C15500">
        <w:rPr>
          <w:rFonts w:ascii="Arial" w:hAnsi="Arial" w:cs="Arial"/>
          <w:sz w:val="22"/>
          <w:szCs w:val="22"/>
        </w:rPr>
        <w:t>dokumentac</w:t>
      </w:r>
      <w:r w:rsidR="00136671">
        <w:rPr>
          <w:rFonts w:ascii="Arial" w:hAnsi="Arial" w:cs="Arial"/>
          <w:sz w:val="22"/>
          <w:szCs w:val="22"/>
        </w:rPr>
        <w:t>i</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C68E1"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C68E1">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CAA9E02" w:rsidR="000E102E" w:rsidRDefault="000E102E" w:rsidP="001E09AE">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w:t>
      </w:r>
      <w:r w:rsidR="009A102F">
        <w:rPr>
          <w:rFonts w:ascii="Arial" w:hAnsi="Arial" w:cs="Arial"/>
          <w:sz w:val="22"/>
          <w:szCs w:val="22"/>
        </w:rPr>
        <w:t>.</w:t>
      </w:r>
      <w:r w:rsidRPr="00C15500">
        <w:rPr>
          <w:rFonts w:ascii="Arial" w:hAnsi="Arial" w:cs="Arial"/>
          <w:sz w:val="22"/>
          <w:szCs w:val="22"/>
        </w:rPr>
        <w:t xml:space="preserve">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5884DD8F" w14:textId="2EE64F9A" w:rsidR="000E102E" w:rsidRPr="00C15500" w:rsidRDefault="000E102E"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 č.</w:t>
      </w:r>
      <w:r w:rsidR="008B2127">
        <w:rPr>
          <w:rFonts w:ascii="Arial" w:hAnsi="Arial" w:cs="Arial"/>
          <w:sz w:val="22"/>
          <w:szCs w:val="22"/>
        </w:rPr>
        <w:t xml:space="preserve"> 1</w:t>
      </w:r>
      <w:r w:rsidRPr="00C15500">
        <w:rPr>
          <w:rFonts w:ascii="Arial" w:hAnsi="Arial" w:cs="Arial"/>
          <w:sz w:val="22"/>
          <w:szCs w:val="22"/>
        </w:rPr>
        <w:t xml:space="preserve">: Oceněný výkaz výměr </w:t>
      </w:r>
    </w:p>
    <w:p w14:paraId="135A4EC6" w14:textId="1340E578" w:rsidR="00757DF0" w:rsidRPr="00701F27" w:rsidRDefault="008B2127" w:rsidP="008B2127">
      <w:pPr>
        <w:widowControl/>
        <w:tabs>
          <w:tab w:val="left" w:pos="432"/>
        </w:tabs>
        <w:spacing w:line="276" w:lineRule="auto"/>
        <w:ind w:left="432"/>
        <w:textAlignment w:val="auto"/>
        <w:rPr>
          <w:rFonts w:ascii="Arial" w:hAnsi="Arial" w:cs="Arial"/>
          <w:sz w:val="22"/>
          <w:szCs w:val="22"/>
        </w:rPr>
      </w:pPr>
      <w:r w:rsidRPr="00701F27">
        <w:rPr>
          <w:rFonts w:ascii="Arial" w:hAnsi="Arial" w:cs="Arial"/>
          <w:sz w:val="22"/>
          <w:szCs w:val="22"/>
        </w:rPr>
        <w:t xml:space="preserve">Příloha č. 2: </w:t>
      </w:r>
      <w:r w:rsidR="00757DF0" w:rsidRPr="00701F27">
        <w:rPr>
          <w:rFonts w:ascii="Arial" w:hAnsi="Arial" w:cs="Arial"/>
          <w:sz w:val="22"/>
          <w:szCs w:val="22"/>
        </w:rPr>
        <w:t>Popis technické specifikace předmětu plnění</w:t>
      </w:r>
    </w:p>
    <w:p w14:paraId="2447FBA6" w14:textId="17FA774A" w:rsidR="00701F27" w:rsidRPr="00701F27" w:rsidRDefault="00701F27" w:rsidP="008B2127">
      <w:pPr>
        <w:widowControl/>
        <w:tabs>
          <w:tab w:val="left" w:pos="432"/>
        </w:tabs>
        <w:spacing w:line="276" w:lineRule="auto"/>
        <w:ind w:left="432"/>
        <w:textAlignment w:val="auto"/>
        <w:rPr>
          <w:rFonts w:ascii="Arial" w:hAnsi="Arial" w:cs="Arial"/>
          <w:sz w:val="22"/>
          <w:szCs w:val="22"/>
        </w:rPr>
      </w:pPr>
      <w:r w:rsidRPr="00701F27">
        <w:rPr>
          <w:rFonts w:ascii="Arial" w:hAnsi="Arial" w:cs="Arial"/>
          <w:sz w:val="22"/>
          <w:szCs w:val="22"/>
        </w:rPr>
        <w:t xml:space="preserve">Příloha č. 3: Položková nabídka </w:t>
      </w:r>
      <w:r w:rsidR="007B647C">
        <w:rPr>
          <w:rFonts w:ascii="Arial" w:hAnsi="Arial" w:cs="Arial"/>
          <w:sz w:val="22"/>
          <w:szCs w:val="22"/>
        </w:rPr>
        <w:t xml:space="preserve"> </w:t>
      </w:r>
    </w:p>
    <w:p w14:paraId="7FF43222" w14:textId="03EC6D30" w:rsidR="008B2127" w:rsidRPr="003A144E" w:rsidRDefault="00477C35" w:rsidP="008B2127">
      <w:pPr>
        <w:widowControl/>
        <w:tabs>
          <w:tab w:val="left" w:pos="432"/>
        </w:tabs>
        <w:spacing w:line="276" w:lineRule="auto"/>
        <w:ind w:left="432"/>
        <w:textAlignment w:val="auto"/>
        <w:rPr>
          <w:rFonts w:ascii="Arial" w:hAnsi="Arial" w:cs="Arial"/>
          <w:sz w:val="22"/>
          <w:szCs w:val="22"/>
        </w:rPr>
      </w:pPr>
      <w:r w:rsidRPr="003A144E">
        <w:rPr>
          <w:rFonts w:ascii="Arial" w:hAnsi="Arial" w:cs="Arial"/>
          <w:sz w:val="22"/>
          <w:szCs w:val="22"/>
        </w:rPr>
        <w:t xml:space="preserve">Příloha č. </w:t>
      </w:r>
      <w:r w:rsidR="00701F27" w:rsidRPr="003A144E">
        <w:rPr>
          <w:rFonts w:ascii="Arial" w:hAnsi="Arial" w:cs="Arial"/>
          <w:sz w:val="22"/>
          <w:szCs w:val="22"/>
        </w:rPr>
        <w:t>4</w:t>
      </w:r>
      <w:r w:rsidRPr="003A144E">
        <w:rPr>
          <w:rFonts w:ascii="Arial" w:hAnsi="Arial" w:cs="Arial"/>
          <w:sz w:val="22"/>
          <w:szCs w:val="22"/>
        </w:rPr>
        <w:t xml:space="preserve">: </w:t>
      </w:r>
      <w:r w:rsidR="008B2127" w:rsidRPr="003A144E">
        <w:rPr>
          <w:rFonts w:ascii="Arial" w:hAnsi="Arial" w:cs="Arial"/>
          <w:sz w:val="22"/>
          <w:szCs w:val="22"/>
        </w:rPr>
        <w:t xml:space="preserve">Formulář pro ohlášení změn </w:t>
      </w:r>
      <w:r w:rsidR="00184780" w:rsidRPr="003A144E">
        <w:rPr>
          <w:rFonts w:ascii="Arial" w:hAnsi="Arial" w:cs="Arial"/>
          <w:sz w:val="22"/>
          <w:szCs w:val="22"/>
        </w:rPr>
        <w:t xml:space="preserve">díla </w:t>
      </w:r>
      <w:r w:rsidR="007B647C">
        <w:rPr>
          <w:rFonts w:ascii="Arial" w:hAnsi="Arial" w:cs="Arial"/>
          <w:sz w:val="22"/>
          <w:szCs w:val="22"/>
        </w:rPr>
        <w:t xml:space="preserve"> </w:t>
      </w:r>
    </w:p>
    <w:p w14:paraId="78845AFA" w14:textId="3F914AD1" w:rsidR="008B2127" w:rsidRPr="003A144E" w:rsidRDefault="008B2127" w:rsidP="00BA6213">
      <w:pPr>
        <w:widowControl/>
        <w:tabs>
          <w:tab w:val="left" w:pos="432"/>
        </w:tabs>
        <w:spacing w:line="276" w:lineRule="auto"/>
        <w:ind w:left="432"/>
        <w:jc w:val="left"/>
        <w:textAlignment w:val="auto"/>
        <w:rPr>
          <w:rFonts w:ascii="Arial" w:hAnsi="Arial" w:cs="Arial"/>
          <w:sz w:val="22"/>
          <w:szCs w:val="22"/>
        </w:rPr>
      </w:pPr>
      <w:r w:rsidRPr="003A144E">
        <w:rPr>
          <w:rFonts w:ascii="Arial" w:hAnsi="Arial" w:cs="Arial"/>
          <w:sz w:val="22"/>
          <w:szCs w:val="22"/>
        </w:rPr>
        <w:t xml:space="preserve">Příloha č. </w:t>
      </w:r>
      <w:r w:rsidR="00701F27" w:rsidRPr="003A144E">
        <w:rPr>
          <w:rFonts w:ascii="Arial" w:hAnsi="Arial" w:cs="Arial"/>
          <w:sz w:val="22"/>
          <w:szCs w:val="22"/>
        </w:rPr>
        <w:t>5</w:t>
      </w:r>
      <w:r w:rsidRPr="003A144E">
        <w:rPr>
          <w:rFonts w:ascii="Arial" w:hAnsi="Arial" w:cs="Arial"/>
          <w:sz w:val="22"/>
          <w:szCs w:val="22"/>
        </w:rPr>
        <w:t xml:space="preserve">: </w:t>
      </w:r>
      <w:r w:rsidR="00AC0308">
        <w:rPr>
          <w:rFonts w:ascii="Arial" w:hAnsi="Arial" w:cs="Arial"/>
          <w:sz w:val="22"/>
          <w:szCs w:val="22"/>
        </w:rPr>
        <w:t>Č</w:t>
      </w:r>
      <w:r w:rsidRPr="003A144E">
        <w:rPr>
          <w:rFonts w:ascii="Arial" w:hAnsi="Arial" w:cs="Arial"/>
          <w:sz w:val="22"/>
          <w:szCs w:val="22"/>
        </w:rPr>
        <w:t xml:space="preserve">asový harmonogram dodávky a montáže </w:t>
      </w:r>
      <w:r w:rsidR="007B647C">
        <w:rPr>
          <w:rFonts w:ascii="Arial" w:hAnsi="Arial" w:cs="Arial"/>
          <w:sz w:val="22"/>
          <w:szCs w:val="22"/>
        </w:rPr>
        <w:t xml:space="preserve"> </w:t>
      </w:r>
    </w:p>
    <w:p w14:paraId="7C34A1A5" w14:textId="5B2DF6BA" w:rsidR="00C15500" w:rsidRPr="00C15500" w:rsidRDefault="007B647C" w:rsidP="008B2127">
      <w:pPr>
        <w:widowControl/>
        <w:tabs>
          <w:tab w:val="left" w:pos="432"/>
        </w:tabs>
        <w:spacing w:line="276" w:lineRule="auto"/>
        <w:ind w:left="432"/>
        <w:textAlignment w:val="auto"/>
        <w:rPr>
          <w:rFonts w:ascii="Arial" w:hAnsi="Arial" w:cs="Arial"/>
          <w:sz w:val="22"/>
          <w:szCs w:val="22"/>
        </w:rPr>
      </w:pPr>
      <w:r>
        <w:rPr>
          <w:rFonts w:ascii="Arial" w:hAnsi="Arial" w:cs="Arial"/>
          <w:sz w:val="22"/>
          <w:szCs w:val="22"/>
        </w:rPr>
        <w:lastRenderedPageBreak/>
        <w:t xml:space="preserve"> </w:t>
      </w:r>
    </w:p>
    <w:p w14:paraId="0A2A29F6" w14:textId="77777777" w:rsidR="00086863" w:rsidRDefault="00086863" w:rsidP="00040850">
      <w:pPr>
        <w:autoSpaceDE w:val="0"/>
        <w:spacing w:line="276" w:lineRule="auto"/>
        <w:rPr>
          <w:rFonts w:ascii="Arial" w:hAnsi="Arial" w:cs="Arial"/>
          <w:sz w:val="22"/>
          <w:szCs w:val="22"/>
        </w:rPr>
      </w:pPr>
    </w:p>
    <w:p w14:paraId="751DDCF0" w14:textId="77777777" w:rsidR="005D65CD" w:rsidRPr="00C15500" w:rsidRDefault="005D65CD" w:rsidP="00040850">
      <w:pPr>
        <w:autoSpaceDE w:val="0"/>
        <w:spacing w:line="276" w:lineRule="auto"/>
        <w:rPr>
          <w:rFonts w:ascii="Arial" w:hAnsi="Arial" w:cs="Arial"/>
          <w:sz w:val="22"/>
          <w:szCs w:val="22"/>
        </w:rPr>
      </w:pPr>
    </w:p>
    <w:p w14:paraId="49EB17A2" w14:textId="77777777" w:rsidR="005D65CD" w:rsidRDefault="005D65CD" w:rsidP="00040850">
      <w:pPr>
        <w:autoSpaceDE w:val="0"/>
        <w:spacing w:line="276" w:lineRule="auto"/>
        <w:rPr>
          <w:rFonts w:ascii="Arial" w:hAnsi="Arial" w:cs="Arial"/>
          <w:sz w:val="22"/>
          <w:szCs w:val="22"/>
        </w:rPr>
      </w:pPr>
    </w:p>
    <w:p w14:paraId="08E53D0B" w14:textId="37638681" w:rsidR="002774DE" w:rsidRPr="00C15500" w:rsidRDefault="005D65CD" w:rsidP="00B56530">
      <w:pPr>
        <w:autoSpaceDE w:val="0"/>
        <w:spacing w:line="276" w:lineRule="auto"/>
        <w:ind w:right="-711"/>
        <w:rPr>
          <w:rFonts w:ascii="Arial" w:hAnsi="Arial" w:cs="Arial"/>
          <w:sz w:val="22"/>
          <w:szCs w:val="22"/>
        </w:rPr>
      </w:pPr>
      <w:r>
        <w:rPr>
          <w:rFonts w:ascii="Arial" w:hAnsi="Arial" w:cs="Arial"/>
          <w:sz w:val="22"/>
          <w:szCs w:val="22"/>
        </w:rPr>
        <w:t>V</w:t>
      </w:r>
      <w:r w:rsidR="004C59C8">
        <w:rPr>
          <w:rFonts w:ascii="Arial" w:hAnsi="Arial" w:cs="Arial"/>
          <w:sz w:val="22"/>
          <w:szCs w:val="22"/>
        </w:rPr>
        <w:t xml:space="preserve">e Viganticích </w:t>
      </w:r>
      <w:r>
        <w:rPr>
          <w:rFonts w:ascii="Arial" w:eastAsia="Calibri" w:hAnsi="Arial" w:cs="Arial"/>
          <w:sz w:val="22"/>
          <w:szCs w:val="22"/>
          <w:lang w:eastAsia="en-US"/>
        </w:rPr>
        <w:t>dne</w:t>
      </w:r>
      <w:r w:rsidR="004C59C8">
        <w:rPr>
          <w:rFonts w:ascii="Arial" w:eastAsia="Calibri" w:hAnsi="Arial" w:cs="Arial"/>
          <w:sz w:val="22"/>
          <w:szCs w:val="22"/>
          <w:lang w:eastAsia="en-US"/>
        </w:rPr>
        <w:t xml:space="preserve"> </w:t>
      </w:r>
      <w:r w:rsidR="00B56530">
        <w:rPr>
          <w:rFonts w:ascii="Arial" w:eastAsia="Calibri" w:hAnsi="Arial" w:cs="Arial"/>
          <w:sz w:val="22"/>
          <w:szCs w:val="22"/>
          <w:lang w:eastAsia="en-US"/>
        </w:rPr>
        <w:t>podpisu</w:t>
      </w:r>
      <w:r w:rsidR="004C59C8">
        <w:rPr>
          <w:rFonts w:ascii="Arial" w:eastAsia="Calibri" w:hAnsi="Arial" w:cs="Arial"/>
          <w:sz w:val="22"/>
          <w:szCs w:val="22"/>
          <w:lang w:eastAsia="en-US"/>
        </w:rPr>
        <w:tab/>
      </w:r>
      <w:r w:rsidR="004C59C8">
        <w:rPr>
          <w:rFonts w:ascii="Arial" w:eastAsia="Calibri" w:hAnsi="Arial" w:cs="Arial"/>
          <w:sz w:val="22"/>
          <w:szCs w:val="22"/>
          <w:lang w:eastAsia="en-US"/>
        </w:rPr>
        <w:tab/>
      </w:r>
      <w:r w:rsidR="00B56530">
        <w:rPr>
          <w:rFonts w:ascii="Arial" w:eastAsia="Calibri" w:hAnsi="Arial" w:cs="Arial"/>
          <w:sz w:val="22"/>
          <w:szCs w:val="22"/>
          <w:lang w:eastAsia="en-US"/>
        </w:rPr>
        <w:t xml:space="preserve">                           </w:t>
      </w:r>
      <w:r>
        <w:rPr>
          <w:rFonts w:ascii="Arial" w:eastAsia="Calibri" w:hAnsi="Arial" w:cs="Arial"/>
          <w:sz w:val="22"/>
          <w:szCs w:val="22"/>
          <w:lang w:eastAsia="en-US"/>
        </w:rPr>
        <w:t xml:space="preserve">V Jílovém u Prahy dne </w:t>
      </w:r>
      <w:r w:rsidR="00B56530">
        <w:rPr>
          <w:rFonts w:ascii="Arial" w:eastAsia="Calibri" w:hAnsi="Arial" w:cs="Arial"/>
          <w:sz w:val="22"/>
          <w:szCs w:val="22"/>
          <w:lang w:eastAsia="en-US"/>
        </w:rPr>
        <w:t>podpisu</w:t>
      </w:r>
      <w:r>
        <w:rPr>
          <w:rFonts w:ascii="Arial" w:eastAsia="Calibri" w:hAnsi="Arial" w:cs="Arial"/>
          <w:sz w:val="22"/>
          <w:szCs w:val="22"/>
          <w:lang w:eastAsia="en-US"/>
        </w:rPr>
        <w:t xml:space="preserve">                                          </w:t>
      </w:r>
      <w:r w:rsidRPr="00AE6137">
        <w:rPr>
          <w:rFonts w:ascii="Arial" w:hAnsi="Arial" w:cs="Arial"/>
          <w:bCs/>
          <w:sz w:val="22"/>
          <w:szCs w:val="22"/>
        </w:rPr>
        <w:t xml:space="preserve"> </w:t>
      </w:r>
      <w:r>
        <w:rPr>
          <w:rFonts w:ascii="Arial" w:eastAsia="Calibri" w:hAnsi="Arial" w:cs="Arial"/>
          <w:sz w:val="22"/>
          <w:szCs w:val="22"/>
          <w:lang w:eastAsia="en-US"/>
        </w:rPr>
        <w:t xml:space="preserve">                                                  </w:t>
      </w:r>
      <w:r w:rsidRPr="00AE6137">
        <w:rPr>
          <w:rFonts w:ascii="Arial" w:hAnsi="Arial" w:cs="Arial"/>
          <w:bCs/>
          <w:sz w:val="22"/>
          <w:szCs w:val="22"/>
        </w:rPr>
        <w:t xml:space="preserve"> </w:t>
      </w:r>
      <w:r w:rsidR="000E102E" w:rsidRPr="00C15500">
        <w:rPr>
          <w:rFonts w:ascii="Arial" w:hAnsi="Arial" w:cs="Arial"/>
          <w:sz w:val="22"/>
          <w:szCs w:val="22"/>
        </w:rPr>
        <w:t xml:space="preserve">              </w:t>
      </w:r>
    </w:p>
    <w:p w14:paraId="2DF10C9C" w14:textId="77777777" w:rsidR="004E5D2B" w:rsidRDefault="004E5D2B" w:rsidP="00040850">
      <w:pPr>
        <w:autoSpaceDE w:val="0"/>
        <w:spacing w:line="276" w:lineRule="auto"/>
        <w:jc w:val="left"/>
        <w:rPr>
          <w:rFonts w:ascii="Arial" w:hAnsi="Arial" w:cs="Arial"/>
          <w:b/>
          <w:bCs/>
          <w:sz w:val="22"/>
          <w:szCs w:val="22"/>
        </w:rPr>
      </w:pPr>
    </w:p>
    <w:p w14:paraId="53771799" w14:textId="77777777" w:rsidR="004E5D2B" w:rsidRDefault="004E5D2B" w:rsidP="00040850">
      <w:pPr>
        <w:autoSpaceDE w:val="0"/>
        <w:spacing w:line="276" w:lineRule="auto"/>
        <w:jc w:val="left"/>
        <w:rPr>
          <w:rFonts w:ascii="Arial" w:hAnsi="Arial" w:cs="Arial"/>
          <w:b/>
          <w:bCs/>
          <w:sz w:val="22"/>
          <w:szCs w:val="22"/>
        </w:rPr>
      </w:pPr>
    </w:p>
    <w:p w14:paraId="4CD3762A" w14:textId="137D92D8"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2DC7F8B8"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5E57FB2F" w14:textId="1D9D7684" w:rsidR="009B76C9" w:rsidRDefault="009B76C9" w:rsidP="00D34ED7">
      <w:pPr>
        <w:rPr>
          <w:rFonts w:ascii="Arial" w:eastAsia="Calibri" w:hAnsi="Arial" w:cs="Arial"/>
          <w:sz w:val="22"/>
          <w:szCs w:val="22"/>
          <w:highlight w:val="yellow"/>
          <w:lang w:eastAsia="en-US"/>
        </w:rPr>
      </w:pPr>
      <w:r w:rsidRPr="009B76C9">
        <w:rPr>
          <w:rFonts w:ascii="Arial" w:eastAsia="Calibri" w:hAnsi="Arial" w:cs="Arial"/>
          <w:sz w:val="22"/>
          <w:szCs w:val="22"/>
          <w:lang w:eastAsia="en-US"/>
        </w:rPr>
        <w:t>Za dodavatele</w:t>
      </w:r>
      <w:r>
        <w:rPr>
          <w:rFonts w:ascii="Arial" w:eastAsia="Calibri" w:hAnsi="Arial" w:cs="Arial"/>
          <w:sz w:val="22"/>
          <w:szCs w:val="22"/>
          <w:lang w:eastAsia="en-US"/>
        </w:rPr>
        <w:t xml:space="preserve">                                                                      Z</w:t>
      </w:r>
      <w:r>
        <w:rPr>
          <w:rFonts w:ascii="Arial" w:hAnsi="Arial" w:cs="Arial"/>
          <w:bCs/>
          <w:sz w:val="22"/>
          <w:szCs w:val="22"/>
        </w:rPr>
        <w:t>a objednatele</w:t>
      </w:r>
    </w:p>
    <w:p w14:paraId="7460C69B" w14:textId="18796BC4" w:rsidR="004C59C8" w:rsidRDefault="004C59C8" w:rsidP="009B76C9">
      <w:pPr>
        <w:rPr>
          <w:rFonts w:ascii="Arial" w:eastAsia="Calibri" w:hAnsi="Arial" w:cs="Arial"/>
          <w:sz w:val="22"/>
          <w:szCs w:val="22"/>
          <w:lang w:eastAsia="en-US"/>
        </w:rPr>
      </w:pPr>
      <w:r w:rsidRPr="004C59C8">
        <w:rPr>
          <w:rFonts w:ascii="Arial" w:eastAsia="Calibri" w:hAnsi="Arial" w:cs="Arial"/>
          <w:sz w:val="22"/>
          <w:szCs w:val="22"/>
          <w:lang w:eastAsia="en-US"/>
        </w:rPr>
        <w:t xml:space="preserve">Rudolf </w:t>
      </w:r>
      <w:proofErr w:type="gramStart"/>
      <w:r w:rsidRPr="004C59C8">
        <w:rPr>
          <w:rFonts w:ascii="Arial" w:eastAsia="Calibri" w:hAnsi="Arial" w:cs="Arial"/>
          <w:sz w:val="22"/>
          <w:szCs w:val="22"/>
          <w:lang w:eastAsia="en-US"/>
        </w:rPr>
        <w:t>Stodůlka</w:t>
      </w:r>
      <w:r>
        <w:rPr>
          <w:rFonts w:ascii="Arial" w:eastAsia="Calibri" w:hAnsi="Arial" w:cs="Arial"/>
          <w:sz w:val="22"/>
          <w:szCs w:val="22"/>
          <w:lang w:eastAsia="en-US"/>
        </w:rPr>
        <w:t xml:space="preserve">  </w:t>
      </w:r>
      <w:r>
        <w:rPr>
          <w:rFonts w:ascii="Arial" w:eastAsia="Calibri" w:hAnsi="Arial" w:cs="Arial"/>
          <w:sz w:val="22"/>
          <w:szCs w:val="22"/>
          <w:lang w:eastAsia="en-US"/>
        </w:rPr>
        <w:tab/>
      </w:r>
      <w:proofErr w:type="gramEnd"/>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sidRPr="00E92CEB">
        <w:rPr>
          <w:rFonts w:ascii="Arial" w:eastAsia="MS Mincho" w:hAnsi="Arial" w:cs="Arial"/>
          <w:sz w:val="22"/>
          <w:szCs w:val="22"/>
        </w:rPr>
        <w:t>PhDr. Renáta Honsů, MBA</w:t>
      </w:r>
    </w:p>
    <w:p w14:paraId="58C3B900" w14:textId="2EEDC38A" w:rsidR="004C59C8" w:rsidRPr="004569BB" w:rsidRDefault="004C59C8" w:rsidP="004C59C8">
      <w:pPr>
        <w:autoSpaceDE w:val="0"/>
        <w:autoSpaceDN w:val="0"/>
        <w:adjustRightInd w:val="0"/>
        <w:spacing w:line="276" w:lineRule="auto"/>
        <w:ind w:left="5670" w:hanging="5670"/>
        <w:jc w:val="left"/>
        <w:rPr>
          <w:rFonts w:ascii="Arial" w:hAnsi="Arial" w:cs="Arial"/>
          <w:bCs/>
          <w:sz w:val="22"/>
          <w:szCs w:val="22"/>
        </w:rPr>
      </w:pPr>
      <w:r>
        <w:rPr>
          <w:rFonts w:ascii="Arial" w:eastAsia="Calibri" w:hAnsi="Arial" w:cs="Arial"/>
          <w:sz w:val="22"/>
          <w:szCs w:val="22"/>
          <w:lang w:eastAsia="en-US"/>
        </w:rPr>
        <w:t>Jednatel ZPT Vigantice, spol. s r.o.</w:t>
      </w:r>
      <w:r w:rsidR="00243EFA">
        <w:rPr>
          <w:rFonts w:ascii="Arial" w:eastAsia="Calibri" w:hAnsi="Arial" w:cs="Arial"/>
          <w:sz w:val="22"/>
          <w:szCs w:val="22"/>
          <w:lang w:eastAsia="en-US"/>
        </w:rPr>
        <w:t xml:space="preserve">                                    </w:t>
      </w:r>
      <w:r w:rsidR="00AE6137" w:rsidRPr="00AE6137">
        <w:rPr>
          <w:rFonts w:ascii="Arial" w:hAnsi="Arial" w:cs="Arial"/>
          <w:bCs/>
          <w:sz w:val="22"/>
          <w:szCs w:val="22"/>
        </w:rPr>
        <w:t xml:space="preserve"> </w:t>
      </w:r>
      <w:r w:rsidRPr="00E92CEB">
        <w:rPr>
          <w:rFonts w:ascii="Arial" w:eastAsia="MS Mincho" w:hAnsi="Arial" w:cs="Arial"/>
          <w:sz w:val="22"/>
          <w:szCs w:val="22"/>
        </w:rPr>
        <w:t>ředitelka příspěvkové organizace</w:t>
      </w:r>
      <w:r w:rsidRPr="00AE6137">
        <w:rPr>
          <w:rFonts w:ascii="Arial" w:hAnsi="Arial" w:cs="Arial"/>
          <w:bCs/>
          <w:sz w:val="22"/>
          <w:szCs w:val="22"/>
        </w:rPr>
        <w:t xml:space="preserve">                                                                                                  </w:t>
      </w:r>
    </w:p>
    <w:p w14:paraId="12D71080" w14:textId="679D156E" w:rsidR="009B76C9" w:rsidRPr="00E92CEB" w:rsidRDefault="009B76C9" w:rsidP="009B76C9">
      <w:pPr>
        <w:rPr>
          <w:rFonts w:ascii="Arial" w:eastAsia="MS Mincho" w:hAnsi="Arial" w:cs="Arial"/>
          <w:sz w:val="22"/>
          <w:szCs w:val="22"/>
        </w:rPr>
      </w:pPr>
    </w:p>
    <w:p w14:paraId="1E108BDF" w14:textId="6EF43BF0" w:rsidR="000E102E" w:rsidRPr="00C15500" w:rsidRDefault="004569BB" w:rsidP="000616A2">
      <w:pPr>
        <w:autoSpaceDE w:val="0"/>
        <w:autoSpaceDN w:val="0"/>
        <w:adjustRightInd w:val="0"/>
        <w:spacing w:line="276" w:lineRule="auto"/>
        <w:jc w:val="left"/>
        <w:rPr>
          <w:rFonts w:ascii="Arial" w:hAnsi="Arial" w:cs="Arial"/>
          <w:b/>
          <w:bCs/>
          <w:sz w:val="22"/>
          <w:szCs w:val="22"/>
        </w:rPr>
      </w:pPr>
      <w:r w:rsidRPr="004569BB">
        <w:rPr>
          <w:rFonts w:ascii="Arial" w:hAnsi="Arial" w:cs="Arial"/>
          <w:bCs/>
          <w:sz w:val="22"/>
          <w:szCs w:val="22"/>
        </w:rPr>
        <w:t xml:space="preserve">                                   </w:t>
      </w:r>
      <w:r w:rsidR="006F41E7">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w:t>
      </w:r>
      <w:r w:rsidR="00701F27">
        <w:rPr>
          <w:rFonts w:ascii="Arial" w:hAnsi="Arial" w:cs="Arial"/>
          <w:b/>
          <w:bCs/>
          <w:sz w:val="22"/>
          <w:szCs w:val="22"/>
        </w:rPr>
        <w:t>4</w:t>
      </w:r>
    </w:p>
    <w:p w14:paraId="7BD2A367" w14:textId="06C03DE5"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w:t>
      </w:r>
      <w:r w:rsidR="003C4260">
        <w:rPr>
          <w:rFonts w:ascii="Arial" w:hAnsi="Arial" w:cs="Arial"/>
          <w:b/>
          <w:bCs/>
          <w:sz w:val="22"/>
          <w:szCs w:val="22"/>
        </w:rPr>
        <w:t xml:space="preserve">D Í L A </w:t>
      </w:r>
    </w:p>
    <w:p w14:paraId="5AD3ABDD" w14:textId="73E5D53A" w:rsidR="000E102E" w:rsidRPr="00290083" w:rsidRDefault="00231B43" w:rsidP="004569BB">
      <w:pPr>
        <w:spacing w:line="276" w:lineRule="auto"/>
        <w:jc w:val="center"/>
        <w:rPr>
          <w:rFonts w:ascii="Arial" w:hAnsi="Arial" w:cs="Arial"/>
          <w:b/>
          <w:bCs/>
        </w:rPr>
      </w:pPr>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3D6EED99"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věcně příslušný odbor</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Číslo </w:t>
      </w:r>
      <w:proofErr w:type="spellStart"/>
      <w:r w:rsidRPr="00C15500">
        <w:rPr>
          <w:rFonts w:ascii="Arial" w:hAnsi="Arial" w:cs="Arial"/>
          <w:b/>
          <w:bCs/>
          <w:sz w:val="22"/>
          <w:szCs w:val="22"/>
        </w:rPr>
        <w:t>SoD</w:t>
      </w:r>
      <w:proofErr w:type="spellEnd"/>
      <w:r w:rsidRPr="00C15500">
        <w:rPr>
          <w:rFonts w:ascii="Arial" w:hAnsi="Arial" w:cs="Arial"/>
          <w:b/>
          <w:bCs/>
          <w:sz w:val="22"/>
          <w:szCs w:val="22"/>
        </w:rPr>
        <w:t>:</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Default="000E102E" w:rsidP="00040850">
      <w:pPr>
        <w:pStyle w:val="Zkladntext21"/>
        <w:spacing w:line="276" w:lineRule="auto"/>
        <w:ind w:right="-828"/>
        <w:rPr>
          <w:rFonts w:ascii="Arial" w:hAnsi="Arial" w:cs="Arial"/>
          <w:sz w:val="22"/>
          <w:szCs w:val="22"/>
        </w:rPr>
      </w:pPr>
    </w:p>
    <w:p w14:paraId="38648345" w14:textId="77777777" w:rsidR="001E5C07" w:rsidRDefault="001E5C07" w:rsidP="00040850">
      <w:pPr>
        <w:pStyle w:val="Zkladntext21"/>
        <w:spacing w:line="276" w:lineRule="auto"/>
        <w:ind w:right="-828"/>
        <w:rPr>
          <w:rFonts w:ascii="Arial" w:hAnsi="Arial" w:cs="Arial"/>
          <w:sz w:val="22"/>
          <w:szCs w:val="22"/>
        </w:rPr>
      </w:pPr>
    </w:p>
    <w:p w14:paraId="390CCE63" w14:textId="77777777" w:rsidR="001E5C07" w:rsidRPr="001E5C07" w:rsidRDefault="001E5C07" w:rsidP="001E5C07">
      <w:pPr>
        <w:pStyle w:val="Zkladntext21"/>
        <w:numPr>
          <w:ilvl w:val="0"/>
          <w:numId w:val="13"/>
        </w:numPr>
        <w:spacing w:line="276" w:lineRule="auto"/>
        <w:ind w:right="-828"/>
        <w:rPr>
          <w:rFonts w:ascii="Arial" w:hAnsi="Arial" w:cs="Arial"/>
          <w:b/>
          <w:sz w:val="22"/>
          <w:szCs w:val="22"/>
        </w:rPr>
      </w:pPr>
      <w:r w:rsidRPr="001E5C07">
        <w:rPr>
          <w:rFonts w:ascii="Arial" w:hAnsi="Arial" w:cs="Arial"/>
          <w:b/>
          <w:sz w:val="22"/>
          <w:szCs w:val="22"/>
        </w:rPr>
        <w:lastRenderedPageBreak/>
        <w:t xml:space="preserve">ČASOVÝ HARMONOGRAM PRACÍ  </w:t>
      </w:r>
    </w:p>
    <w:p w14:paraId="3B56741F"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Instalace komunikačního systému sestra – klient, Domov Jílové u Prahy </w:t>
      </w:r>
    </w:p>
    <w:p w14:paraId="7EB1A006"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Objekt I. a objekt II. </w:t>
      </w:r>
    </w:p>
    <w:p w14:paraId="7F55136A"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 </w:t>
      </w:r>
    </w:p>
    <w:p w14:paraId="7DD6D8D8"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Celková doba montáže je 15 pracovních dní. </w:t>
      </w:r>
    </w:p>
    <w:p w14:paraId="3649C2BE"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 </w:t>
      </w:r>
    </w:p>
    <w:p w14:paraId="46C0B8A2"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HARMONOGRAM, objekt I., přízemí: </w:t>
      </w:r>
    </w:p>
    <w:p w14:paraId="6A77EEDF"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b/>
          <w:sz w:val="22"/>
          <w:szCs w:val="22"/>
        </w:rPr>
        <w:t xml:space="preserve">25.8 – 29.8.2025 </w:t>
      </w:r>
    </w:p>
    <w:p w14:paraId="1613E0EB"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1-2 den: vytvoření instalačních tras  </w:t>
      </w:r>
    </w:p>
    <w:p w14:paraId="13A84D2C" w14:textId="77777777" w:rsidR="001E5C07" w:rsidRPr="001E5C07" w:rsidRDefault="001E5C07" w:rsidP="001E5C07">
      <w:pPr>
        <w:pStyle w:val="Zkladntext21"/>
        <w:numPr>
          <w:ilvl w:val="0"/>
          <w:numId w:val="13"/>
        </w:numPr>
        <w:spacing w:line="276" w:lineRule="auto"/>
        <w:ind w:right="-828"/>
        <w:rPr>
          <w:rFonts w:ascii="Arial" w:hAnsi="Arial" w:cs="Arial"/>
          <w:sz w:val="22"/>
          <w:szCs w:val="22"/>
        </w:rPr>
      </w:pPr>
      <w:r w:rsidRPr="001E5C07">
        <w:rPr>
          <w:rFonts w:ascii="Arial" w:hAnsi="Arial" w:cs="Arial"/>
          <w:sz w:val="22"/>
          <w:szCs w:val="22"/>
        </w:rPr>
        <w:t xml:space="preserve">den: zatažení vodičů do instalačních tras, svorkování </w:t>
      </w:r>
    </w:p>
    <w:p w14:paraId="3AA5547F" w14:textId="77777777" w:rsidR="001E5C07" w:rsidRPr="001E5C07" w:rsidRDefault="001E5C07" w:rsidP="001E5C07">
      <w:pPr>
        <w:pStyle w:val="Zkladntext21"/>
        <w:numPr>
          <w:ilvl w:val="0"/>
          <w:numId w:val="13"/>
        </w:numPr>
        <w:spacing w:line="276" w:lineRule="auto"/>
        <w:ind w:right="-828"/>
        <w:rPr>
          <w:rFonts w:ascii="Arial" w:hAnsi="Arial" w:cs="Arial"/>
          <w:sz w:val="22"/>
          <w:szCs w:val="22"/>
        </w:rPr>
      </w:pPr>
      <w:r w:rsidRPr="001E5C07">
        <w:rPr>
          <w:rFonts w:ascii="Arial" w:hAnsi="Arial" w:cs="Arial"/>
          <w:sz w:val="22"/>
          <w:szCs w:val="22"/>
        </w:rPr>
        <w:t xml:space="preserve">den: montáž povrchových instalačních prvků a rámečků  </w:t>
      </w:r>
    </w:p>
    <w:p w14:paraId="73A758DC" w14:textId="77777777" w:rsidR="001E5C07" w:rsidRPr="001E5C07" w:rsidRDefault="001E5C07" w:rsidP="001E5C07">
      <w:pPr>
        <w:pStyle w:val="Zkladntext21"/>
        <w:numPr>
          <w:ilvl w:val="0"/>
          <w:numId w:val="13"/>
        </w:numPr>
        <w:spacing w:line="276" w:lineRule="auto"/>
        <w:ind w:right="-828"/>
        <w:rPr>
          <w:rFonts w:ascii="Arial" w:hAnsi="Arial" w:cs="Arial"/>
          <w:sz w:val="22"/>
          <w:szCs w:val="22"/>
        </w:rPr>
      </w:pPr>
      <w:r w:rsidRPr="001E5C07">
        <w:rPr>
          <w:rFonts w:ascii="Arial" w:hAnsi="Arial" w:cs="Arial"/>
          <w:sz w:val="22"/>
          <w:szCs w:val="22"/>
        </w:rPr>
        <w:t xml:space="preserve">den: propojení funkčních koncových prvků </w:t>
      </w:r>
    </w:p>
    <w:p w14:paraId="7608F01F"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b/>
          <w:sz w:val="22"/>
          <w:szCs w:val="22"/>
        </w:rPr>
        <w:t xml:space="preserve">1.9. – 5.9.2025 </w:t>
      </w:r>
    </w:p>
    <w:p w14:paraId="4FF0CD5F"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HARMONOGRAM, objekt II., přízemí: </w:t>
      </w:r>
    </w:p>
    <w:p w14:paraId="640395F1" w14:textId="77777777" w:rsidR="001E5C07" w:rsidRPr="001E5C07" w:rsidRDefault="001E5C07" w:rsidP="001E5C07">
      <w:pPr>
        <w:pStyle w:val="Zkladntext21"/>
        <w:numPr>
          <w:ilvl w:val="0"/>
          <w:numId w:val="13"/>
        </w:numPr>
        <w:spacing w:line="276" w:lineRule="auto"/>
        <w:ind w:right="-828"/>
        <w:rPr>
          <w:rFonts w:ascii="Arial" w:hAnsi="Arial" w:cs="Arial"/>
          <w:sz w:val="22"/>
          <w:szCs w:val="22"/>
        </w:rPr>
      </w:pPr>
      <w:r w:rsidRPr="001E5C07">
        <w:rPr>
          <w:rFonts w:ascii="Arial" w:hAnsi="Arial" w:cs="Arial"/>
          <w:sz w:val="22"/>
          <w:szCs w:val="22"/>
        </w:rPr>
        <w:t xml:space="preserve">den: vytvoření instalačních tras </w:t>
      </w:r>
    </w:p>
    <w:p w14:paraId="789C35FC" w14:textId="77777777" w:rsidR="001E5C07" w:rsidRPr="001E5C07" w:rsidRDefault="001E5C07" w:rsidP="001E5C07">
      <w:pPr>
        <w:pStyle w:val="Zkladntext21"/>
        <w:numPr>
          <w:ilvl w:val="0"/>
          <w:numId w:val="13"/>
        </w:numPr>
        <w:spacing w:line="276" w:lineRule="auto"/>
        <w:ind w:right="-828"/>
        <w:rPr>
          <w:rFonts w:ascii="Arial" w:hAnsi="Arial" w:cs="Arial"/>
          <w:sz w:val="22"/>
          <w:szCs w:val="22"/>
        </w:rPr>
      </w:pPr>
      <w:r w:rsidRPr="001E5C07">
        <w:rPr>
          <w:rFonts w:ascii="Arial" w:hAnsi="Arial" w:cs="Arial"/>
          <w:sz w:val="22"/>
          <w:szCs w:val="22"/>
        </w:rPr>
        <w:t xml:space="preserve">den: zatažení vodičů do instalačních tras, svorkování </w:t>
      </w:r>
    </w:p>
    <w:p w14:paraId="1BCFF2EB" w14:textId="77777777" w:rsidR="001E5C07" w:rsidRPr="001E5C07" w:rsidRDefault="001E5C07" w:rsidP="001E5C07">
      <w:pPr>
        <w:pStyle w:val="Zkladntext21"/>
        <w:numPr>
          <w:ilvl w:val="0"/>
          <w:numId w:val="13"/>
        </w:numPr>
        <w:spacing w:line="276" w:lineRule="auto"/>
        <w:ind w:right="-828"/>
        <w:rPr>
          <w:rFonts w:ascii="Arial" w:hAnsi="Arial" w:cs="Arial"/>
          <w:sz w:val="22"/>
          <w:szCs w:val="22"/>
        </w:rPr>
      </w:pPr>
      <w:r w:rsidRPr="001E5C07">
        <w:rPr>
          <w:rFonts w:ascii="Arial" w:hAnsi="Arial" w:cs="Arial"/>
          <w:sz w:val="22"/>
          <w:szCs w:val="22"/>
        </w:rPr>
        <w:t xml:space="preserve">den: montáž povrchových instalačních prvků a rámečků, propojení koncových prvků  </w:t>
      </w:r>
    </w:p>
    <w:p w14:paraId="13A6EA48"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b/>
          <w:sz w:val="22"/>
          <w:szCs w:val="22"/>
        </w:rPr>
        <w:t xml:space="preserve">8.9. – 12.9.2025 </w:t>
      </w:r>
    </w:p>
    <w:p w14:paraId="05767585"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HARMONOGRAM, objekt II., podkroví: </w:t>
      </w:r>
    </w:p>
    <w:p w14:paraId="2C872CFC"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9-10 den: vytvoření instalačních tras </w:t>
      </w:r>
    </w:p>
    <w:p w14:paraId="58D585D4"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11-12 den: zatažení vodičů do instalačních tras, svorkování </w:t>
      </w:r>
    </w:p>
    <w:p w14:paraId="127BFE65"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13-14 den: montáž povrchových instalačních prvků a rámečků, propojení koncových prvků </w:t>
      </w:r>
    </w:p>
    <w:p w14:paraId="39DB1D24"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15 den: kontrola vedení, naprogramování a oživení systému, proškolení obsluhy </w:t>
      </w:r>
    </w:p>
    <w:p w14:paraId="25F9CD9D" w14:textId="77777777" w:rsidR="001E5C07" w:rsidRPr="001E5C07" w:rsidRDefault="001E5C07" w:rsidP="001E5C07">
      <w:pPr>
        <w:pStyle w:val="Zkladntext21"/>
        <w:spacing w:line="276" w:lineRule="auto"/>
        <w:ind w:right="-828"/>
        <w:rPr>
          <w:rFonts w:ascii="Arial" w:hAnsi="Arial" w:cs="Arial"/>
          <w:sz w:val="22"/>
          <w:szCs w:val="22"/>
        </w:rPr>
      </w:pPr>
      <w:r w:rsidRPr="001E5C07">
        <w:rPr>
          <w:rFonts w:ascii="Arial" w:hAnsi="Arial" w:cs="Arial"/>
          <w:sz w:val="22"/>
          <w:szCs w:val="22"/>
        </w:rPr>
        <w:t xml:space="preserve"> </w:t>
      </w:r>
    </w:p>
    <w:p w14:paraId="1C526179" w14:textId="77777777" w:rsidR="001E5C07" w:rsidRPr="00C15500" w:rsidRDefault="001E5C07" w:rsidP="00040850">
      <w:pPr>
        <w:pStyle w:val="Zkladntext21"/>
        <w:spacing w:line="276" w:lineRule="auto"/>
        <w:ind w:right="-828"/>
        <w:rPr>
          <w:rFonts w:ascii="Arial" w:hAnsi="Arial" w:cs="Arial"/>
          <w:sz w:val="22"/>
          <w:szCs w:val="22"/>
        </w:rPr>
      </w:pPr>
    </w:p>
    <w:sectPr w:rsidR="001E5C07" w:rsidRPr="00C15500" w:rsidSect="00CC4A2D">
      <w:headerReference w:type="default" r:id="rId11"/>
      <w:footerReference w:type="default" r:id="rId12"/>
      <w:headerReference w:type="first" r:id="rId13"/>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2BB7" w14:textId="77777777" w:rsidR="00432476" w:rsidRDefault="00432476">
      <w:pPr>
        <w:spacing w:line="240" w:lineRule="auto"/>
      </w:pPr>
      <w:r>
        <w:separator/>
      </w:r>
    </w:p>
  </w:endnote>
  <w:endnote w:type="continuationSeparator" w:id="0">
    <w:p w14:paraId="625EFCAE" w14:textId="77777777" w:rsidR="00432476" w:rsidRDefault="00432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Calibri"/>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B14E0D">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B14E0D">
      <w:rPr>
        <w:b/>
        <w:bCs/>
        <w:noProof/>
      </w:rPr>
      <w:t>21</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2F8B" w14:textId="77777777" w:rsidR="00432476" w:rsidRDefault="00432476">
      <w:pPr>
        <w:spacing w:line="240" w:lineRule="auto"/>
      </w:pPr>
      <w:r>
        <w:separator/>
      </w:r>
    </w:p>
  </w:footnote>
  <w:footnote w:type="continuationSeparator" w:id="0">
    <w:p w14:paraId="05CB588F" w14:textId="77777777" w:rsidR="00432476" w:rsidRDefault="00432476">
      <w:pPr>
        <w:spacing w:line="240" w:lineRule="auto"/>
      </w:pPr>
      <w:r>
        <w:continuationSeparator/>
      </w:r>
    </w:p>
  </w:footnote>
  <w:footnote w:id="1">
    <w:p w14:paraId="5784BCF6" w14:textId="77777777" w:rsidR="004976AF" w:rsidRDefault="004976AF" w:rsidP="004976AF">
      <w:pPr>
        <w:pStyle w:val="Textpoznpodarou"/>
        <w:rPr>
          <w:rFonts w:ascii="Arial" w:hAnsi="Arial" w:cs="Arial"/>
          <w:sz w:val="18"/>
          <w:szCs w:val="18"/>
        </w:rPr>
      </w:pPr>
      <w:r>
        <w:rPr>
          <w:rStyle w:val="Znakapoznpodarou"/>
          <w:rFonts w:ascii="Arial" w:hAnsi="Arial" w:cs="Arial"/>
          <w:sz w:val="18"/>
          <w:szCs w:val="18"/>
        </w:rPr>
        <w:t>[1]</w:t>
      </w:r>
      <w:r>
        <w:rPr>
          <w:rFonts w:ascii="Arial" w:hAnsi="Arial" w:cs="Arial"/>
          <w:sz w:val="18"/>
          <w:szCs w:val="18"/>
        </w:rPr>
        <w:t xml:space="preserve"> Pojem subjekt zahrnuje, ale není omezen na jakoukoli vládu, skupinu nebo teroristickou organizaci.</w:t>
      </w:r>
    </w:p>
  </w:footnote>
  <w:footnote w:id="2">
    <w:p w14:paraId="1A5214E4" w14:textId="77777777" w:rsidR="004976AF" w:rsidRDefault="004976AF" w:rsidP="004976AF">
      <w:pPr>
        <w:pStyle w:val="Textpoznpodarou"/>
        <w:rPr>
          <w:rFonts w:ascii="Calibri" w:hAnsi="Calibri" w:cs="Calibri"/>
        </w:rPr>
      </w:pPr>
      <w:r>
        <w:rPr>
          <w:rStyle w:val="Znakapoznpodarou"/>
          <w:rFonts w:ascii="Arial" w:hAnsi="Arial" w:cs="Arial"/>
          <w:sz w:val="18"/>
          <w:szCs w:val="18"/>
        </w:rPr>
        <w:t>[2]</w:t>
      </w:r>
      <w:r>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5F07" w14:textId="6FD2412C"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9.6pt;height:26.4pt;visibility:visible;mso-wrap-style:square" o:bullet="t">
        <v:imagedata r:id="rId1" o:title=""/>
      </v:shape>
    </w:pict>
  </w:numPicBullet>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C7F627A"/>
    <w:multiLevelType w:val="hybridMultilevel"/>
    <w:tmpl w:val="488ECDC4"/>
    <w:lvl w:ilvl="0" w:tplc="850C9D28">
      <w:start w:val="1"/>
      <w:numFmt w:val="bullet"/>
      <w:lvlText w:val=""/>
      <w:lvlPicBulletId w:val="0"/>
      <w:lvlJc w:val="left"/>
      <w:pPr>
        <w:tabs>
          <w:tab w:val="num" w:pos="720"/>
        </w:tabs>
        <w:ind w:left="720" w:hanging="360"/>
      </w:pPr>
      <w:rPr>
        <w:rFonts w:ascii="Symbol" w:hAnsi="Symbol" w:hint="default"/>
      </w:rPr>
    </w:lvl>
    <w:lvl w:ilvl="1" w:tplc="8E5A7774" w:tentative="1">
      <w:start w:val="1"/>
      <w:numFmt w:val="bullet"/>
      <w:lvlText w:val=""/>
      <w:lvlJc w:val="left"/>
      <w:pPr>
        <w:tabs>
          <w:tab w:val="num" w:pos="1440"/>
        </w:tabs>
        <w:ind w:left="1440" w:hanging="360"/>
      </w:pPr>
      <w:rPr>
        <w:rFonts w:ascii="Symbol" w:hAnsi="Symbol" w:hint="default"/>
      </w:rPr>
    </w:lvl>
    <w:lvl w:ilvl="2" w:tplc="12E40A8A" w:tentative="1">
      <w:start w:val="1"/>
      <w:numFmt w:val="bullet"/>
      <w:lvlText w:val=""/>
      <w:lvlJc w:val="left"/>
      <w:pPr>
        <w:tabs>
          <w:tab w:val="num" w:pos="2160"/>
        </w:tabs>
        <w:ind w:left="2160" w:hanging="360"/>
      </w:pPr>
      <w:rPr>
        <w:rFonts w:ascii="Symbol" w:hAnsi="Symbol" w:hint="default"/>
      </w:rPr>
    </w:lvl>
    <w:lvl w:ilvl="3" w:tplc="96F269EC" w:tentative="1">
      <w:start w:val="1"/>
      <w:numFmt w:val="bullet"/>
      <w:lvlText w:val=""/>
      <w:lvlJc w:val="left"/>
      <w:pPr>
        <w:tabs>
          <w:tab w:val="num" w:pos="2880"/>
        </w:tabs>
        <w:ind w:left="2880" w:hanging="360"/>
      </w:pPr>
      <w:rPr>
        <w:rFonts w:ascii="Symbol" w:hAnsi="Symbol" w:hint="default"/>
      </w:rPr>
    </w:lvl>
    <w:lvl w:ilvl="4" w:tplc="FD9AA0AE" w:tentative="1">
      <w:start w:val="1"/>
      <w:numFmt w:val="bullet"/>
      <w:lvlText w:val=""/>
      <w:lvlJc w:val="left"/>
      <w:pPr>
        <w:tabs>
          <w:tab w:val="num" w:pos="3600"/>
        </w:tabs>
        <w:ind w:left="3600" w:hanging="360"/>
      </w:pPr>
      <w:rPr>
        <w:rFonts w:ascii="Symbol" w:hAnsi="Symbol" w:hint="default"/>
      </w:rPr>
    </w:lvl>
    <w:lvl w:ilvl="5" w:tplc="D7741C3A" w:tentative="1">
      <w:start w:val="1"/>
      <w:numFmt w:val="bullet"/>
      <w:lvlText w:val=""/>
      <w:lvlJc w:val="left"/>
      <w:pPr>
        <w:tabs>
          <w:tab w:val="num" w:pos="4320"/>
        </w:tabs>
        <w:ind w:left="4320" w:hanging="360"/>
      </w:pPr>
      <w:rPr>
        <w:rFonts w:ascii="Symbol" w:hAnsi="Symbol" w:hint="default"/>
      </w:rPr>
    </w:lvl>
    <w:lvl w:ilvl="6" w:tplc="2026D642" w:tentative="1">
      <w:start w:val="1"/>
      <w:numFmt w:val="bullet"/>
      <w:lvlText w:val=""/>
      <w:lvlJc w:val="left"/>
      <w:pPr>
        <w:tabs>
          <w:tab w:val="num" w:pos="5040"/>
        </w:tabs>
        <w:ind w:left="5040" w:hanging="360"/>
      </w:pPr>
      <w:rPr>
        <w:rFonts w:ascii="Symbol" w:hAnsi="Symbol" w:hint="default"/>
      </w:rPr>
    </w:lvl>
    <w:lvl w:ilvl="7" w:tplc="49001670" w:tentative="1">
      <w:start w:val="1"/>
      <w:numFmt w:val="bullet"/>
      <w:lvlText w:val=""/>
      <w:lvlJc w:val="left"/>
      <w:pPr>
        <w:tabs>
          <w:tab w:val="num" w:pos="5760"/>
        </w:tabs>
        <w:ind w:left="5760" w:hanging="360"/>
      </w:pPr>
      <w:rPr>
        <w:rFonts w:ascii="Symbol" w:hAnsi="Symbol" w:hint="default"/>
      </w:rPr>
    </w:lvl>
    <w:lvl w:ilvl="8" w:tplc="11AC3F34"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50"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5F10CA"/>
    <w:multiLevelType w:val="hybridMultilevel"/>
    <w:tmpl w:val="D11495C4"/>
    <w:lvl w:ilvl="0" w:tplc="21669164">
      <w:start w:val="3"/>
      <w:numFmt w:val="decimal"/>
      <w:lvlText w:val="%1"/>
      <w:lvlJc w:val="left"/>
      <w:pPr>
        <w:ind w:left="1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796A42A">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D46AD54">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9C4C34">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C8E2966">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292674A">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A21110">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AB86EAA">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0307A18">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2"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32914913">
    <w:abstractNumId w:val="0"/>
  </w:num>
  <w:num w:numId="2" w16cid:durableId="695234338">
    <w:abstractNumId w:val="2"/>
  </w:num>
  <w:num w:numId="3" w16cid:durableId="1192719208">
    <w:abstractNumId w:val="33"/>
  </w:num>
  <w:num w:numId="4" w16cid:durableId="1171337702">
    <w:abstractNumId w:val="45"/>
  </w:num>
  <w:num w:numId="5" w16cid:durableId="2140756414">
    <w:abstractNumId w:val="50"/>
  </w:num>
  <w:num w:numId="6" w16cid:durableId="1542547220">
    <w:abstractNumId w:val="46"/>
  </w:num>
  <w:num w:numId="7" w16cid:durableId="1776511165">
    <w:abstractNumId w:val="48"/>
  </w:num>
  <w:num w:numId="8" w16cid:durableId="887297995">
    <w:abstractNumId w:val="52"/>
  </w:num>
  <w:num w:numId="9" w16cid:durableId="21317790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267446">
    <w:abstractNumId w:val="44"/>
  </w:num>
  <w:num w:numId="11" w16cid:durableId="11956567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4578269">
    <w:abstractNumId w:val="47"/>
  </w:num>
  <w:num w:numId="13" w16cid:durableId="466892704">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23A"/>
    <w:rsid w:val="000047EE"/>
    <w:rsid w:val="000067FE"/>
    <w:rsid w:val="00010F5E"/>
    <w:rsid w:val="000208B4"/>
    <w:rsid w:val="00021CFB"/>
    <w:rsid w:val="000233C3"/>
    <w:rsid w:val="00024522"/>
    <w:rsid w:val="00027566"/>
    <w:rsid w:val="00027B6A"/>
    <w:rsid w:val="00033E36"/>
    <w:rsid w:val="000341E2"/>
    <w:rsid w:val="00040850"/>
    <w:rsid w:val="000429FC"/>
    <w:rsid w:val="00042E74"/>
    <w:rsid w:val="00047FF8"/>
    <w:rsid w:val="00051821"/>
    <w:rsid w:val="000529B8"/>
    <w:rsid w:val="00054377"/>
    <w:rsid w:val="000616A2"/>
    <w:rsid w:val="00062D19"/>
    <w:rsid w:val="000639E1"/>
    <w:rsid w:val="000658AA"/>
    <w:rsid w:val="000669C0"/>
    <w:rsid w:val="00072B19"/>
    <w:rsid w:val="00077882"/>
    <w:rsid w:val="00082BDC"/>
    <w:rsid w:val="000853E0"/>
    <w:rsid w:val="00086863"/>
    <w:rsid w:val="0008692D"/>
    <w:rsid w:val="00095DD4"/>
    <w:rsid w:val="0009673C"/>
    <w:rsid w:val="00096BA4"/>
    <w:rsid w:val="000A0F78"/>
    <w:rsid w:val="000A17B5"/>
    <w:rsid w:val="000B01E9"/>
    <w:rsid w:val="000B1968"/>
    <w:rsid w:val="000C76E6"/>
    <w:rsid w:val="000D10D9"/>
    <w:rsid w:val="000D2CD8"/>
    <w:rsid w:val="000D3225"/>
    <w:rsid w:val="000D456B"/>
    <w:rsid w:val="000D759E"/>
    <w:rsid w:val="000D789F"/>
    <w:rsid w:val="000E102E"/>
    <w:rsid w:val="000E62DF"/>
    <w:rsid w:val="00107550"/>
    <w:rsid w:val="00114FEC"/>
    <w:rsid w:val="0011745C"/>
    <w:rsid w:val="00117A35"/>
    <w:rsid w:val="00120649"/>
    <w:rsid w:val="001278F4"/>
    <w:rsid w:val="00136671"/>
    <w:rsid w:val="001418D7"/>
    <w:rsid w:val="0014544A"/>
    <w:rsid w:val="0014724E"/>
    <w:rsid w:val="001478A7"/>
    <w:rsid w:val="00147E4A"/>
    <w:rsid w:val="001515A4"/>
    <w:rsid w:val="00157F41"/>
    <w:rsid w:val="001605DC"/>
    <w:rsid w:val="00164D07"/>
    <w:rsid w:val="00167C6C"/>
    <w:rsid w:val="00170C84"/>
    <w:rsid w:val="00175D99"/>
    <w:rsid w:val="00180859"/>
    <w:rsid w:val="00184501"/>
    <w:rsid w:val="00184780"/>
    <w:rsid w:val="00184B17"/>
    <w:rsid w:val="001936CE"/>
    <w:rsid w:val="00194577"/>
    <w:rsid w:val="00195C16"/>
    <w:rsid w:val="001A1344"/>
    <w:rsid w:val="001A2490"/>
    <w:rsid w:val="001A35AB"/>
    <w:rsid w:val="001A4E54"/>
    <w:rsid w:val="001A5B77"/>
    <w:rsid w:val="001A6197"/>
    <w:rsid w:val="001A68C6"/>
    <w:rsid w:val="001A6FFB"/>
    <w:rsid w:val="001B0AB8"/>
    <w:rsid w:val="001B4AE4"/>
    <w:rsid w:val="001B7180"/>
    <w:rsid w:val="001B79DE"/>
    <w:rsid w:val="001C3883"/>
    <w:rsid w:val="001C462D"/>
    <w:rsid w:val="001C56AF"/>
    <w:rsid w:val="001D16BF"/>
    <w:rsid w:val="001D60A0"/>
    <w:rsid w:val="001E09AE"/>
    <w:rsid w:val="001E4986"/>
    <w:rsid w:val="001E5C07"/>
    <w:rsid w:val="001E70FB"/>
    <w:rsid w:val="001F2A9C"/>
    <w:rsid w:val="001F4FA4"/>
    <w:rsid w:val="0020081C"/>
    <w:rsid w:val="00205688"/>
    <w:rsid w:val="00205BCC"/>
    <w:rsid w:val="00211BC5"/>
    <w:rsid w:val="00211E68"/>
    <w:rsid w:val="002144B9"/>
    <w:rsid w:val="002145B9"/>
    <w:rsid w:val="002208DE"/>
    <w:rsid w:val="00222F01"/>
    <w:rsid w:val="00231B43"/>
    <w:rsid w:val="002401AD"/>
    <w:rsid w:val="00240302"/>
    <w:rsid w:val="00241D1E"/>
    <w:rsid w:val="00243EFA"/>
    <w:rsid w:val="002529DB"/>
    <w:rsid w:val="0025340D"/>
    <w:rsid w:val="00253785"/>
    <w:rsid w:val="002563B1"/>
    <w:rsid w:val="00267178"/>
    <w:rsid w:val="0026766F"/>
    <w:rsid w:val="00271D84"/>
    <w:rsid w:val="0027200B"/>
    <w:rsid w:val="002726D4"/>
    <w:rsid w:val="00272CB0"/>
    <w:rsid w:val="0027474D"/>
    <w:rsid w:val="0027484A"/>
    <w:rsid w:val="002774DE"/>
    <w:rsid w:val="00281948"/>
    <w:rsid w:val="00281F84"/>
    <w:rsid w:val="002823F3"/>
    <w:rsid w:val="00287611"/>
    <w:rsid w:val="00290083"/>
    <w:rsid w:val="00293431"/>
    <w:rsid w:val="002956A3"/>
    <w:rsid w:val="002967D1"/>
    <w:rsid w:val="002A1597"/>
    <w:rsid w:val="002A7D26"/>
    <w:rsid w:val="002B1D60"/>
    <w:rsid w:val="002B281B"/>
    <w:rsid w:val="002B6D29"/>
    <w:rsid w:val="002C0637"/>
    <w:rsid w:val="002C4F39"/>
    <w:rsid w:val="002C68E1"/>
    <w:rsid w:val="002D40D8"/>
    <w:rsid w:val="002E0A5D"/>
    <w:rsid w:val="002E2468"/>
    <w:rsid w:val="002E2721"/>
    <w:rsid w:val="002E5F2D"/>
    <w:rsid w:val="002F1BEB"/>
    <w:rsid w:val="002F31B4"/>
    <w:rsid w:val="002F4507"/>
    <w:rsid w:val="00301154"/>
    <w:rsid w:val="0030199F"/>
    <w:rsid w:val="00301A43"/>
    <w:rsid w:val="003128C3"/>
    <w:rsid w:val="00314727"/>
    <w:rsid w:val="00321BC1"/>
    <w:rsid w:val="003263E0"/>
    <w:rsid w:val="00332761"/>
    <w:rsid w:val="00340C4B"/>
    <w:rsid w:val="00345DDB"/>
    <w:rsid w:val="00347620"/>
    <w:rsid w:val="0034775D"/>
    <w:rsid w:val="00360BC9"/>
    <w:rsid w:val="00364DF3"/>
    <w:rsid w:val="00373464"/>
    <w:rsid w:val="00374D50"/>
    <w:rsid w:val="00377093"/>
    <w:rsid w:val="00377343"/>
    <w:rsid w:val="00377548"/>
    <w:rsid w:val="00391193"/>
    <w:rsid w:val="003A144E"/>
    <w:rsid w:val="003A2039"/>
    <w:rsid w:val="003A3180"/>
    <w:rsid w:val="003A7FFB"/>
    <w:rsid w:val="003B540E"/>
    <w:rsid w:val="003B5423"/>
    <w:rsid w:val="003B66C4"/>
    <w:rsid w:val="003C4260"/>
    <w:rsid w:val="003D0A58"/>
    <w:rsid w:val="003D15CD"/>
    <w:rsid w:val="003D1614"/>
    <w:rsid w:val="003D204F"/>
    <w:rsid w:val="003E3D3F"/>
    <w:rsid w:val="003E4A48"/>
    <w:rsid w:val="003E75EB"/>
    <w:rsid w:val="003E7D57"/>
    <w:rsid w:val="003F5DD3"/>
    <w:rsid w:val="003F66A2"/>
    <w:rsid w:val="003F6E9F"/>
    <w:rsid w:val="0040031D"/>
    <w:rsid w:val="004012EA"/>
    <w:rsid w:val="00404475"/>
    <w:rsid w:val="004057D4"/>
    <w:rsid w:val="004102D1"/>
    <w:rsid w:val="00413865"/>
    <w:rsid w:val="0041514E"/>
    <w:rsid w:val="0041593C"/>
    <w:rsid w:val="00417FEB"/>
    <w:rsid w:val="0042039A"/>
    <w:rsid w:val="00424211"/>
    <w:rsid w:val="004269DF"/>
    <w:rsid w:val="00430D12"/>
    <w:rsid w:val="00432476"/>
    <w:rsid w:val="00433628"/>
    <w:rsid w:val="00442179"/>
    <w:rsid w:val="0045015E"/>
    <w:rsid w:val="00451BCE"/>
    <w:rsid w:val="0045260F"/>
    <w:rsid w:val="004569BB"/>
    <w:rsid w:val="004640F2"/>
    <w:rsid w:val="00466A35"/>
    <w:rsid w:val="00474E8E"/>
    <w:rsid w:val="00477C35"/>
    <w:rsid w:val="004810F4"/>
    <w:rsid w:val="0049232C"/>
    <w:rsid w:val="00496F46"/>
    <w:rsid w:val="004976AF"/>
    <w:rsid w:val="004A0B13"/>
    <w:rsid w:val="004A6CCC"/>
    <w:rsid w:val="004B12E9"/>
    <w:rsid w:val="004B4EAA"/>
    <w:rsid w:val="004B5A13"/>
    <w:rsid w:val="004B6537"/>
    <w:rsid w:val="004C0C38"/>
    <w:rsid w:val="004C245B"/>
    <w:rsid w:val="004C59C8"/>
    <w:rsid w:val="004C5BA8"/>
    <w:rsid w:val="004C6C3A"/>
    <w:rsid w:val="004D06DC"/>
    <w:rsid w:val="004D1B70"/>
    <w:rsid w:val="004D7A77"/>
    <w:rsid w:val="004D7BEA"/>
    <w:rsid w:val="004E0CC3"/>
    <w:rsid w:val="004E55A8"/>
    <w:rsid w:val="004E5D2B"/>
    <w:rsid w:val="004F1600"/>
    <w:rsid w:val="004F373F"/>
    <w:rsid w:val="00502D6D"/>
    <w:rsid w:val="00507BE6"/>
    <w:rsid w:val="0052085E"/>
    <w:rsid w:val="00520E23"/>
    <w:rsid w:val="005225C0"/>
    <w:rsid w:val="00524273"/>
    <w:rsid w:val="00530251"/>
    <w:rsid w:val="0053383F"/>
    <w:rsid w:val="00535180"/>
    <w:rsid w:val="00540854"/>
    <w:rsid w:val="005412E1"/>
    <w:rsid w:val="00542181"/>
    <w:rsid w:val="00542888"/>
    <w:rsid w:val="00546FD3"/>
    <w:rsid w:val="00557152"/>
    <w:rsid w:val="005653C2"/>
    <w:rsid w:val="00565994"/>
    <w:rsid w:val="00565D6B"/>
    <w:rsid w:val="005661CE"/>
    <w:rsid w:val="00572748"/>
    <w:rsid w:val="0057385A"/>
    <w:rsid w:val="00580094"/>
    <w:rsid w:val="00580321"/>
    <w:rsid w:val="005829C7"/>
    <w:rsid w:val="005833CD"/>
    <w:rsid w:val="005A06CD"/>
    <w:rsid w:val="005A1520"/>
    <w:rsid w:val="005A32D7"/>
    <w:rsid w:val="005A3E1E"/>
    <w:rsid w:val="005B2D2A"/>
    <w:rsid w:val="005B6050"/>
    <w:rsid w:val="005C30FB"/>
    <w:rsid w:val="005C4B0D"/>
    <w:rsid w:val="005C6656"/>
    <w:rsid w:val="005D07B6"/>
    <w:rsid w:val="005D2D76"/>
    <w:rsid w:val="005D44C8"/>
    <w:rsid w:val="005D5FA3"/>
    <w:rsid w:val="005D65CD"/>
    <w:rsid w:val="005D7788"/>
    <w:rsid w:val="005F1520"/>
    <w:rsid w:val="005F2C48"/>
    <w:rsid w:val="00600E00"/>
    <w:rsid w:val="00605667"/>
    <w:rsid w:val="00610959"/>
    <w:rsid w:val="00611CB1"/>
    <w:rsid w:val="006151FB"/>
    <w:rsid w:val="00616C61"/>
    <w:rsid w:val="006179F1"/>
    <w:rsid w:val="00620DFB"/>
    <w:rsid w:val="00623D4F"/>
    <w:rsid w:val="006456B0"/>
    <w:rsid w:val="00645B35"/>
    <w:rsid w:val="00651BE1"/>
    <w:rsid w:val="00655625"/>
    <w:rsid w:val="0065727D"/>
    <w:rsid w:val="00657518"/>
    <w:rsid w:val="00662B18"/>
    <w:rsid w:val="00663021"/>
    <w:rsid w:val="00663A77"/>
    <w:rsid w:val="00667A3A"/>
    <w:rsid w:val="00670414"/>
    <w:rsid w:val="006735EB"/>
    <w:rsid w:val="00674FB6"/>
    <w:rsid w:val="0067503D"/>
    <w:rsid w:val="00676C47"/>
    <w:rsid w:val="0068202D"/>
    <w:rsid w:val="00686EF8"/>
    <w:rsid w:val="006A25CB"/>
    <w:rsid w:val="006A66EC"/>
    <w:rsid w:val="006A7698"/>
    <w:rsid w:val="006B22DD"/>
    <w:rsid w:val="006B7B2C"/>
    <w:rsid w:val="006C1C93"/>
    <w:rsid w:val="006C1F80"/>
    <w:rsid w:val="006C29E9"/>
    <w:rsid w:val="006C2A23"/>
    <w:rsid w:val="006C4FA2"/>
    <w:rsid w:val="006E07A7"/>
    <w:rsid w:val="006E37EE"/>
    <w:rsid w:val="006E6B3F"/>
    <w:rsid w:val="006F1F3D"/>
    <w:rsid w:val="006F41E7"/>
    <w:rsid w:val="006F46C3"/>
    <w:rsid w:val="006F5F4F"/>
    <w:rsid w:val="006F7BB0"/>
    <w:rsid w:val="006F7C4E"/>
    <w:rsid w:val="007019D5"/>
    <w:rsid w:val="00701F27"/>
    <w:rsid w:val="007025A1"/>
    <w:rsid w:val="0070650A"/>
    <w:rsid w:val="0071289E"/>
    <w:rsid w:val="007155FB"/>
    <w:rsid w:val="007219AC"/>
    <w:rsid w:val="00743446"/>
    <w:rsid w:val="007509FB"/>
    <w:rsid w:val="00751512"/>
    <w:rsid w:val="007534A4"/>
    <w:rsid w:val="00755C6B"/>
    <w:rsid w:val="007571C8"/>
    <w:rsid w:val="00757DF0"/>
    <w:rsid w:val="00762879"/>
    <w:rsid w:val="00770A3F"/>
    <w:rsid w:val="00771CE5"/>
    <w:rsid w:val="00776A05"/>
    <w:rsid w:val="0078094F"/>
    <w:rsid w:val="00785A23"/>
    <w:rsid w:val="00785D86"/>
    <w:rsid w:val="00794319"/>
    <w:rsid w:val="007B0368"/>
    <w:rsid w:val="007B1605"/>
    <w:rsid w:val="007B4246"/>
    <w:rsid w:val="007B6207"/>
    <w:rsid w:val="007B647C"/>
    <w:rsid w:val="007C1519"/>
    <w:rsid w:val="007C4072"/>
    <w:rsid w:val="007C619F"/>
    <w:rsid w:val="007C66C4"/>
    <w:rsid w:val="007C71C0"/>
    <w:rsid w:val="007D43D4"/>
    <w:rsid w:val="007E28F7"/>
    <w:rsid w:val="007E66D4"/>
    <w:rsid w:val="007E6C85"/>
    <w:rsid w:val="007E7235"/>
    <w:rsid w:val="007F40F8"/>
    <w:rsid w:val="007F4561"/>
    <w:rsid w:val="0080184D"/>
    <w:rsid w:val="00801BF6"/>
    <w:rsid w:val="00804034"/>
    <w:rsid w:val="00805DE3"/>
    <w:rsid w:val="00810BFF"/>
    <w:rsid w:val="00811E5F"/>
    <w:rsid w:val="00812C41"/>
    <w:rsid w:val="00814150"/>
    <w:rsid w:val="00815604"/>
    <w:rsid w:val="00816A2F"/>
    <w:rsid w:val="00817D96"/>
    <w:rsid w:val="00821424"/>
    <w:rsid w:val="00822EBF"/>
    <w:rsid w:val="00824040"/>
    <w:rsid w:val="00826F80"/>
    <w:rsid w:val="00841FDA"/>
    <w:rsid w:val="00843EC9"/>
    <w:rsid w:val="0084466C"/>
    <w:rsid w:val="00853882"/>
    <w:rsid w:val="00853C6A"/>
    <w:rsid w:val="008547F9"/>
    <w:rsid w:val="00856297"/>
    <w:rsid w:val="0086590A"/>
    <w:rsid w:val="00865F28"/>
    <w:rsid w:val="00870091"/>
    <w:rsid w:val="008744B4"/>
    <w:rsid w:val="00875840"/>
    <w:rsid w:val="00877550"/>
    <w:rsid w:val="008869B0"/>
    <w:rsid w:val="0089354F"/>
    <w:rsid w:val="0089470E"/>
    <w:rsid w:val="008A0F39"/>
    <w:rsid w:val="008A59B7"/>
    <w:rsid w:val="008A71D0"/>
    <w:rsid w:val="008B2127"/>
    <w:rsid w:val="008B2341"/>
    <w:rsid w:val="008B62B4"/>
    <w:rsid w:val="008B6E5E"/>
    <w:rsid w:val="008C27B7"/>
    <w:rsid w:val="008C5272"/>
    <w:rsid w:val="008C7CB7"/>
    <w:rsid w:val="008D2DFA"/>
    <w:rsid w:val="008D7760"/>
    <w:rsid w:val="008E0822"/>
    <w:rsid w:val="008E3B25"/>
    <w:rsid w:val="008E3FD3"/>
    <w:rsid w:val="008E7386"/>
    <w:rsid w:val="008E7D22"/>
    <w:rsid w:val="008F02AC"/>
    <w:rsid w:val="008F3B30"/>
    <w:rsid w:val="008F512A"/>
    <w:rsid w:val="00922B67"/>
    <w:rsid w:val="00933FA2"/>
    <w:rsid w:val="00934A5D"/>
    <w:rsid w:val="009367B4"/>
    <w:rsid w:val="00942521"/>
    <w:rsid w:val="009430DF"/>
    <w:rsid w:val="0094401F"/>
    <w:rsid w:val="00944FBF"/>
    <w:rsid w:val="00950D6F"/>
    <w:rsid w:val="00951B39"/>
    <w:rsid w:val="0095270E"/>
    <w:rsid w:val="00952F63"/>
    <w:rsid w:val="00953BEE"/>
    <w:rsid w:val="00960676"/>
    <w:rsid w:val="00964AAF"/>
    <w:rsid w:val="00964E99"/>
    <w:rsid w:val="009661CD"/>
    <w:rsid w:val="00981BFC"/>
    <w:rsid w:val="00983B83"/>
    <w:rsid w:val="00990C00"/>
    <w:rsid w:val="00995530"/>
    <w:rsid w:val="00997485"/>
    <w:rsid w:val="009A09FB"/>
    <w:rsid w:val="009A102F"/>
    <w:rsid w:val="009B2E8E"/>
    <w:rsid w:val="009B2F68"/>
    <w:rsid w:val="009B3B93"/>
    <w:rsid w:val="009B76C9"/>
    <w:rsid w:val="009C0827"/>
    <w:rsid w:val="009C1684"/>
    <w:rsid w:val="009C52D0"/>
    <w:rsid w:val="009C7DC7"/>
    <w:rsid w:val="009D1EED"/>
    <w:rsid w:val="009D7617"/>
    <w:rsid w:val="009E0043"/>
    <w:rsid w:val="009E34B2"/>
    <w:rsid w:val="009E3C0D"/>
    <w:rsid w:val="009E7CFE"/>
    <w:rsid w:val="009F1257"/>
    <w:rsid w:val="00A11B76"/>
    <w:rsid w:val="00A3003C"/>
    <w:rsid w:val="00A306AA"/>
    <w:rsid w:val="00A32C59"/>
    <w:rsid w:val="00A3442B"/>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B0927"/>
    <w:rsid w:val="00AC0308"/>
    <w:rsid w:val="00AC0C78"/>
    <w:rsid w:val="00AC6D31"/>
    <w:rsid w:val="00AC7C4D"/>
    <w:rsid w:val="00AD005A"/>
    <w:rsid w:val="00AD10B3"/>
    <w:rsid w:val="00AD3988"/>
    <w:rsid w:val="00AE6137"/>
    <w:rsid w:val="00AE6286"/>
    <w:rsid w:val="00AE6EA9"/>
    <w:rsid w:val="00AF26DB"/>
    <w:rsid w:val="00AF2A37"/>
    <w:rsid w:val="00AF3775"/>
    <w:rsid w:val="00AF3C9C"/>
    <w:rsid w:val="00AF5143"/>
    <w:rsid w:val="00AF7343"/>
    <w:rsid w:val="00B03785"/>
    <w:rsid w:val="00B06836"/>
    <w:rsid w:val="00B14E0D"/>
    <w:rsid w:val="00B23A02"/>
    <w:rsid w:val="00B27E33"/>
    <w:rsid w:val="00B37327"/>
    <w:rsid w:val="00B56530"/>
    <w:rsid w:val="00B56DE3"/>
    <w:rsid w:val="00B6319E"/>
    <w:rsid w:val="00B654A4"/>
    <w:rsid w:val="00B6637A"/>
    <w:rsid w:val="00B66EE8"/>
    <w:rsid w:val="00B675E4"/>
    <w:rsid w:val="00B7148F"/>
    <w:rsid w:val="00B83C12"/>
    <w:rsid w:val="00B86020"/>
    <w:rsid w:val="00B866E5"/>
    <w:rsid w:val="00B920BF"/>
    <w:rsid w:val="00B96C7C"/>
    <w:rsid w:val="00BA6213"/>
    <w:rsid w:val="00BC13C8"/>
    <w:rsid w:val="00BD08D9"/>
    <w:rsid w:val="00BD2DE0"/>
    <w:rsid w:val="00BD73AA"/>
    <w:rsid w:val="00BE5A34"/>
    <w:rsid w:val="00BF22BA"/>
    <w:rsid w:val="00BF2BE1"/>
    <w:rsid w:val="00BF3461"/>
    <w:rsid w:val="00C11AFA"/>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17C6"/>
    <w:rsid w:val="00C52643"/>
    <w:rsid w:val="00C53984"/>
    <w:rsid w:val="00C57202"/>
    <w:rsid w:val="00C67457"/>
    <w:rsid w:val="00C732E0"/>
    <w:rsid w:val="00C75037"/>
    <w:rsid w:val="00C90127"/>
    <w:rsid w:val="00C90688"/>
    <w:rsid w:val="00C93C22"/>
    <w:rsid w:val="00C95BF9"/>
    <w:rsid w:val="00CA7A5E"/>
    <w:rsid w:val="00CB1F68"/>
    <w:rsid w:val="00CB4A10"/>
    <w:rsid w:val="00CB4BB4"/>
    <w:rsid w:val="00CB6F76"/>
    <w:rsid w:val="00CB6FCE"/>
    <w:rsid w:val="00CB7D38"/>
    <w:rsid w:val="00CC2F55"/>
    <w:rsid w:val="00CC3683"/>
    <w:rsid w:val="00CC43D4"/>
    <w:rsid w:val="00CC4A2D"/>
    <w:rsid w:val="00CC4F0C"/>
    <w:rsid w:val="00CC500B"/>
    <w:rsid w:val="00CE21BB"/>
    <w:rsid w:val="00CE7815"/>
    <w:rsid w:val="00CF4F23"/>
    <w:rsid w:val="00D007D2"/>
    <w:rsid w:val="00D01B32"/>
    <w:rsid w:val="00D01F32"/>
    <w:rsid w:val="00D060A5"/>
    <w:rsid w:val="00D1276C"/>
    <w:rsid w:val="00D164D1"/>
    <w:rsid w:val="00D201F4"/>
    <w:rsid w:val="00D24CF7"/>
    <w:rsid w:val="00D25039"/>
    <w:rsid w:val="00D339FB"/>
    <w:rsid w:val="00D34ED7"/>
    <w:rsid w:val="00D379BA"/>
    <w:rsid w:val="00D40B29"/>
    <w:rsid w:val="00D52E8F"/>
    <w:rsid w:val="00D55BF3"/>
    <w:rsid w:val="00D55F40"/>
    <w:rsid w:val="00D56E11"/>
    <w:rsid w:val="00D63013"/>
    <w:rsid w:val="00D6774C"/>
    <w:rsid w:val="00D762D2"/>
    <w:rsid w:val="00D77469"/>
    <w:rsid w:val="00D83382"/>
    <w:rsid w:val="00D837EF"/>
    <w:rsid w:val="00D8410F"/>
    <w:rsid w:val="00D862F9"/>
    <w:rsid w:val="00D86BE3"/>
    <w:rsid w:val="00D90DC3"/>
    <w:rsid w:val="00D90FBF"/>
    <w:rsid w:val="00D97388"/>
    <w:rsid w:val="00D973C8"/>
    <w:rsid w:val="00D975AF"/>
    <w:rsid w:val="00DA13A3"/>
    <w:rsid w:val="00DA3978"/>
    <w:rsid w:val="00DA429B"/>
    <w:rsid w:val="00DD0B54"/>
    <w:rsid w:val="00DD133D"/>
    <w:rsid w:val="00DD4960"/>
    <w:rsid w:val="00DD4CF7"/>
    <w:rsid w:val="00DD544C"/>
    <w:rsid w:val="00DD6988"/>
    <w:rsid w:val="00DE4444"/>
    <w:rsid w:val="00DF4075"/>
    <w:rsid w:val="00DF4097"/>
    <w:rsid w:val="00E00731"/>
    <w:rsid w:val="00E04486"/>
    <w:rsid w:val="00E1055C"/>
    <w:rsid w:val="00E11766"/>
    <w:rsid w:val="00E120A5"/>
    <w:rsid w:val="00E12ABB"/>
    <w:rsid w:val="00E1692D"/>
    <w:rsid w:val="00E17641"/>
    <w:rsid w:val="00E247D1"/>
    <w:rsid w:val="00E261C5"/>
    <w:rsid w:val="00E32295"/>
    <w:rsid w:val="00E35788"/>
    <w:rsid w:val="00E43CC0"/>
    <w:rsid w:val="00E45215"/>
    <w:rsid w:val="00E473AA"/>
    <w:rsid w:val="00E51253"/>
    <w:rsid w:val="00E515A7"/>
    <w:rsid w:val="00E51E6A"/>
    <w:rsid w:val="00E5312E"/>
    <w:rsid w:val="00E55CBA"/>
    <w:rsid w:val="00E5632A"/>
    <w:rsid w:val="00E63987"/>
    <w:rsid w:val="00E7066E"/>
    <w:rsid w:val="00E70AE9"/>
    <w:rsid w:val="00E851AD"/>
    <w:rsid w:val="00E85216"/>
    <w:rsid w:val="00E918EC"/>
    <w:rsid w:val="00E9619F"/>
    <w:rsid w:val="00EA1EDE"/>
    <w:rsid w:val="00EA5F00"/>
    <w:rsid w:val="00EC1503"/>
    <w:rsid w:val="00EC2FEE"/>
    <w:rsid w:val="00EC46C2"/>
    <w:rsid w:val="00ED071B"/>
    <w:rsid w:val="00ED277C"/>
    <w:rsid w:val="00ED3588"/>
    <w:rsid w:val="00ED36B0"/>
    <w:rsid w:val="00ED3F99"/>
    <w:rsid w:val="00EE12E8"/>
    <w:rsid w:val="00EE3224"/>
    <w:rsid w:val="00EE46B9"/>
    <w:rsid w:val="00EE6DA3"/>
    <w:rsid w:val="00EF7A5B"/>
    <w:rsid w:val="00F005C8"/>
    <w:rsid w:val="00F017B5"/>
    <w:rsid w:val="00F067DB"/>
    <w:rsid w:val="00F11DF8"/>
    <w:rsid w:val="00F179FE"/>
    <w:rsid w:val="00F339CA"/>
    <w:rsid w:val="00F33D9E"/>
    <w:rsid w:val="00F43D76"/>
    <w:rsid w:val="00F476EA"/>
    <w:rsid w:val="00F505D6"/>
    <w:rsid w:val="00F51B69"/>
    <w:rsid w:val="00F53402"/>
    <w:rsid w:val="00F5405F"/>
    <w:rsid w:val="00F54C0C"/>
    <w:rsid w:val="00F61FFF"/>
    <w:rsid w:val="00F624F8"/>
    <w:rsid w:val="00F63C9C"/>
    <w:rsid w:val="00F70596"/>
    <w:rsid w:val="00F70BE3"/>
    <w:rsid w:val="00F72889"/>
    <w:rsid w:val="00F75144"/>
    <w:rsid w:val="00F7726E"/>
    <w:rsid w:val="00F814E1"/>
    <w:rsid w:val="00F83099"/>
    <w:rsid w:val="00F877C6"/>
    <w:rsid w:val="00F87884"/>
    <w:rsid w:val="00F90EC3"/>
    <w:rsid w:val="00F926C0"/>
    <w:rsid w:val="00F92BC3"/>
    <w:rsid w:val="00F94752"/>
    <w:rsid w:val="00FA2B33"/>
    <w:rsid w:val="00FA79CD"/>
    <w:rsid w:val="00FB486F"/>
    <w:rsid w:val="00FB55D3"/>
    <w:rsid w:val="00FC0DEE"/>
    <w:rsid w:val="00FC7DE7"/>
    <w:rsid w:val="00FE4431"/>
    <w:rsid w:val="00FF2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6E5"/>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styleId="Nevyeenzmnka">
    <w:name w:val="Unresolved Mention"/>
    <w:basedOn w:val="Standardnpsmoodstavce"/>
    <w:uiPriority w:val="99"/>
    <w:semiHidden/>
    <w:unhideWhenUsed/>
    <w:rsid w:val="00743446"/>
    <w:rPr>
      <w:color w:val="605E5C"/>
      <w:shd w:val="clear" w:color="auto" w:fill="E1DFDD"/>
    </w:rPr>
  </w:style>
  <w:style w:type="paragraph" w:styleId="Textpoznpodarou">
    <w:name w:val="footnote text"/>
    <w:basedOn w:val="Normln"/>
    <w:link w:val="TextpoznpodarouChar"/>
    <w:uiPriority w:val="99"/>
    <w:semiHidden/>
    <w:unhideWhenUsed/>
    <w:rsid w:val="004976AF"/>
    <w:pPr>
      <w:widowControl/>
      <w:suppressAutoHyphens w:val="0"/>
      <w:spacing w:line="240" w:lineRule="auto"/>
      <w:jc w:val="left"/>
      <w:textAlignment w:val="auto"/>
    </w:pPr>
    <w:rPr>
      <w:sz w:val="20"/>
      <w:lang w:eastAsia="cs-CZ"/>
    </w:rPr>
  </w:style>
  <w:style w:type="character" w:customStyle="1" w:styleId="TextpoznpodarouChar">
    <w:name w:val="Text pozn. pod čarou Char"/>
    <w:basedOn w:val="Standardnpsmoodstavce"/>
    <w:link w:val="Textpoznpodarou"/>
    <w:uiPriority w:val="99"/>
    <w:semiHidden/>
    <w:rsid w:val="004976AF"/>
    <w:rPr>
      <w:szCs w:val="24"/>
    </w:rPr>
  </w:style>
  <w:style w:type="character" w:customStyle="1" w:styleId="OdstavecseseznamemChar">
    <w:name w:val="Odstavec se seznamem Char"/>
    <w:aliases w:val="Nad Char,Odstavec_muj Char,Odstavec cíl se seznamem Char"/>
    <w:link w:val="Odstavecseseznamem"/>
    <w:uiPriority w:val="99"/>
    <w:locked/>
    <w:rsid w:val="004976AF"/>
    <w:rPr>
      <w:sz w:val="24"/>
      <w:szCs w:val="24"/>
      <w:lang w:eastAsia="ar-SA"/>
    </w:rPr>
  </w:style>
  <w:style w:type="character" w:styleId="Znakapoznpodarou">
    <w:name w:val="footnote reference"/>
    <w:uiPriority w:val="99"/>
    <w:semiHidden/>
    <w:unhideWhenUsed/>
    <w:rsid w:val="004976AF"/>
    <w:rPr>
      <w:vertAlign w:val="superscript"/>
    </w:rPr>
  </w:style>
  <w:style w:type="character" w:customStyle="1" w:styleId="AKFZFnormlnChar">
    <w:name w:val="AKFZF_normální Char"/>
    <w:basedOn w:val="Standardnpsmoodstavce"/>
    <w:link w:val="AKFZFnormln"/>
    <w:locked/>
    <w:rsid w:val="008E3FD3"/>
    <w:rPr>
      <w:rFonts w:ascii="Arial" w:eastAsia="Calibri" w:hAnsi="Arial" w:cs="Calibri"/>
    </w:rPr>
  </w:style>
  <w:style w:type="paragraph" w:customStyle="1" w:styleId="AKFZFnormln">
    <w:name w:val="AKFZF_normální"/>
    <w:link w:val="AKFZFnormlnChar"/>
    <w:qFormat/>
    <w:rsid w:val="008E3FD3"/>
    <w:pPr>
      <w:spacing w:after="100" w:line="288" w:lineRule="auto"/>
      <w:jc w:val="both"/>
    </w:pPr>
    <w:rPr>
      <w:rFonts w:ascii="Arial" w:eastAsia="Calibri" w:hAnsi="Arial" w:cs="Calibri"/>
    </w:rPr>
  </w:style>
  <w:style w:type="character" w:customStyle="1" w:styleId="nowrap">
    <w:name w:val="nowrap"/>
    <w:basedOn w:val="Standardnpsmoodstavce"/>
    <w:rsid w:val="00D0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592397688">
      <w:bodyDiv w:val="1"/>
      <w:marLeft w:val="0"/>
      <w:marRight w:val="0"/>
      <w:marTop w:val="0"/>
      <w:marBottom w:val="0"/>
      <w:divBdr>
        <w:top w:val="none" w:sz="0" w:space="0" w:color="auto"/>
        <w:left w:val="none" w:sz="0" w:space="0" w:color="auto"/>
        <w:bottom w:val="none" w:sz="0" w:space="0" w:color="auto"/>
        <w:right w:val="none" w:sz="0" w:space="0" w:color="auto"/>
      </w:divBdr>
    </w:div>
    <w:div w:id="599218982">
      <w:bodyDiv w:val="1"/>
      <w:marLeft w:val="0"/>
      <w:marRight w:val="0"/>
      <w:marTop w:val="0"/>
      <w:marBottom w:val="0"/>
      <w:divBdr>
        <w:top w:val="none" w:sz="0" w:space="0" w:color="auto"/>
        <w:left w:val="none" w:sz="0" w:space="0" w:color="auto"/>
        <w:bottom w:val="none" w:sz="0" w:space="0" w:color="auto"/>
        <w:right w:val="none" w:sz="0" w:space="0" w:color="auto"/>
      </w:divBdr>
    </w:div>
    <w:div w:id="69784895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krupa@zptvigantice.cz" TargetMode="External"/><Relationship Id="rId4" Type="http://schemas.openxmlformats.org/officeDocument/2006/relationships/settings" Target="settings.xml"/><Relationship Id="rId9" Type="http://schemas.openxmlformats.org/officeDocument/2006/relationships/hyperlink" Target="mailto:r.stodulka@zptvigantice.cz"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BFB1-5F78-41B8-BA8D-9519198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22</Pages>
  <Words>8123</Words>
  <Characters>47932</Characters>
  <Application>Microsoft Office Word</Application>
  <DocSecurity>0</DocSecurity>
  <Lines>399</Lines>
  <Paragraphs>111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Renata Honsů</cp:lastModifiedBy>
  <cp:revision>41</cp:revision>
  <cp:lastPrinted>2025-08-20T10:54:00Z</cp:lastPrinted>
  <dcterms:created xsi:type="dcterms:W3CDTF">2024-06-24T14:21:00Z</dcterms:created>
  <dcterms:modified xsi:type="dcterms:W3CDTF">2025-08-20T18:10:00Z</dcterms:modified>
</cp:coreProperties>
</file>