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F6995" w14:paraId="5DBA8215" w14:textId="77777777">
        <w:trPr>
          <w:trHeight w:val="148"/>
        </w:trPr>
        <w:tc>
          <w:tcPr>
            <w:tcW w:w="115" w:type="dxa"/>
          </w:tcPr>
          <w:p w14:paraId="67D37EA8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AEF39C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C475D2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E8E471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906CC8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AA3B87" w14:textId="77777777" w:rsidR="00BF6995" w:rsidRDefault="00BF6995">
            <w:pPr>
              <w:pStyle w:val="EmptyCellLayoutStyle"/>
              <w:spacing w:after="0" w:line="240" w:lineRule="auto"/>
            </w:pPr>
          </w:p>
        </w:tc>
      </w:tr>
      <w:tr w:rsidR="00920DFC" w14:paraId="3A19BE9E" w14:textId="77777777" w:rsidTr="00920DFC">
        <w:trPr>
          <w:trHeight w:val="340"/>
        </w:trPr>
        <w:tc>
          <w:tcPr>
            <w:tcW w:w="115" w:type="dxa"/>
          </w:tcPr>
          <w:p w14:paraId="571D49E0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A805F2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F6995" w14:paraId="2ED5B75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DA25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7E7BF7A" w14:textId="77777777" w:rsidR="00BF6995" w:rsidRDefault="00BF6995">
            <w:pPr>
              <w:spacing w:after="0" w:line="240" w:lineRule="auto"/>
            </w:pPr>
          </w:p>
        </w:tc>
        <w:tc>
          <w:tcPr>
            <w:tcW w:w="8142" w:type="dxa"/>
          </w:tcPr>
          <w:p w14:paraId="327786CB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7ADA69" w14:textId="77777777" w:rsidR="00BF6995" w:rsidRDefault="00BF6995">
            <w:pPr>
              <w:pStyle w:val="EmptyCellLayoutStyle"/>
              <w:spacing w:after="0" w:line="240" w:lineRule="auto"/>
            </w:pPr>
          </w:p>
        </w:tc>
      </w:tr>
      <w:tr w:rsidR="00BF6995" w14:paraId="461CE9B1" w14:textId="77777777">
        <w:trPr>
          <w:trHeight w:val="100"/>
        </w:trPr>
        <w:tc>
          <w:tcPr>
            <w:tcW w:w="115" w:type="dxa"/>
          </w:tcPr>
          <w:p w14:paraId="08B29063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59E966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5BDA2E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CDCE4F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707E00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9E7C8C" w14:textId="77777777" w:rsidR="00BF6995" w:rsidRDefault="00BF6995">
            <w:pPr>
              <w:pStyle w:val="EmptyCellLayoutStyle"/>
              <w:spacing w:after="0" w:line="240" w:lineRule="auto"/>
            </w:pPr>
          </w:p>
        </w:tc>
      </w:tr>
      <w:tr w:rsidR="00920DFC" w14:paraId="4C448B98" w14:textId="77777777" w:rsidTr="00920DFC">
        <w:tc>
          <w:tcPr>
            <w:tcW w:w="115" w:type="dxa"/>
          </w:tcPr>
          <w:p w14:paraId="5E3DF52E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F3C34D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F6995" w14:paraId="17B4CB7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0F6D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BA1D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F6995" w14:paraId="1A91D4B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7C44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ZEVERA,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E7DD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Radouň 109, 37843 Horní Radouň</w:t>
                  </w:r>
                </w:p>
              </w:tc>
            </w:tr>
          </w:tbl>
          <w:p w14:paraId="679B2D20" w14:textId="77777777" w:rsidR="00BF6995" w:rsidRDefault="00BF6995">
            <w:pPr>
              <w:spacing w:after="0" w:line="240" w:lineRule="auto"/>
            </w:pPr>
          </w:p>
        </w:tc>
      </w:tr>
      <w:tr w:rsidR="00BF6995" w14:paraId="373F49E6" w14:textId="77777777">
        <w:trPr>
          <w:trHeight w:val="349"/>
        </w:trPr>
        <w:tc>
          <w:tcPr>
            <w:tcW w:w="115" w:type="dxa"/>
          </w:tcPr>
          <w:p w14:paraId="7CAC18DC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42BD89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6E164D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5A403F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5F742B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F89A2C" w14:textId="77777777" w:rsidR="00BF6995" w:rsidRDefault="00BF6995">
            <w:pPr>
              <w:pStyle w:val="EmptyCellLayoutStyle"/>
              <w:spacing w:after="0" w:line="240" w:lineRule="auto"/>
            </w:pPr>
          </w:p>
        </w:tc>
      </w:tr>
      <w:tr w:rsidR="00BF6995" w14:paraId="7795FE35" w14:textId="77777777">
        <w:trPr>
          <w:trHeight w:val="340"/>
        </w:trPr>
        <w:tc>
          <w:tcPr>
            <w:tcW w:w="115" w:type="dxa"/>
          </w:tcPr>
          <w:p w14:paraId="1202D413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8E9660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F6995" w14:paraId="72BB9D4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A091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28DE5B8" w14:textId="77777777" w:rsidR="00BF6995" w:rsidRDefault="00BF6995">
            <w:pPr>
              <w:spacing w:after="0" w:line="240" w:lineRule="auto"/>
            </w:pPr>
          </w:p>
        </w:tc>
        <w:tc>
          <w:tcPr>
            <w:tcW w:w="801" w:type="dxa"/>
          </w:tcPr>
          <w:p w14:paraId="38B28269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41C352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EEFE12" w14:textId="77777777" w:rsidR="00BF6995" w:rsidRDefault="00BF6995">
            <w:pPr>
              <w:pStyle w:val="EmptyCellLayoutStyle"/>
              <w:spacing w:after="0" w:line="240" w:lineRule="auto"/>
            </w:pPr>
          </w:p>
        </w:tc>
      </w:tr>
      <w:tr w:rsidR="00BF6995" w14:paraId="6DDEC948" w14:textId="77777777">
        <w:trPr>
          <w:trHeight w:val="229"/>
        </w:trPr>
        <w:tc>
          <w:tcPr>
            <w:tcW w:w="115" w:type="dxa"/>
          </w:tcPr>
          <w:p w14:paraId="50463941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0F5226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CF45FC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BCA7A5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782947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D45571" w14:textId="77777777" w:rsidR="00BF6995" w:rsidRDefault="00BF6995">
            <w:pPr>
              <w:pStyle w:val="EmptyCellLayoutStyle"/>
              <w:spacing w:after="0" w:line="240" w:lineRule="auto"/>
            </w:pPr>
          </w:p>
        </w:tc>
      </w:tr>
      <w:tr w:rsidR="00920DFC" w14:paraId="5090F1F8" w14:textId="77777777" w:rsidTr="00920DFC">
        <w:tc>
          <w:tcPr>
            <w:tcW w:w="115" w:type="dxa"/>
          </w:tcPr>
          <w:p w14:paraId="16DCCB77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F6995" w14:paraId="71A4A3D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54E5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A5AA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47B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2DD3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BD69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431B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341C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CCB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91A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63B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B42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375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42D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5FC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20DFC" w14:paraId="3B640644" w14:textId="77777777" w:rsidTr="00920DF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7388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Hadravova Rosička</w:t>
                  </w:r>
                </w:p>
              </w:tc>
            </w:tr>
            <w:tr w:rsidR="00BF6995" w14:paraId="6D694E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44D6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68F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671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4F9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5DB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3E5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49726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77D33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D2B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768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71DC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B87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D299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23D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8,06</w:t>
                  </w:r>
                </w:p>
              </w:tc>
            </w:tr>
            <w:tr w:rsidR="00920DFC" w14:paraId="6234DCB3" w14:textId="77777777" w:rsidTr="00920DF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B7C5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DBE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41E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1C5E3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766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E8B9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D2B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1B64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7B83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FC33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FF6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8,06</w:t>
                  </w:r>
                </w:p>
              </w:tc>
            </w:tr>
            <w:tr w:rsidR="00920DFC" w14:paraId="06B6E227" w14:textId="77777777" w:rsidTr="00920DF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B2A5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Radouň</w:t>
                  </w:r>
                </w:p>
              </w:tc>
            </w:tr>
            <w:tr w:rsidR="00BF6995" w14:paraId="68D2C8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AA37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D4B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A7C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7C3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3EE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6C0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20EC8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DE341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EAD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E73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0FE4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53B3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EAD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359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164,34</w:t>
                  </w:r>
                </w:p>
              </w:tc>
            </w:tr>
            <w:tr w:rsidR="00BF6995" w14:paraId="43BEF4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FD2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DF3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5DF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482A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23A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F14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1E3F7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37D41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107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582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108D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E94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625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7E6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251,67</w:t>
                  </w:r>
                </w:p>
              </w:tc>
            </w:tr>
            <w:tr w:rsidR="00BF6995" w14:paraId="792AFD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9078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061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5B0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FDBB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BA0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DF1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EE1F2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EFF64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908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0FF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7C8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F0B4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02E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40A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3 260,28</w:t>
                  </w:r>
                </w:p>
              </w:tc>
            </w:tr>
            <w:tr w:rsidR="00BF6995" w14:paraId="51C3B3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22F2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516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3B0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53E4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2EB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7B8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365C5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42935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ACC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E01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5488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A327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B60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1B5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267,19</w:t>
                  </w:r>
                </w:p>
              </w:tc>
            </w:tr>
            <w:tr w:rsidR="00BF6995" w14:paraId="135025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4EC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446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6B7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0069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94F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780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F9144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4A6B0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5E4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369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EBB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CA28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26B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021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364,01</w:t>
                  </w:r>
                </w:p>
              </w:tc>
            </w:tr>
            <w:tr w:rsidR="00BF6995" w14:paraId="29DBA0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8269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A47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B35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934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25B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B60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2B8A9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2FE3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6CA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134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C2B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A3F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4C58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BC9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2 287,77</w:t>
                  </w:r>
                </w:p>
              </w:tc>
            </w:tr>
            <w:tr w:rsidR="00BF6995" w14:paraId="3971DC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2E1B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B80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6FF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14C5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B2B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042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4E318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9000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3DE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783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EA1D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3858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71B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787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227,25</w:t>
                  </w:r>
                </w:p>
              </w:tc>
            </w:tr>
            <w:tr w:rsidR="00BF6995" w14:paraId="74E0DF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47A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CBE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EDC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E65B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07D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108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5F3F2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C49C8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405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3CC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3261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5A6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E15D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777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1 184,54</w:t>
                  </w:r>
                </w:p>
              </w:tc>
            </w:tr>
            <w:tr w:rsidR="00BF6995" w14:paraId="676642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0EBB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121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0DC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EDF4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6ED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5AE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1D797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89D1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328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72D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3C2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6C8D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2288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95E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99,69</w:t>
                  </w:r>
                </w:p>
              </w:tc>
            </w:tr>
            <w:tr w:rsidR="00BF6995" w14:paraId="7BD50C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F75A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2FA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127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BE7D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8CC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F0E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ADD39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5CCB7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6FC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1E2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BDB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5B71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D3D8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DE7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60,91</w:t>
                  </w:r>
                </w:p>
              </w:tc>
            </w:tr>
            <w:tr w:rsidR="00BF6995" w14:paraId="298A4C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A81B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DE1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E5E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A8F3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65A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207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C8324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FFD55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661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73B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35BC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54D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E3B8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F05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2 790,26</w:t>
                  </w:r>
                </w:p>
              </w:tc>
            </w:tr>
            <w:tr w:rsidR="00BF6995" w14:paraId="0E29F7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6BCD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584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C6E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6D35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59F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3FE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5CF92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8EC88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E4B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FD8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055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E5BF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B5F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907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1 741,33</w:t>
                  </w:r>
                </w:p>
              </w:tc>
            </w:tr>
            <w:tr w:rsidR="00BF6995" w14:paraId="446878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0E90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B2F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2D0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A028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173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70F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3FD4A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8CAE3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44F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69E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0A5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CCD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9CD6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AF2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2 137,80</w:t>
                  </w:r>
                </w:p>
              </w:tc>
            </w:tr>
            <w:tr w:rsidR="00BF6995" w14:paraId="6C2549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9D29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1D2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A40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9828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260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98C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F14DD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0500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06E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68E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BE2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0D21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637D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643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1 150,64</w:t>
                  </w:r>
                </w:p>
              </w:tc>
            </w:tr>
            <w:tr w:rsidR="00BF6995" w14:paraId="2019E6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098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ACA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2FD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85FA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A21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E14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7BAE9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A4D1F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54E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4BE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A2A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A4CF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6A80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728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106,30</w:t>
                  </w:r>
                </w:p>
              </w:tc>
            </w:tr>
            <w:tr w:rsidR="00BF6995" w14:paraId="698AE9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DCF4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46D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B96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CF4D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89A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91F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8B96F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E8A0D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ED6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BDE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F7A8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913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CD9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F4E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807,31</w:t>
                  </w:r>
                </w:p>
              </w:tc>
            </w:tr>
            <w:tr w:rsidR="00BF6995" w14:paraId="57DDAF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5048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962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02C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829A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46E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062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0970F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FE29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2B1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5EE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A0E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CDD1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75D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55D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670,56</w:t>
                  </w:r>
                </w:p>
              </w:tc>
            </w:tr>
            <w:tr w:rsidR="00BF6995" w14:paraId="50B442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747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09B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D319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5E9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BD8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267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3FE24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9884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573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058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652F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A50C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A98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918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825,70</w:t>
                  </w:r>
                </w:p>
              </w:tc>
            </w:tr>
            <w:tr w:rsidR="00BF6995" w14:paraId="129D65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C947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61B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6B4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221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CFC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D00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500EC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15027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B81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297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C0E1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3ADF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73A0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894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1 046,92</w:t>
                  </w:r>
                </w:p>
              </w:tc>
            </w:tr>
            <w:tr w:rsidR="00BF6995" w14:paraId="0FC96E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F59D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619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209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1E2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E42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F91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005C2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9968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A11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BB1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ED2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ABD7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133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58E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137,62</w:t>
                  </w:r>
                </w:p>
              </w:tc>
            </w:tr>
            <w:tr w:rsidR="00BF6995" w14:paraId="3155D7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BFB3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0EA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8B6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49E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F7B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1F0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F7F06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8F29B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ED9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860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BCDF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A588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292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63D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36,77</w:t>
                  </w:r>
                </w:p>
              </w:tc>
            </w:tr>
            <w:tr w:rsidR="00BF6995" w14:paraId="5E8744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5863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B2E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C85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9B6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D0A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B27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C44DF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AE238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89B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DF4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E680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C28B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4D0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BD9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126,12</w:t>
                  </w:r>
                </w:p>
              </w:tc>
            </w:tr>
            <w:tr w:rsidR="00BF6995" w14:paraId="39E539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2288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61E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5C2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E73D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C2F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385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15D6B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9A19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284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E58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7AC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257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632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D07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1 189,71</w:t>
                  </w:r>
                </w:p>
              </w:tc>
            </w:tr>
            <w:tr w:rsidR="00BF6995" w14:paraId="48FE03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516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AEA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C6E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945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CAE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EEB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ADB2A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68C15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F9D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87E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FBD0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271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7C1B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1C3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78,15</w:t>
                  </w:r>
                </w:p>
              </w:tc>
            </w:tr>
            <w:tr w:rsidR="00BF6995" w14:paraId="32EDD2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902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1CC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305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A9C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32E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C2E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0A1C4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AA15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395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70B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E9D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28D5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6F0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94D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1 503,73</w:t>
                  </w:r>
                </w:p>
              </w:tc>
            </w:tr>
            <w:tr w:rsidR="00BF6995" w14:paraId="3A43FF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9CEC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ED3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1F6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1E3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EFA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C54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84F06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C8587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588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B7C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C4C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04EC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AA87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B9E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108,60</w:t>
                  </w:r>
                </w:p>
              </w:tc>
            </w:tr>
            <w:tr w:rsidR="00BF6995" w14:paraId="2E362D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0AA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BF8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176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B770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288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22B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F34CD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9550B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662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DA6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B0E0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61F5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D303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003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435,83</w:t>
                  </w:r>
                </w:p>
              </w:tc>
            </w:tr>
            <w:tr w:rsidR="00BF6995" w14:paraId="420BBB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9EC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508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2E8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6CF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5F4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358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F7D38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3ACE0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FDE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F37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06E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A51D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1C68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979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26,43</w:t>
                  </w:r>
                </w:p>
              </w:tc>
            </w:tr>
            <w:tr w:rsidR="00BF6995" w14:paraId="4C3FA8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C99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92C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E69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AE4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E26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88A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43236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70188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95E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5E9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C6C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966B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4896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616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</w:t>
                  </w:r>
                </w:p>
              </w:tc>
            </w:tr>
            <w:tr w:rsidR="00BF6995" w14:paraId="00638D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795E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D49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0BE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8A77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C02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CE7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282B7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D9321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1B0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A9D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701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3943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926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970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17,53</w:t>
                  </w:r>
                </w:p>
              </w:tc>
            </w:tr>
            <w:tr w:rsidR="00BF6995" w14:paraId="68B31B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F741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280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156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2D06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2E3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21E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6F1DC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94A14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D43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C12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F571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EF0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C16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6E8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108,89</w:t>
                  </w:r>
                </w:p>
              </w:tc>
            </w:tr>
            <w:tr w:rsidR="00BF6995" w14:paraId="4CE80B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7523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A5E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F8E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3353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DCD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9D8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88507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4409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0C5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435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6975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6E17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5839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63D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54,87</w:t>
                  </w:r>
                </w:p>
              </w:tc>
            </w:tr>
            <w:tr w:rsidR="00BF6995" w14:paraId="20DAB4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B243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ADD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35D5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DC7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4C0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61B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E99C0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D51E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441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CD6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8D9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90A8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67F5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DD3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215,48</w:t>
                  </w:r>
                </w:p>
              </w:tc>
            </w:tr>
            <w:tr w:rsidR="00BF6995" w14:paraId="528F94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9431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C3E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BC1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E2B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5D5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26B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19007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F29F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F4B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EFF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D9E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5B53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6429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26A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153,42</w:t>
                  </w:r>
                </w:p>
              </w:tc>
            </w:tr>
            <w:tr w:rsidR="00BF6995" w14:paraId="345B23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2523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B14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59B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9D6A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E6D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9F5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6D99F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77CC1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E9B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865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A8C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45A4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92F3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3D1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244,49</w:t>
                  </w:r>
                </w:p>
              </w:tc>
            </w:tr>
            <w:tr w:rsidR="00BF6995" w14:paraId="2EA57E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2340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142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2E6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FB05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A61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995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3E97B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0F5D7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112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A2B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298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257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F369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F14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58,32</w:t>
                  </w:r>
                </w:p>
              </w:tc>
            </w:tr>
            <w:tr w:rsidR="00BF6995" w14:paraId="45D5E5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F2D9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274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B9D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1CA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4C9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807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645BB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DD640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1B6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590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B7AF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B9B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D66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2D3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284,14</w:t>
                  </w:r>
                </w:p>
              </w:tc>
            </w:tr>
            <w:tr w:rsidR="00BF6995" w14:paraId="14D698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AAC4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FB5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262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6F1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FBA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0D2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47DD0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B7D17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9DB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595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435B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DD1D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805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9B0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BF6995" w14:paraId="49AB0F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51DD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2E6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ECB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9ED0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813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9A7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A4A01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5D77D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A90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655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799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996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2F86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094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107,74</w:t>
                  </w:r>
                </w:p>
              </w:tc>
            </w:tr>
            <w:tr w:rsidR="00920DFC" w14:paraId="482F0BBC" w14:textId="77777777" w:rsidTr="00920DF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F414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FD09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1E35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7AC39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DFCD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6DD3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13E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84 736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DC4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8B4D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098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346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24 344,66</w:t>
                  </w:r>
                </w:p>
              </w:tc>
            </w:tr>
            <w:tr w:rsidR="00920DFC" w14:paraId="4A2131F8" w14:textId="77777777" w:rsidTr="00920DF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025D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Kostelní Radouň</w:t>
                  </w:r>
                </w:p>
              </w:tc>
            </w:tr>
            <w:tr w:rsidR="00BF6995" w14:paraId="589AC9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D7A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E6D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45B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3A85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C20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6BD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62D7D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BDD17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9C8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242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246B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E97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ACA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692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386,83</w:t>
                  </w:r>
                </w:p>
              </w:tc>
            </w:tr>
            <w:tr w:rsidR="00BF6995" w14:paraId="161D1F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0AF9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C10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24A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04F3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9AA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7B6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2B365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92481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114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9A6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D05D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635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D010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B12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3 361,45</w:t>
                  </w:r>
                </w:p>
              </w:tc>
            </w:tr>
            <w:tr w:rsidR="00BF6995" w14:paraId="4A0CDF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9F7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B7A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9C4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A603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A6D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799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2AC5C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B027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50A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B97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E220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9B93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27D9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9AA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535,35</w:t>
                  </w:r>
                </w:p>
              </w:tc>
            </w:tr>
            <w:tr w:rsidR="00BF6995" w14:paraId="4FF156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45D7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DC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815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9B9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8CC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B29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06EEC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C0C14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4BE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F72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ECD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9AC5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46EA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669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29,07</w:t>
                  </w:r>
                </w:p>
              </w:tc>
            </w:tr>
            <w:tr w:rsidR="00BF6995" w14:paraId="4175A0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363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D4F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1B75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45A5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CB9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5B5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1D945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8FC8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171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C3B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6FC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4FF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2CF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84D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100,16</w:t>
                  </w:r>
                </w:p>
              </w:tc>
            </w:tr>
            <w:tr w:rsidR="00BF6995" w14:paraId="041804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BC90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BAF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DA6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0D4B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C89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3A9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3CF15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C27C0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E9C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9EC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0AD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E6CB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BEA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F73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416,19</w:t>
                  </w:r>
                </w:p>
              </w:tc>
            </w:tr>
            <w:tr w:rsidR="00BF6995" w14:paraId="475C71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24F6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AE3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13F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26C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5D2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F42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3DC48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674A5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CA8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E4F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E99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654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031A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B9A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377,04</w:t>
                  </w:r>
                </w:p>
              </w:tc>
            </w:tr>
            <w:tr w:rsidR="00BF6995" w14:paraId="04C715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AEF5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C59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405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1C53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8A5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3FC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23991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730B7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A96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CFB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180F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F867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521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4CC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387,69</w:t>
                  </w:r>
                </w:p>
              </w:tc>
            </w:tr>
            <w:tr w:rsidR="00BF6995" w14:paraId="3CDEB0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68E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530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AC0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887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135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62C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8222B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3961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2C0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C8F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6D5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6764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376D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311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693,65</w:t>
                  </w:r>
                </w:p>
              </w:tc>
            </w:tr>
            <w:tr w:rsidR="00BF6995" w14:paraId="6B449B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5F15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71D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E3F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C15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FAE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56C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DD8DE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5A3A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F46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AAA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619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D6E4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E9A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A89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298,18</w:t>
                  </w:r>
                </w:p>
              </w:tc>
            </w:tr>
            <w:tr w:rsidR="00BF6995" w14:paraId="38980D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F445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D17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5FE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F810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3AE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A50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CD3FC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D1C01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015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628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0C3F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84A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1A17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9E1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202,05</w:t>
                  </w:r>
                </w:p>
              </w:tc>
            </w:tr>
            <w:tr w:rsidR="00BF6995" w14:paraId="1CF50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C314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AB8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755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85BD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A7C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A04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7C0A7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6AB38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7A6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B35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BB2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F49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64FB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AB0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24,46</w:t>
                  </w:r>
                </w:p>
              </w:tc>
            </w:tr>
            <w:tr w:rsidR="00BF6995" w14:paraId="7852ED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C347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1C2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3E0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C6E5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210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ABB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95E88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C5E6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447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B27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7220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141C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51E3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318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31,37</w:t>
                  </w:r>
                </w:p>
              </w:tc>
            </w:tr>
            <w:tr w:rsidR="00BF6995" w14:paraId="6A0443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F8BB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DE7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A45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764B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DDE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E6A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568EF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76660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4AA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404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E7A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58F8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17B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418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81,74</w:t>
                  </w:r>
                </w:p>
              </w:tc>
            </w:tr>
            <w:tr w:rsidR="00BF6995" w14:paraId="5DF8D0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1A7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43B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AB8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4BE3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337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E4C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6749F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4E40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F2E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71C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1F6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A86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3AE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893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26,19</w:t>
                  </w:r>
                </w:p>
              </w:tc>
            </w:tr>
            <w:tr w:rsidR="00BF6995" w14:paraId="28BF9E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0577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7F9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C4F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E9AA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EAB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0F2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F2C3B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0A913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2F5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1D1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825B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A5F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CFF4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B65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286,67</w:t>
                  </w:r>
                </w:p>
              </w:tc>
            </w:tr>
            <w:tr w:rsidR="00BF6995" w14:paraId="3918CC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554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2A1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7F6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7939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3B4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D5C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F1BF7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0C96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DCE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157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2863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3ED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DF5A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555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212,70</w:t>
                  </w:r>
                </w:p>
              </w:tc>
            </w:tr>
            <w:tr w:rsidR="00BF6995" w14:paraId="1096C6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4CF0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543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020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6890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21A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AB4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88674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AEAE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924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88A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A803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49EB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7324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23D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2 167,28</w:t>
                  </w:r>
                </w:p>
              </w:tc>
            </w:tr>
            <w:tr w:rsidR="00BF6995" w14:paraId="71ED85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BBC4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F21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5CC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6250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61F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195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66D01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08FC3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01D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1C7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6025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2D87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75D4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FB1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306,82</w:t>
                  </w:r>
                </w:p>
              </w:tc>
            </w:tr>
            <w:tr w:rsidR="00BF6995" w14:paraId="50AF88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268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1F7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1B0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C778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293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64D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85C4E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A1D5C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4A6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640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0C87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626D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98B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336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132,97</w:t>
                  </w:r>
                </w:p>
              </w:tc>
            </w:tr>
            <w:tr w:rsidR="00BF6995" w14:paraId="63262B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0710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DD2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3A8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DFBA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DEB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5EA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55230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EB847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688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58E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9F84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6ADD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66F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106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33,10</w:t>
                  </w:r>
                </w:p>
              </w:tc>
            </w:tr>
            <w:tr w:rsidR="00BF6995" w14:paraId="3AD51E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6A5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845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9C9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CDD4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25B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C64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A7C99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AC063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88C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387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2948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8E03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07A5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16C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64,18</w:t>
                  </w:r>
                </w:p>
              </w:tc>
            </w:tr>
            <w:tr w:rsidR="00BF6995" w14:paraId="288267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1D9B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8FD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E38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5D2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394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250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5D3D6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CA577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8F3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E15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739C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EE54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F15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8FB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1 421,26</w:t>
                  </w:r>
                </w:p>
              </w:tc>
            </w:tr>
            <w:tr w:rsidR="00BF6995" w14:paraId="08490F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E130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B2B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B2A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4C0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8AA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132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62A31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D52AD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652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6CC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C49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893B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7500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4F4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697,10</w:t>
                  </w:r>
                </w:p>
              </w:tc>
            </w:tr>
            <w:tr w:rsidR="00BF6995" w14:paraId="23ABCC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E784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BA9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6A8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7246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B33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DE0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C799A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203D3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B1A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6B8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BAE4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9F4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80EB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A99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91,24</w:t>
                  </w:r>
                </w:p>
              </w:tc>
            </w:tr>
            <w:tr w:rsidR="00BF6995" w14:paraId="03B467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DCB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138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00B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FC98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08C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28B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5CDB9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1F27F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C62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D19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02B1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17A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CD05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00D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1 073,28</w:t>
                  </w:r>
                </w:p>
              </w:tc>
            </w:tr>
            <w:tr w:rsidR="00BF6995" w14:paraId="1AB103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C8C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48A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E80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66C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B5E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C97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6A7B2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C25B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EFE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D4D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51B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694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223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366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1 612,94</w:t>
                  </w:r>
                </w:p>
              </w:tc>
            </w:tr>
            <w:tr w:rsidR="00BF6995" w14:paraId="7CE6D8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55DC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98C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416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56E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5B0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C7D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BF6FF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F77B1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A01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3D3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3CED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10AF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F97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453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91,81</w:t>
                  </w:r>
                </w:p>
              </w:tc>
            </w:tr>
            <w:tr w:rsidR="00BF6995" w14:paraId="0DDBC6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022D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450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E3D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B7C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32D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A6F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64BFC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DD39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42C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486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39D0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A25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1C9B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2BD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188,81</w:t>
                  </w:r>
                </w:p>
              </w:tc>
            </w:tr>
            <w:tr w:rsidR="00BF6995" w14:paraId="673F98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E057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456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FAB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6C8B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C21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1C5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2E91C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5C265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73D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95B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21BD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44B3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566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886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158,88</w:t>
                  </w:r>
                </w:p>
              </w:tc>
            </w:tr>
            <w:tr w:rsidR="00BF6995" w14:paraId="0420B5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B3A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CE2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7D8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188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E7C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974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35EAC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3CB6B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A70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AB9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4115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B26B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B35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312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1 006,51</w:t>
                  </w:r>
                </w:p>
              </w:tc>
            </w:tr>
            <w:tr w:rsidR="00BF6995" w14:paraId="114F68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3DD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93A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688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98C5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B15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D5B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653B3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5D6CB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D84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EDE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06D8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6855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52E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5EF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3 571,27</w:t>
                  </w:r>
                </w:p>
              </w:tc>
            </w:tr>
            <w:tr w:rsidR="00BF6995" w14:paraId="3442B7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553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9E7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E40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8003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D80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04F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E618F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18A4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E19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237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825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678C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502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EB3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105,63</w:t>
                  </w:r>
                </w:p>
              </w:tc>
            </w:tr>
            <w:tr w:rsidR="00BF6995" w14:paraId="00DDF1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3EB4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6A0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E13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B293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A91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A7B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E470A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81483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C32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6A2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BEC7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92F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C9D4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710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</w:t>
                  </w:r>
                </w:p>
              </w:tc>
            </w:tr>
            <w:tr w:rsidR="00BF6995" w14:paraId="272D88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70F4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1D6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D8C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148B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18F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DC4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F9FD9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439CC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2B9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09A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6F04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9F0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C0A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DE0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88,94</w:t>
                  </w:r>
                </w:p>
              </w:tc>
            </w:tr>
            <w:tr w:rsidR="00BF6995" w14:paraId="61C34B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8994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A97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04A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A2DA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638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262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4A189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5AAC1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B1D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452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6814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78A5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205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9D1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20,15</w:t>
                  </w:r>
                </w:p>
              </w:tc>
            </w:tr>
            <w:tr w:rsidR="00BF6995" w14:paraId="4B66CB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677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CD8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607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F725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239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C19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80CCF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02F3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94B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EF0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B2C1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9B90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AA1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33B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202,91</w:t>
                  </w:r>
                </w:p>
              </w:tc>
            </w:tr>
            <w:tr w:rsidR="00BF6995" w14:paraId="3E2B2D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D1D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BCC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53E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89D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282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A14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DF7F8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E9545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706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EE7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3D4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6B9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4C6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0A3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</w:t>
                  </w:r>
                </w:p>
              </w:tc>
            </w:tr>
            <w:tr w:rsidR="00BF6995" w14:paraId="0D2452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780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A89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C48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66C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EA4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0F1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EBDC6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3154C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B93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13B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888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CE14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897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716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2,88</w:t>
                  </w:r>
                </w:p>
              </w:tc>
            </w:tr>
            <w:tr w:rsidR="00BF6995" w14:paraId="7355C0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7957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E48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CE4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5F98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04B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9B2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1095A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0B32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1FD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DBD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B0CD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7414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E14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567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841,30</w:t>
                  </w:r>
                </w:p>
              </w:tc>
            </w:tr>
            <w:tr w:rsidR="00BF6995" w14:paraId="6EAE89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09E7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B0E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0495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A078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FB5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8AC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BE164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27EC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CD7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566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7C4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ED6F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B14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2D9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398,63</w:t>
                  </w:r>
                </w:p>
              </w:tc>
            </w:tr>
            <w:tr w:rsidR="00BF6995" w14:paraId="05616A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2530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619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2F8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4A8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98C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D64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71C1E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E840F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397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955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896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6F70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03E9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F4E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92,10</w:t>
                  </w:r>
                </w:p>
              </w:tc>
            </w:tr>
            <w:tr w:rsidR="00BF6995" w14:paraId="597A78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65FD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4D6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9F5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CF07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08E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32B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3D4E1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A5DE8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608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045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792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E1CD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1DCA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773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691,63</w:t>
                  </w:r>
                </w:p>
              </w:tc>
            </w:tr>
            <w:tr w:rsidR="00BF6995" w14:paraId="38DA5F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322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281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60E9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A0F7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E0C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CD5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2987E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0F198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033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911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3031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A5E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BAE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1E6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853,96</w:t>
                  </w:r>
                </w:p>
              </w:tc>
            </w:tr>
            <w:tr w:rsidR="00BF6995" w14:paraId="09BB6D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359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EF8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DA1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8C7A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F70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28D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B1474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C7723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611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88D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DB93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8213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ED6A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E58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1 575,53</w:t>
                  </w:r>
                </w:p>
              </w:tc>
            </w:tr>
            <w:tr w:rsidR="00BF6995" w14:paraId="15D483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1D22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9A2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031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483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4F4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0C1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3EDBA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3DFD1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60D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108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279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F6C4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A368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9D5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28,78</w:t>
                  </w:r>
                </w:p>
              </w:tc>
            </w:tr>
            <w:tr w:rsidR="00BF6995" w14:paraId="71916B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7846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DB9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FDC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91C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6A9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26F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5677E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00D5C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724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621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F035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E66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3D15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40E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3 452,40</w:t>
                  </w:r>
                </w:p>
              </w:tc>
            </w:tr>
            <w:tr w:rsidR="00BF6995" w14:paraId="21C76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C37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E81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C2E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095B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E86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E3D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F1421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42735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E16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6C1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53E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521B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AE73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470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1 949,12</w:t>
                  </w:r>
                </w:p>
              </w:tc>
            </w:tr>
            <w:tr w:rsidR="00BF6995" w14:paraId="081979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5698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095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4B4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ECE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4B0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A92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908B2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F807D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FD9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B2C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C6D4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6584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6320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AB4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11,22</w:t>
                  </w:r>
                </w:p>
              </w:tc>
            </w:tr>
            <w:tr w:rsidR="00BF6995" w14:paraId="3F13E1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27A8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4A1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7FE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F2B8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7E5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E4D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B9F6F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0604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86C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FA8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C10C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9F15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CB89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179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11 356,23</w:t>
                  </w:r>
                </w:p>
              </w:tc>
            </w:tr>
            <w:tr w:rsidR="00BF6995" w14:paraId="3AAA6A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B07A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31C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8A1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81CD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3DD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F71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302D9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1225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1F7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43D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811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2DB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D32B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04F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1 174,88</w:t>
                  </w:r>
                </w:p>
              </w:tc>
            </w:tr>
            <w:tr w:rsidR="00BF6995" w14:paraId="0A85EB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3484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89F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872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A223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FBF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32F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EF297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D61EC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771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B8A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AB94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015D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3A4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C38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353,44</w:t>
                  </w:r>
                </w:p>
              </w:tc>
            </w:tr>
            <w:tr w:rsidR="00BF6995" w14:paraId="2812CD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2EE7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316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16D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F8EA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EA3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5B0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3E839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0BF21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287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F7A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ACA0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2481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5369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C85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878,43</w:t>
                  </w:r>
                </w:p>
              </w:tc>
            </w:tr>
            <w:tr w:rsidR="00BF6995" w14:paraId="695475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DA1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6B5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DC8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B416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547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DE2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283F5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D4464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89D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E5D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201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45A1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0B53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673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1 133,15</w:t>
                  </w:r>
                </w:p>
              </w:tc>
            </w:tr>
            <w:tr w:rsidR="00BF6995" w14:paraId="534004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D3FB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2E0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C22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123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8D1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449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F1689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077E3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0B7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CEF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7B58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B49D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B61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508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62,17</w:t>
                  </w:r>
                </w:p>
              </w:tc>
            </w:tr>
            <w:tr w:rsidR="00BF6995" w14:paraId="290611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5C07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6DE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3BC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63B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61E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BF2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21C8C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DEC3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E80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544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8FB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3A1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B544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9F8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947,22</w:t>
                  </w:r>
                </w:p>
              </w:tc>
            </w:tr>
            <w:tr w:rsidR="00BF6995" w14:paraId="55333B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2E30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E64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9294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0E9B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3E2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42F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82384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7647C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A15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8A1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D91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073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D9B6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FF1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871,52</w:t>
                  </w:r>
                </w:p>
              </w:tc>
            </w:tr>
            <w:tr w:rsidR="00BF6995" w14:paraId="47C4CE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997A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B7C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7089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F03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590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111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EB937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43CA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01E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8F8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DFB8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802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C1C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705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579,67</w:t>
                  </w:r>
                </w:p>
              </w:tc>
            </w:tr>
            <w:tr w:rsidR="00BF6995" w14:paraId="47D2C0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CEAD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BD9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C4D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191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540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5D6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0FFDE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4D93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E11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E05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FB5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40B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BB1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6E6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606,72</w:t>
                  </w:r>
                </w:p>
              </w:tc>
            </w:tr>
            <w:tr w:rsidR="00BF6995" w14:paraId="19F196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39B0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0D3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258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C19A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F9B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302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61A9E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816C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F7E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3FB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31AF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CBE3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779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AC0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184,20</w:t>
                  </w:r>
                </w:p>
              </w:tc>
            </w:tr>
            <w:tr w:rsidR="00BF6995" w14:paraId="6564D3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A848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B28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3C0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D794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113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83F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930F1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75197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BEA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303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358D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22F5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0EC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F42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10,07</w:t>
                  </w:r>
                </w:p>
              </w:tc>
            </w:tr>
            <w:tr w:rsidR="00BF6995" w14:paraId="272345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3CE8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7C4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99A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DBC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574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024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E3710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33AA7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EA5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E4F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D8DD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620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E59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72B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806,47</w:t>
                  </w:r>
                </w:p>
              </w:tc>
            </w:tr>
            <w:tr w:rsidR="00BF6995" w14:paraId="43C9F1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633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C09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8D1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C86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E6B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AEA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0669B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D20A7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601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24E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524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A657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400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3B0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3 509,68</w:t>
                  </w:r>
                </w:p>
              </w:tc>
            </w:tr>
            <w:tr w:rsidR="00BF6995" w14:paraId="0696A6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2E26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382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190A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6050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A21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718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1B5A5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22DB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B1B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44D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E9DD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AECF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07DB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091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338,76</w:t>
                  </w:r>
                </w:p>
              </w:tc>
            </w:tr>
            <w:tr w:rsidR="00BF6995" w14:paraId="7FFF6F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681C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E93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C429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4949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610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AFA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9462D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60223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F81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827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EF9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3DF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D29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FA7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708,61</w:t>
                  </w:r>
                </w:p>
              </w:tc>
            </w:tr>
            <w:tr w:rsidR="00BF6995" w14:paraId="481817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FFB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8FF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A0D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353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5CE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A11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C0E41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B778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69E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A6A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252C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D928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BB03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0FA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1 736,99</w:t>
                  </w:r>
                </w:p>
              </w:tc>
            </w:tr>
            <w:tr w:rsidR="00BF6995" w14:paraId="598B02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DB5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2F6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CAE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C2A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A73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548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D8267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08E9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591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CB3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AA81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0E4C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682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90D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347,69</w:t>
                  </w:r>
                </w:p>
              </w:tc>
            </w:tr>
            <w:tr w:rsidR="00BF6995" w14:paraId="6887DB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ADC7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8EC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0A5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8A77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CF6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340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BE469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67C7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BA6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BA7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6363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A5F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5FE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0DE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115,13</w:t>
                  </w:r>
                </w:p>
              </w:tc>
            </w:tr>
            <w:tr w:rsidR="00BF6995" w14:paraId="03B2BC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6795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83D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983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1A6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9F4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BB1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9FEFC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7CCE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C56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156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07B4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64D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C3BA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7E9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76,27</w:t>
                  </w:r>
                </w:p>
              </w:tc>
            </w:tr>
            <w:tr w:rsidR="00BF6995" w14:paraId="076112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0256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856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39B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4E38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A18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49B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93950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89C9C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F1E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ED9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201D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B2F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14BB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4A0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375,61</w:t>
                  </w:r>
                </w:p>
              </w:tc>
            </w:tr>
            <w:tr w:rsidR="00BF6995" w14:paraId="33A63C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EF48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69B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1D3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077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52B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259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020A3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0FBE3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F1C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4A7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C73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73B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CCF5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A38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764,45</w:t>
                  </w:r>
                </w:p>
              </w:tc>
            </w:tr>
            <w:tr w:rsidR="00BF6995" w14:paraId="1A621F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702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426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D51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D0FA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04E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C68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5C985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0B314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F63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375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76E5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FFD1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B97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AB9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6,33</w:t>
                  </w:r>
                </w:p>
              </w:tc>
            </w:tr>
            <w:tr w:rsidR="00BF6995" w14:paraId="774202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6BD8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0BE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170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4D86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C95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3F1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AD35D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B677C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CB9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A3D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35F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FE75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964A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48C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BF6995" w14:paraId="0D751B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DB75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DF1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2E3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15A6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40E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596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0A831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1445B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27C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090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48CC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A75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2174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3F5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72,53</w:t>
                  </w:r>
                </w:p>
              </w:tc>
            </w:tr>
            <w:tr w:rsidR="00BF6995" w14:paraId="01DF19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C1A7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11B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52F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406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55F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995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618FD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963D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4FA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838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B5AB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37BD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2699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ACB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400,07</w:t>
                  </w:r>
                </w:p>
              </w:tc>
            </w:tr>
            <w:tr w:rsidR="00BF6995" w14:paraId="0A13DB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3EAA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F5C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7AA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5A3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CC4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049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4EC0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B0E8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A87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990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531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B5D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3DA5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A76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85,19</w:t>
                  </w:r>
                </w:p>
              </w:tc>
            </w:tr>
            <w:tr w:rsidR="00BF6995" w14:paraId="334ED3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8B24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C19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8BB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6E08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E32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21A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B29FA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64BC3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5FE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795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BBB7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4A87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D803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C30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57,56</w:t>
                  </w:r>
                </w:p>
              </w:tc>
            </w:tr>
            <w:tr w:rsidR="00BF6995" w14:paraId="2C8D01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8A79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2F2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CEDB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648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498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340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ED487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C17E8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097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8FB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3560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9D6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9098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140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267,67</w:t>
                  </w:r>
                </w:p>
              </w:tc>
            </w:tr>
            <w:tr w:rsidR="00BF6995" w14:paraId="0515AD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CF56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E25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1EF8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DC5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FEE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CE5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0D091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E2E08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BD3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34A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DBE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1253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FB54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A50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129,23</w:t>
                  </w:r>
                </w:p>
              </w:tc>
            </w:tr>
            <w:tr w:rsidR="00BF6995" w14:paraId="5ECC27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4A04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3FC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F509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2D25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93D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AB0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BFD4B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0E03D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74A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10B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25B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18B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6E56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C01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57,56</w:t>
                  </w:r>
                </w:p>
              </w:tc>
            </w:tr>
            <w:tr w:rsidR="00BF6995" w14:paraId="0C5951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8235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102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A83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7C8A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732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81C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56444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46EA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D05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559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E7C7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B568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10C7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6C6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89,51</w:t>
                  </w:r>
                </w:p>
              </w:tc>
            </w:tr>
            <w:tr w:rsidR="00920DFC" w14:paraId="28ADA1A3" w14:textId="77777777" w:rsidTr="00920DF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4087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0713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4A1B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BBE5B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8D03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91C5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F8C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203 240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A555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B32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A494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BCE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58 496,50</w:t>
                  </w:r>
                </w:p>
              </w:tc>
            </w:tr>
            <w:tr w:rsidR="00920DFC" w14:paraId="03B2875D" w14:textId="77777777" w:rsidTr="00920DF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AFE6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Lovětín</w:t>
                  </w:r>
                </w:p>
              </w:tc>
            </w:tr>
            <w:tr w:rsidR="00BF6995" w14:paraId="1C007D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AAE3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B7D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397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C1A9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16A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0A7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B8D34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50345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3FD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EEE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9DD7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0D3B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7F40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ACE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191,61</w:t>
                  </w:r>
                </w:p>
              </w:tc>
            </w:tr>
            <w:tr w:rsidR="00BF6995" w14:paraId="11BB79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B7B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CB2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ED9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7454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A19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01D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E6DF9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DAD45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F24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63B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5078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FD43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BBF3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0D2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716,07</w:t>
                  </w:r>
                </w:p>
              </w:tc>
            </w:tr>
            <w:tr w:rsidR="00920DFC" w14:paraId="349332F8" w14:textId="77777777" w:rsidTr="00920DF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1EDC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D7DD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28DB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21ED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0529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DFEB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150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CBD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D61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42E3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C9D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907,68</w:t>
                  </w:r>
                </w:p>
              </w:tc>
            </w:tr>
            <w:tr w:rsidR="00920DFC" w14:paraId="7B599071" w14:textId="77777777" w:rsidTr="00920DF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2339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Okrouhlá Radouň</w:t>
                  </w:r>
                </w:p>
              </w:tc>
            </w:tr>
            <w:tr w:rsidR="00BF6995" w14:paraId="7F7E63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2661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28D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6C2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599B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5AB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E17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354D0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9823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128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C43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4F25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295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B658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147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246,89</w:t>
                  </w:r>
                </w:p>
              </w:tc>
            </w:tr>
            <w:tr w:rsidR="00BF6995" w14:paraId="026BEB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E99D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E66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EA5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CFD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838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B76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0C114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C08FD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9AE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F38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153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18B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7C6D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27C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17,93</w:t>
                  </w:r>
                </w:p>
              </w:tc>
            </w:tr>
            <w:tr w:rsidR="00BF6995" w14:paraId="57BE60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8877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DB2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9F9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1899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7D8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472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5FD68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743A4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C1A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B35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75EF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1230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9667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B48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21,13</w:t>
                  </w:r>
                </w:p>
              </w:tc>
            </w:tr>
            <w:tr w:rsidR="00BF6995" w14:paraId="55D4A2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5107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5D3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375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8E7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771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050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55B79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3210C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BF6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7C9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DDC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0FD7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6315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C40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771,41</w:t>
                  </w:r>
                </w:p>
              </w:tc>
            </w:tr>
            <w:tr w:rsidR="00BF6995" w14:paraId="3F6038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48AD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F37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9F5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5E1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721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B3D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451D9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4B18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244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171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3F3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2E57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9CE4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B62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98,95</w:t>
                  </w:r>
                </w:p>
              </w:tc>
            </w:tr>
            <w:tr w:rsidR="00BF6995" w14:paraId="13DEFF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B427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25B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C13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2B7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043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BFD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2AF35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86EE0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736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CD3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FF91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1AD0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A629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370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30,74</w:t>
                  </w:r>
                </w:p>
              </w:tc>
            </w:tr>
            <w:tr w:rsidR="00BF6995" w14:paraId="63D371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A43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CBF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DB5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3257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E5E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E45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EDF1C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223C5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F3F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20F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A6D3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CE5C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73D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DA5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146,98</w:t>
                  </w:r>
                </w:p>
              </w:tc>
            </w:tr>
            <w:tr w:rsidR="00BF6995" w14:paraId="655F05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634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B0D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9AC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44AB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2A7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EE1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AD029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097E1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443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E12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299F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A93B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088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44C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89,02</w:t>
                  </w:r>
                </w:p>
              </w:tc>
            </w:tr>
            <w:tr w:rsidR="00BF6995" w14:paraId="69FBF0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E5BC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1D3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782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902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412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519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446C8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C253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C8E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636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AC5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B504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1665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068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7,04</w:t>
                  </w:r>
                </w:p>
              </w:tc>
            </w:tr>
            <w:tr w:rsidR="00BF6995" w14:paraId="1D5B5F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D82A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80B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2AC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A168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E47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0F8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6A2A2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9EC9B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C24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4B6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82F0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06D5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E475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367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2 381,80</w:t>
                  </w:r>
                </w:p>
              </w:tc>
            </w:tr>
            <w:tr w:rsidR="00BF6995" w14:paraId="16D823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03BF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ABB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C347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6A5D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371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6E3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FB774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DDE2C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E95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9B8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9FCC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193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5774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DC5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150,82</w:t>
                  </w:r>
                </w:p>
              </w:tc>
            </w:tr>
            <w:tr w:rsidR="00BF6995" w14:paraId="5B0900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4F05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5ED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1B6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07F5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EFF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8AE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87D8A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4EFFF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F3D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34C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65D4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4930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81B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1E8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BF6995" w14:paraId="5FCF31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BDA7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741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F6E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3137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E12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444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4FB1C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269C4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632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14E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A313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F79B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B7C6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DED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88,70</w:t>
                  </w:r>
                </w:p>
              </w:tc>
            </w:tr>
            <w:tr w:rsidR="00BF6995" w14:paraId="3B4644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3828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1B7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824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42F8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FCE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4D4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7960F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4866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00A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E69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826C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4E1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8EB6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CB7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</w:t>
                  </w:r>
                </w:p>
              </w:tc>
            </w:tr>
            <w:tr w:rsidR="00BF6995" w14:paraId="6308D6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C1AD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CF3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EBE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55EA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A6A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55A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6A57B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75A44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C2D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674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F3D5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DECF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A063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EA1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109,84</w:t>
                  </w:r>
                </w:p>
              </w:tc>
            </w:tr>
            <w:tr w:rsidR="00BF6995" w14:paraId="28C574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FB3D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31C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226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5B06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E96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96F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26250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28D14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EF0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240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1E3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0F3C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3B0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3BC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</w:t>
                  </w:r>
                </w:p>
              </w:tc>
            </w:tr>
            <w:tr w:rsidR="00920DFC" w14:paraId="705E5A5D" w14:textId="77777777" w:rsidTr="00920DF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DE9C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19D9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66DD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DD546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9F9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4B49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160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AA3D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B9A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3CAB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242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4 179,50</w:t>
                  </w:r>
                </w:p>
              </w:tc>
            </w:tr>
            <w:tr w:rsidR="00920DFC" w14:paraId="6E20A426" w14:textId="77777777" w:rsidTr="00920DF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8C55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Bozděchov</w:t>
                  </w:r>
                </w:p>
              </w:tc>
            </w:tr>
            <w:tr w:rsidR="00BF6995" w14:paraId="7B5BB4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3213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EEE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D77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1D77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364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DF5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2EFA2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FDF2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026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39C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6E80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F61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EF8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FA3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</w:t>
                  </w:r>
                </w:p>
              </w:tc>
            </w:tr>
            <w:tr w:rsidR="00BF6995" w14:paraId="56238E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6A24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8FE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DDA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FFE4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B39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283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D35D3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6CA0D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2BD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A0A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87E0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5D1D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F8FB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67A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4,81</w:t>
                  </w:r>
                </w:p>
              </w:tc>
            </w:tr>
            <w:tr w:rsidR="00BF6995" w14:paraId="50BC19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1DFD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3C4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CFE0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8FD4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8E7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F60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E23BD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E13C1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A3F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EDD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D993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A408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B99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E61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411,48</w:t>
                  </w:r>
                </w:p>
              </w:tc>
            </w:tr>
            <w:tr w:rsidR="00BF6995" w14:paraId="5D3424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9AA6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B22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CEC4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1E2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909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E94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8D1AA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0446B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98A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526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00EF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826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72E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EF1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869,43</w:t>
                  </w:r>
                </w:p>
              </w:tc>
            </w:tr>
            <w:tr w:rsidR="00BF6995" w14:paraId="296AF2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4456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73A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BFE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E7A4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7FE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AE8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1B402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37C55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86E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CE8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B1E8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EDF8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1105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C30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19,67</w:t>
                  </w:r>
                </w:p>
              </w:tc>
            </w:tr>
            <w:tr w:rsidR="00BF6995" w14:paraId="7B4112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B42F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12E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87E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5370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95F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6AB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ADE17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717BC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590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DB5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FC2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BA64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4DB7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58F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34,74</w:t>
                  </w:r>
                </w:p>
              </w:tc>
            </w:tr>
            <w:tr w:rsidR="00BF6995" w14:paraId="40410A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24BD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177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070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054A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CF1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50F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5BC89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BA3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F59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85F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21B7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250D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26B6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D66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40,39</w:t>
                  </w:r>
                </w:p>
              </w:tc>
            </w:tr>
            <w:tr w:rsidR="00BF6995" w14:paraId="76F1F9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6192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E9B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FCD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1C34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A4A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33A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C46FD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C300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476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D92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FFAF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D2F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00E7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A07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5,86</w:t>
                  </w:r>
                </w:p>
              </w:tc>
            </w:tr>
            <w:tr w:rsidR="00BF6995" w14:paraId="4FA938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289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146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539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B85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144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D69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D1164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0E06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964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DB8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4518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AA5F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D3B5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8E6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5 182,69</w:t>
                  </w:r>
                </w:p>
              </w:tc>
            </w:tr>
            <w:tr w:rsidR="00BF6995" w14:paraId="1DDB66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58CA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FD4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242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BF76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D18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348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9FF6E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9029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313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6E8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4A2A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1E7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F367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A28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</w:tr>
            <w:tr w:rsidR="00BF6995" w14:paraId="355F13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7805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0E5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E89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BF47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E48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F1C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60888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2390D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73E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1A8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4ED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3E83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E81A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165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17,16</w:t>
                  </w:r>
                </w:p>
              </w:tc>
            </w:tr>
            <w:tr w:rsidR="00BF6995" w14:paraId="75983C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4E4A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40A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235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27F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C4C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55D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81F01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A339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0E7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AB7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0171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1B67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FF9B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B83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102,14</w:t>
                  </w:r>
                </w:p>
              </w:tc>
            </w:tr>
            <w:tr w:rsidR="00BF6995" w14:paraId="1E4650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322D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E24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C5D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5DA3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073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8A0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CAEC4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983F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C6B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02D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1B09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25EC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C019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787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81,21</w:t>
                  </w:r>
                </w:p>
              </w:tc>
            </w:tr>
            <w:tr w:rsidR="00BF6995" w14:paraId="005B2E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BE25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3D9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09B7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9F1A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786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8D4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E23A0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9745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DE7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18D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4D31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1210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D1AB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6FA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20,72</w:t>
                  </w:r>
                </w:p>
              </w:tc>
            </w:tr>
            <w:tr w:rsidR="00BF6995" w14:paraId="347092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DD36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2FD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4CED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FE6F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B61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CBC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96973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F65C7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46A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59D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AF5F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A06F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A2C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BD8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50,86</w:t>
                  </w:r>
                </w:p>
              </w:tc>
            </w:tr>
            <w:tr w:rsidR="00BF6995" w14:paraId="186DC9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6A01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8F3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000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24A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E9E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E95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B28F1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E7A11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DA2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083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7A07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3A08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166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456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70,95</w:t>
                  </w:r>
                </w:p>
              </w:tc>
            </w:tr>
            <w:tr w:rsidR="00BF6995" w14:paraId="53F61A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46D3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DFA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AD3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E7C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A9C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5EB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BEAF3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13CE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2E7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DFE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813F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24CE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C148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EE2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4,60</w:t>
                  </w:r>
                </w:p>
              </w:tc>
            </w:tr>
            <w:tr w:rsidR="00BF6995" w14:paraId="505A13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83E7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F6A2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63CB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2C66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341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844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AEEBD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572EC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8C4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FAC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7757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41E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6FEA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44A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5,44</w:t>
                  </w:r>
                </w:p>
              </w:tc>
            </w:tr>
            <w:tr w:rsidR="00BF6995" w14:paraId="0FD64F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F54E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7B4A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AA7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5B63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B07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AF3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67181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D0F0D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072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CA5E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6445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8907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A2D7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EF0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36,42</w:t>
                  </w:r>
                </w:p>
              </w:tc>
            </w:tr>
            <w:tr w:rsidR="00BF6995" w14:paraId="33E7E6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6D67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BFA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CB67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D335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793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E81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E2555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AF956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085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095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FB44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1D11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0C50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2B9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66,98</w:t>
                  </w:r>
                </w:p>
              </w:tc>
            </w:tr>
            <w:tr w:rsidR="00BF6995" w14:paraId="5B730F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85F5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FE3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5C2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1C1A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018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DAC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D07B7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DE83F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A0E4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02CD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403F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AB0F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2B8C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968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6,28</w:t>
                  </w:r>
                </w:p>
              </w:tc>
            </w:tr>
            <w:tr w:rsidR="00BF6995" w14:paraId="373CC8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E293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046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FB6B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0D36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CC8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017C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3B7CE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F37CC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5E68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98B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A121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5F3B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382B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AC6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94,19</w:t>
                  </w:r>
                </w:p>
              </w:tc>
            </w:tr>
            <w:tr w:rsidR="00BF6995" w14:paraId="68E8A0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3B83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E50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58F1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0B1E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3126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61E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8F394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541DD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B7F7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6229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9A28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D382" w14:textId="77777777" w:rsidR="00BF6995" w:rsidRDefault="00920D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2067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0B20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62,16</w:t>
                  </w:r>
                </w:p>
              </w:tc>
            </w:tr>
            <w:tr w:rsidR="00920DFC" w14:paraId="24E58E58" w14:textId="77777777" w:rsidTr="00920DF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6246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956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68F4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533C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4828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0697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A37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34 930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4F64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7648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A8E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C22F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7 310,83</w:t>
                  </w:r>
                </w:p>
              </w:tc>
            </w:tr>
            <w:tr w:rsidR="00920DFC" w14:paraId="7F64C179" w14:textId="77777777" w:rsidTr="00920DF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96D2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6BB3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339 123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9B00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3B32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D217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AFE5" w14:textId="77777777" w:rsidR="00BF6995" w:rsidRDefault="00920D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95 247</w:t>
                  </w:r>
                </w:p>
              </w:tc>
            </w:tr>
            <w:tr w:rsidR="00920DFC" w14:paraId="0A48AFA1" w14:textId="77777777" w:rsidTr="00920DF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44A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A2E9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B051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EDF0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FA36" w14:textId="77777777" w:rsidR="00BF6995" w:rsidRDefault="00BF69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C45A" w14:textId="77777777" w:rsidR="00BF6995" w:rsidRDefault="00BF6995">
                  <w:pPr>
                    <w:spacing w:after="0" w:line="240" w:lineRule="auto"/>
                  </w:pPr>
                </w:p>
              </w:tc>
            </w:tr>
          </w:tbl>
          <w:p w14:paraId="21865B94" w14:textId="77777777" w:rsidR="00BF6995" w:rsidRDefault="00BF6995">
            <w:pPr>
              <w:spacing w:after="0" w:line="240" w:lineRule="auto"/>
            </w:pPr>
          </w:p>
        </w:tc>
      </w:tr>
      <w:tr w:rsidR="00BF6995" w14:paraId="5AFB9B1B" w14:textId="77777777">
        <w:trPr>
          <w:trHeight w:val="254"/>
        </w:trPr>
        <w:tc>
          <w:tcPr>
            <w:tcW w:w="115" w:type="dxa"/>
          </w:tcPr>
          <w:p w14:paraId="639F8EC2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34963E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74CCB3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DDB263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11651E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6111FB" w14:textId="77777777" w:rsidR="00BF6995" w:rsidRDefault="00BF6995">
            <w:pPr>
              <w:pStyle w:val="EmptyCellLayoutStyle"/>
              <w:spacing w:after="0" w:line="240" w:lineRule="auto"/>
            </w:pPr>
          </w:p>
        </w:tc>
      </w:tr>
      <w:tr w:rsidR="00920DFC" w14:paraId="56290169" w14:textId="77777777" w:rsidTr="00920DFC">
        <w:trPr>
          <w:trHeight w:val="1305"/>
        </w:trPr>
        <w:tc>
          <w:tcPr>
            <w:tcW w:w="115" w:type="dxa"/>
          </w:tcPr>
          <w:p w14:paraId="017A3B3F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F6995" w14:paraId="0585091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8A98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5B4D797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5BF9027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109E8E8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438E3B9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BB9E1B6" w14:textId="77777777" w:rsidR="00BF6995" w:rsidRDefault="00BF6995">
            <w:pPr>
              <w:spacing w:after="0" w:line="240" w:lineRule="auto"/>
            </w:pPr>
          </w:p>
        </w:tc>
        <w:tc>
          <w:tcPr>
            <w:tcW w:w="285" w:type="dxa"/>
          </w:tcPr>
          <w:p w14:paraId="5FDDAC54" w14:textId="77777777" w:rsidR="00BF6995" w:rsidRDefault="00BF6995">
            <w:pPr>
              <w:pStyle w:val="EmptyCellLayoutStyle"/>
              <w:spacing w:after="0" w:line="240" w:lineRule="auto"/>
            </w:pPr>
          </w:p>
        </w:tc>
      </w:tr>
      <w:tr w:rsidR="00BF6995" w14:paraId="3E3503DF" w14:textId="77777777">
        <w:trPr>
          <w:trHeight w:val="100"/>
        </w:trPr>
        <w:tc>
          <w:tcPr>
            <w:tcW w:w="115" w:type="dxa"/>
          </w:tcPr>
          <w:p w14:paraId="7E27EC63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A48A99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65FA82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48086B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77DDBE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829904" w14:textId="77777777" w:rsidR="00BF6995" w:rsidRDefault="00BF6995">
            <w:pPr>
              <w:pStyle w:val="EmptyCellLayoutStyle"/>
              <w:spacing w:after="0" w:line="240" w:lineRule="auto"/>
            </w:pPr>
          </w:p>
        </w:tc>
      </w:tr>
      <w:tr w:rsidR="00920DFC" w14:paraId="6AFB4262" w14:textId="77777777" w:rsidTr="00920DFC">
        <w:trPr>
          <w:trHeight w:val="1685"/>
        </w:trPr>
        <w:tc>
          <w:tcPr>
            <w:tcW w:w="115" w:type="dxa"/>
          </w:tcPr>
          <w:p w14:paraId="12E25E8D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F6995" w14:paraId="110D197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0737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2EB811B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FC49E28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4F44AF5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AEC7E89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DBF05F8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454B76A" w14:textId="77777777" w:rsidR="00BF6995" w:rsidRDefault="00920D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E96369B" w14:textId="77777777" w:rsidR="00BF6995" w:rsidRDefault="00BF6995">
            <w:pPr>
              <w:spacing w:after="0" w:line="240" w:lineRule="auto"/>
            </w:pPr>
          </w:p>
        </w:tc>
        <w:tc>
          <w:tcPr>
            <w:tcW w:w="285" w:type="dxa"/>
          </w:tcPr>
          <w:p w14:paraId="3B5946BB" w14:textId="77777777" w:rsidR="00BF6995" w:rsidRDefault="00BF6995">
            <w:pPr>
              <w:pStyle w:val="EmptyCellLayoutStyle"/>
              <w:spacing w:after="0" w:line="240" w:lineRule="auto"/>
            </w:pPr>
          </w:p>
        </w:tc>
      </w:tr>
      <w:tr w:rsidR="00BF6995" w14:paraId="460B8226" w14:textId="77777777">
        <w:trPr>
          <w:trHeight w:val="60"/>
        </w:trPr>
        <w:tc>
          <w:tcPr>
            <w:tcW w:w="115" w:type="dxa"/>
          </w:tcPr>
          <w:p w14:paraId="442E8A42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7AEC1B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C09164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966B0B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9543F0" w14:textId="77777777" w:rsidR="00BF6995" w:rsidRDefault="00BF69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5C17D7" w14:textId="77777777" w:rsidR="00BF6995" w:rsidRDefault="00BF6995">
            <w:pPr>
              <w:pStyle w:val="EmptyCellLayoutStyle"/>
              <w:spacing w:after="0" w:line="240" w:lineRule="auto"/>
            </w:pPr>
          </w:p>
        </w:tc>
      </w:tr>
    </w:tbl>
    <w:p w14:paraId="428CCD23" w14:textId="77777777" w:rsidR="00BF6995" w:rsidRDefault="00BF6995">
      <w:pPr>
        <w:spacing w:after="0" w:line="240" w:lineRule="auto"/>
      </w:pPr>
    </w:p>
    <w:sectPr w:rsidR="00BF699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C74CE" w14:textId="77777777" w:rsidR="00920DFC" w:rsidRDefault="00920DFC">
      <w:pPr>
        <w:spacing w:after="0" w:line="240" w:lineRule="auto"/>
      </w:pPr>
      <w:r>
        <w:separator/>
      </w:r>
    </w:p>
  </w:endnote>
  <w:endnote w:type="continuationSeparator" w:id="0">
    <w:p w14:paraId="44FD0CFA" w14:textId="77777777" w:rsidR="00920DFC" w:rsidRDefault="00920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F6995" w14:paraId="5CE2878D" w14:textId="77777777">
      <w:tc>
        <w:tcPr>
          <w:tcW w:w="9346" w:type="dxa"/>
        </w:tcPr>
        <w:p w14:paraId="215199DE" w14:textId="77777777" w:rsidR="00BF6995" w:rsidRDefault="00BF69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8895AA" w14:textId="77777777" w:rsidR="00BF6995" w:rsidRDefault="00BF6995">
          <w:pPr>
            <w:pStyle w:val="EmptyCellLayoutStyle"/>
            <w:spacing w:after="0" w:line="240" w:lineRule="auto"/>
          </w:pPr>
        </w:p>
      </w:tc>
    </w:tr>
    <w:tr w:rsidR="00BF6995" w14:paraId="2B3D35C3" w14:textId="77777777">
      <w:tc>
        <w:tcPr>
          <w:tcW w:w="9346" w:type="dxa"/>
        </w:tcPr>
        <w:p w14:paraId="79772288" w14:textId="77777777" w:rsidR="00BF6995" w:rsidRDefault="00BF69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F6995" w14:paraId="1A374E0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74B457" w14:textId="77777777" w:rsidR="00BF6995" w:rsidRDefault="00920DF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6B9A6B4" w14:textId="77777777" w:rsidR="00BF6995" w:rsidRDefault="00BF6995">
          <w:pPr>
            <w:spacing w:after="0" w:line="240" w:lineRule="auto"/>
          </w:pPr>
        </w:p>
      </w:tc>
    </w:tr>
    <w:tr w:rsidR="00BF6995" w14:paraId="1FA3D150" w14:textId="77777777">
      <w:tc>
        <w:tcPr>
          <w:tcW w:w="9346" w:type="dxa"/>
        </w:tcPr>
        <w:p w14:paraId="664442AB" w14:textId="77777777" w:rsidR="00BF6995" w:rsidRDefault="00BF69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BE893D" w14:textId="77777777" w:rsidR="00BF6995" w:rsidRDefault="00BF699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2E97E" w14:textId="77777777" w:rsidR="00920DFC" w:rsidRDefault="00920DFC">
      <w:pPr>
        <w:spacing w:after="0" w:line="240" w:lineRule="auto"/>
      </w:pPr>
      <w:r>
        <w:separator/>
      </w:r>
    </w:p>
  </w:footnote>
  <w:footnote w:type="continuationSeparator" w:id="0">
    <w:p w14:paraId="2EBB2E4E" w14:textId="77777777" w:rsidR="00920DFC" w:rsidRDefault="00920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F6995" w14:paraId="685B55F1" w14:textId="77777777">
      <w:tc>
        <w:tcPr>
          <w:tcW w:w="144" w:type="dxa"/>
        </w:tcPr>
        <w:p w14:paraId="6502BF20" w14:textId="77777777" w:rsidR="00BF6995" w:rsidRDefault="00BF699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6B16ED" w14:textId="77777777" w:rsidR="00BF6995" w:rsidRDefault="00BF6995">
          <w:pPr>
            <w:pStyle w:val="EmptyCellLayoutStyle"/>
            <w:spacing w:after="0" w:line="240" w:lineRule="auto"/>
          </w:pPr>
        </w:p>
      </w:tc>
    </w:tr>
    <w:tr w:rsidR="00BF6995" w14:paraId="7F69D9E5" w14:textId="77777777">
      <w:tc>
        <w:tcPr>
          <w:tcW w:w="144" w:type="dxa"/>
        </w:tcPr>
        <w:p w14:paraId="12FCE235" w14:textId="77777777" w:rsidR="00BF6995" w:rsidRDefault="00BF699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F6995" w14:paraId="5E11589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A7ED510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EC07711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8A4A01D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E9F69AD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4A5F67A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DED7DFD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B071A51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A89733D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616AE85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F320978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DA222AC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01917C5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DB1C0FF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745EE12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0CB170F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A407137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54431DC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4398788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</w:tr>
          <w:tr w:rsidR="00920DFC" w14:paraId="683C9EA8" w14:textId="77777777" w:rsidTr="00920DF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80F0DF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F6995" w14:paraId="2D5A948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A58E8E" w14:textId="77777777" w:rsidR="00BF6995" w:rsidRDefault="00920D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96N18/17</w:t>
                      </w:r>
                    </w:p>
                  </w:tc>
                </w:tr>
              </w:tbl>
              <w:p w14:paraId="07001E8A" w14:textId="77777777" w:rsidR="00BF6995" w:rsidRDefault="00BF699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8E7C20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</w:tr>
          <w:tr w:rsidR="00BF6995" w14:paraId="16ABB67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9F745C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3FEBC1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44082E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FAA7F9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0ADE70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044682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119834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08FED2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24A8C4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6B1F06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920F62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64F326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D0DCC1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B1E427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8A98BE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126C10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C8A71D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BFBC68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</w:tr>
          <w:tr w:rsidR="00920DFC" w14:paraId="737FC799" w14:textId="77777777" w:rsidTr="00920DF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833D5B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D5B542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F6995" w14:paraId="1D0B680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977FB7" w14:textId="77777777" w:rsidR="00BF6995" w:rsidRDefault="00920D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9A362A8" w14:textId="77777777" w:rsidR="00BF6995" w:rsidRDefault="00BF699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3306C1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F6995" w14:paraId="3B391C6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96FB73" w14:textId="77777777" w:rsidR="00BF6995" w:rsidRDefault="00920D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9611817</w:t>
                      </w:r>
                    </w:p>
                  </w:tc>
                </w:tr>
              </w:tbl>
              <w:p w14:paraId="19029886" w14:textId="77777777" w:rsidR="00BF6995" w:rsidRDefault="00BF699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C49203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F6995" w14:paraId="1B42198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2269D0" w14:textId="77777777" w:rsidR="00BF6995" w:rsidRDefault="00920D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1DAC030" w14:textId="77777777" w:rsidR="00BF6995" w:rsidRDefault="00BF699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0BD158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6B09FD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6B13C3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F6995" w14:paraId="0608B94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E20C91" w14:textId="77777777" w:rsidR="00BF6995" w:rsidRDefault="00920D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31.12.2018</w:t>
                      </w:r>
                    </w:p>
                  </w:tc>
                </w:tr>
              </w:tbl>
              <w:p w14:paraId="17B948F1" w14:textId="77777777" w:rsidR="00BF6995" w:rsidRDefault="00BF699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2FFF19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F6995" w14:paraId="43D9BF8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5A28BD" w14:textId="77777777" w:rsidR="00BF6995" w:rsidRDefault="00920D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394F12A" w14:textId="77777777" w:rsidR="00BF6995" w:rsidRDefault="00BF699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F4934D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F6995" w14:paraId="3B0BD67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C3CFE8" w14:textId="77777777" w:rsidR="00BF6995" w:rsidRDefault="00920D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95 247 Kč</w:t>
                      </w:r>
                    </w:p>
                  </w:tc>
                </w:tr>
              </w:tbl>
              <w:p w14:paraId="502E7AC0" w14:textId="77777777" w:rsidR="00BF6995" w:rsidRDefault="00BF699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27FF74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</w:tr>
          <w:tr w:rsidR="00BF6995" w14:paraId="0DF5493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193D35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4DE136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C5AEFC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D6AF46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0ECCF9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DA3D4E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6EB2CE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CE37AB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3A62C1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EB5277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77C97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039322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A3056DF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81627C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ABEEBC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F28B45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D5C244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8A6945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</w:tr>
          <w:tr w:rsidR="00BF6995" w14:paraId="6F3B0F2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07ACD0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7D6082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EC36DD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019BBE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C0B198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6A11CD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39A96F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25D780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C90A9D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A8FCF4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FD0744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0C8176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CF69D3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1BBB4F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EDC8F9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43DB49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406FC4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0C6993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</w:tr>
          <w:tr w:rsidR="00BF6995" w14:paraId="125E2AE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C15ACE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C5729E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F6995" w14:paraId="68D1E01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CAF2D0" w14:textId="77777777" w:rsidR="00BF6995" w:rsidRDefault="00920D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68FAE79" w14:textId="77777777" w:rsidR="00BF6995" w:rsidRDefault="00BF699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252E0C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64773F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3F9384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0AEA72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D0F9CB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0BCD8B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D91D72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4B70FC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3A53D5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AED584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41F934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0207F9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F8AB41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CEC79C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CC9433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</w:tr>
          <w:tr w:rsidR="00920DFC" w14:paraId="0760E435" w14:textId="77777777" w:rsidTr="00920DF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A12A4D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E096E6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09E7F8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14FCF2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38A051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F6995" w14:paraId="68FC342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6AF314" w14:textId="77777777" w:rsidR="00BF6995" w:rsidRDefault="00920D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21.08.2025</w:t>
                      </w:r>
                    </w:p>
                  </w:tc>
                </w:tr>
              </w:tbl>
              <w:p w14:paraId="2E6ADAE6" w14:textId="77777777" w:rsidR="00BF6995" w:rsidRDefault="00BF699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5C6BA4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9A545B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F6995" w14:paraId="3562644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A328D5" w14:textId="77777777" w:rsidR="00BF6995" w:rsidRDefault="00920D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AAE8730" w14:textId="77777777" w:rsidR="00BF6995" w:rsidRDefault="00BF699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64FC25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29FF11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2B1108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39424A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B0D750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410E5F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D14B85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4B1492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</w:tr>
          <w:tr w:rsidR="00920DFC" w14:paraId="3545A574" w14:textId="77777777" w:rsidTr="00920DF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1F7D74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1C8775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B8575CF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056C07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0E1C9D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16C853B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400C3C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2257E6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793075E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16A1D0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F6995" w14:paraId="25B2CCF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4A8A91" w14:textId="77777777" w:rsidR="00BF6995" w:rsidRDefault="00920D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01.01.2019</w:t>
                      </w:r>
                    </w:p>
                  </w:tc>
                </w:tr>
              </w:tbl>
              <w:p w14:paraId="576F10E7" w14:textId="77777777" w:rsidR="00BF6995" w:rsidRDefault="00BF699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C252E7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F31F5E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71C82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DD8C62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5F4777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</w:tr>
          <w:tr w:rsidR="00920DFC" w14:paraId="40ACA162" w14:textId="77777777" w:rsidTr="00920DF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E92B7B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35ED71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E2E722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C9F073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1A313D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DFB340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EC59AB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38D088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A4E254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8B59B9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FE0AA9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AEBEA5C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4F4B67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0C912C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A2E43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3D7BC3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C19CE5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</w:tr>
          <w:tr w:rsidR="00BF6995" w14:paraId="0A75F63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9B7FC2D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2522070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3B35D94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319B808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CB5C666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4891970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AA1A41E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6220937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2C82F30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4C724B9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D89057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D265037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1E03C6D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27AF166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18B9AB0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BA3A76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A61A99E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FB4E9B0" w14:textId="77777777" w:rsidR="00BF6995" w:rsidRDefault="00BF699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A74017C" w14:textId="77777777" w:rsidR="00BF6995" w:rsidRDefault="00BF6995">
          <w:pPr>
            <w:spacing w:after="0" w:line="240" w:lineRule="auto"/>
          </w:pPr>
        </w:p>
      </w:tc>
    </w:tr>
    <w:tr w:rsidR="00BF6995" w14:paraId="136204D3" w14:textId="77777777">
      <w:tc>
        <w:tcPr>
          <w:tcW w:w="144" w:type="dxa"/>
        </w:tcPr>
        <w:p w14:paraId="1AD91CF5" w14:textId="77777777" w:rsidR="00BF6995" w:rsidRDefault="00BF699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3892BC" w14:textId="77777777" w:rsidR="00BF6995" w:rsidRDefault="00BF699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66455145">
    <w:abstractNumId w:val="0"/>
  </w:num>
  <w:num w:numId="2" w16cid:durableId="2137603824">
    <w:abstractNumId w:val="1"/>
  </w:num>
  <w:num w:numId="3" w16cid:durableId="1692874049">
    <w:abstractNumId w:val="2"/>
  </w:num>
  <w:num w:numId="4" w16cid:durableId="1369184054">
    <w:abstractNumId w:val="3"/>
  </w:num>
  <w:num w:numId="5" w16cid:durableId="724991692">
    <w:abstractNumId w:val="4"/>
  </w:num>
  <w:num w:numId="6" w16cid:durableId="95299180">
    <w:abstractNumId w:val="5"/>
  </w:num>
  <w:num w:numId="7" w16cid:durableId="1689798202">
    <w:abstractNumId w:val="6"/>
  </w:num>
  <w:num w:numId="8" w16cid:durableId="1295988275">
    <w:abstractNumId w:val="7"/>
  </w:num>
  <w:num w:numId="9" w16cid:durableId="730270933">
    <w:abstractNumId w:val="8"/>
  </w:num>
  <w:num w:numId="10" w16cid:durableId="705060854">
    <w:abstractNumId w:val="9"/>
  </w:num>
  <w:num w:numId="11" w16cid:durableId="439371989">
    <w:abstractNumId w:val="10"/>
  </w:num>
  <w:num w:numId="12" w16cid:durableId="1621573124">
    <w:abstractNumId w:val="11"/>
  </w:num>
  <w:num w:numId="13" w16cid:durableId="1826509379">
    <w:abstractNumId w:val="12"/>
  </w:num>
  <w:num w:numId="14" w16cid:durableId="1072116975">
    <w:abstractNumId w:val="13"/>
  </w:num>
  <w:num w:numId="15" w16cid:durableId="1008797853">
    <w:abstractNumId w:val="14"/>
  </w:num>
  <w:num w:numId="16" w16cid:durableId="1372874145">
    <w:abstractNumId w:val="15"/>
  </w:num>
  <w:num w:numId="17" w16cid:durableId="955329674">
    <w:abstractNumId w:val="16"/>
  </w:num>
  <w:num w:numId="18" w16cid:durableId="324211454">
    <w:abstractNumId w:val="17"/>
  </w:num>
  <w:num w:numId="19" w16cid:durableId="15401193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95"/>
    <w:rsid w:val="00920DFC"/>
    <w:rsid w:val="00BF6995"/>
    <w:rsid w:val="00E2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312D"/>
  <w15:docId w15:val="{0B0E7FFD-7CF1-435E-89F8-4656F1AB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1448</Words>
  <Characters>8548</Characters>
  <Application>Microsoft Office Word</Application>
  <DocSecurity>0</DocSecurity>
  <Lines>71</Lines>
  <Paragraphs>19</Paragraphs>
  <ScaleCrop>false</ScaleCrop>
  <Company>Státní pozemkový úřad</Company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2025-08-21T07:41:00Z</dcterms:created>
  <dcterms:modified xsi:type="dcterms:W3CDTF">2025-08-21T07:41:00Z</dcterms:modified>
</cp:coreProperties>
</file>