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C552C" w14:paraId="5CB15800" w14:textId="77777777">
        <w:trPr>
          <w:trHeight w:val="100"/>
        </w:trPr>
        <w:tc>
          <w:tcPr>
            <w:tcW w:w="107" w:type="dxa"/>
          </w:tcPr>
          <w:p w14:paraId="3D1A8F97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0356EB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2A3EA6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B258DF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083283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869AB7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EA3120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6B7FE0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1599E7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BE1179" w14:textId="77777777" w:rsidR="001C552C" w:rsidRDefault="001C552C">
            <w:pPr>
              <w:pStyle w:val="EmptyCellLayoutStyle"/>
              <w:spacing w:after="0" w:line="240" w:lineRule="auto"/>
            </w:pPr>
          </w:p>
        </w:tc>
      </w:tr>
      <w:tr w:rsidR="009406B6" w14:paraId="02880BAB" w14:textId="77777777" w:rsidTr="009406B6">
        <w:trPr>
          <w:trHeight w:val="340"/>
        </w:trPr>
        <w:tc>
          <w:tcPr>
            <w:tcW w:w="107" w:type="dxa"/>
          </w:tcPr>
          <w:p w14:paraId="1A89DA62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8BA809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BA3138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C552C" w14:paraId="0046084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03E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9B8E862" w14:textId="77777777" w:rsidR="001C552C" w:rsidRDefault="001C552C">
            <w:pPr>
              <w:spacing w:after="0" w:line="240" w:lineRule="auto"/>
            </w:pPr>
          </w:p>
        </w:tc>
        <w:tc>
          <w:tcPr>
            <w:tcW w:w="2422" w:type="dxa"/>
          </w:tcPr>
          <w:p w14:paraId="4009A8D0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9E095B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D9C113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D0C7A6" w14:textId="77777777" w:rsidR="001C552C" w:rsidRDefault="001C552C">
            <w:pPr>
              <w:pStyle w:val="EmptyCellLayoutStyle"/>
              <w:spacing w:after="0" w:line="240" w:lineRule="auto"/>
            </w:pPr>
          </w:p>
        </w:tc>
      </w:tr>
      <w:tr w:rsidR="001C552C" w14:paraId="7BE7611F" w14:textId="77777777">
        <w:trPr>
          <w:trHeight w:val="167"/>
        </w:trPr>
        <w:tc>
          <w:tcPr>
            <w:tcW w:w="107" w:type="dxa"/>
          </w:tcPr>
          <w:p w14:paraId="383442DD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F5E46A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4895F8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AE0E4E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679D8D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14148B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650F07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FE8D62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2BC99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8A04CF" w14:textId="77777777" w:rsidR="001C552C" w:rsidRDefault="001C552C">
            <w:pPr>
              <w:pStyle w:val="EmptyCellLayoutStyle"/>
              <w:spacing w:after="0" w:line="240" w:lineRule="auto"/>
            </w:pPr>
          </w:p>
        </w:tc>
      </w:tr>
      <w:tr w:rsidR="009406B6" w14:paraId="12B0118B" w14:textId="77777777" w:rsidTr="009406B6">
        <w:tc>
          <w:tcPr>
            <w:tcW w:w="107" w:type="dxa"/>
          </w:tcPr>
          <w:p w14:paraId="7685DFFD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EEE553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E050BB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C552C" w14:paraId="68A4CB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FCE2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59F9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6047" w14:textId="77777777" w:rsidR="001C552C" w:rsidRDefault="009406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4DD3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5CD0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642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84FC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6B19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76BA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837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06B6" w14:paraId="11D92EF2" w14:textId="77777777" w:rsidTr="009406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EC6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742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5C06" w14:textId="77777777" w:rsidR="001C552C" w:rsidRDefault="001C552C">
                  <w:pPr>
                    <w:spacing w:after="0" w:line="240" w:lineRule="auto"/>
                  </w:pPr>
                </w:p>
              </w:tc>
            </w:tr>
            <w:tr w:rsidR="001C552C" w14:paraId="29AD0F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A87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EF8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379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114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72D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14A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FD0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850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349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674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 Kč</w:t>
                  </w:r>
                </w:p>
              </w:tc>
            </w:tr>
            <w:tr w:rsidR="001C552C" w14:paraId="15069D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7DA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A78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4FB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1A7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3D6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105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28A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5D9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8DE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954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 Kč</w:t>
                  </w:r>
                </w:p>
              </w:tc>
            </w:tr>
            <w:tr w:rsidR="001C552C" w14:paraId="49B036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C6D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105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162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5D8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62E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333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D1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18D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F40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D82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552C" w14:paraId="734A7A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83EF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2D2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4BD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475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7C5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CD6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FB0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E78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F16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8BB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 Kč</w:t>
                  </w:r>
                </w:p>
              </w:tc>
            </w:tr>
            <w:tr w:rsidR="001C552C" w14:paraId="513D1A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53E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C61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402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316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DAF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F9F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912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6A8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93B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4D1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174,88 Kč</w:t>
                  </w:r>
                </w:p>
              </w:tc>
            </w:tr>
            <w:tr w:rsidR="001C552C" w14:paraId="1B6733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10A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69D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96D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0E0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CEE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61D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609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134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CBB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BAA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214,70 Kč</w:t>
                  </w:r>
                </w:p>
              </w:tc>
            </w:tr>
            <w:tr w:rsidR="001C552C" w14:paraId="65C5EB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238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FAC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DDD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6AE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E5F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553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48B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51E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E8B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EB3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115,56 Kč</w:t>
                  </w:r>
                </w:p>
              </w:tc>
            </w:tr>
            <w:tr w:rsidR="001C552C" w14:paraId="3DA544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190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DD9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A3D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863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6DB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730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795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BA4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F33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F67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119,48 Kč</w:t>
                  </w:r>
                </w:p>
              </w:tc>
            </w:tr>
            <w:tr w:rsidR="001C552C" w14:paraId="33E180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D81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BB4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4D2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E4C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539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D0C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2A1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AEF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336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42C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1C552C" w14:paraId="65BE39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D3A0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92B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5E6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932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EAB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C35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090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AB5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9D4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0FA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 Kč</w:t>
                  </w:r>
                </w:p>
              </w:tc>
            </w:tr>
            <w:tr w:rsidR="001C552C" w14:paraId="1E7C7F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661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6F9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1CD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94D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A89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AB0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EC8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234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318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680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11,93 Kč</w:t>
                  </w:r>
                </w:p>
              </w:tc>
            </w:tr>
            <w:tr w:rsidR="001C552C" w14:paraId="56C574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2F1A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CB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B83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155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3C2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1DF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F06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D2B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F67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815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18,50 Kč</w:t>
                  </w:r>
                </w:p>
              </w:tc>
            </w:tr>
            <w:tr w:rsidR="001C552C" w14:paraId="473B07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1050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C7A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E51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E57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DEB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268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52F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084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56C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E95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1C552C" w14:paraId="356DAF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F458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974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76C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565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0B9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43A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36C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42F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FE8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8A7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7,01 Kč</w:t>
                  </w:r>
                </w:p>
              </w:tc>
            </w:tr>
            <w:tr w:rsidR="009406B6" w14:paraId="424E1573" w14:textId="77777777" w:rsidTr="009406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6AE4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2A6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4E1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9E2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16E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DE6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107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704,30 Kč</w:t>
                  </w:r>
                </w:p>
              </w:tc>
            </w:tr>
            <w:tr w:rsidR="009406B6" w14:paraId="039FF0FF" w14:textId="77777777" w:rsidTr="009406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C3A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1B0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78CC" w14:textId="77777777" w:rsidR="001C552C" w:rsidRDefault="001C552C">
                  <w:pPr>
                    <w:spacing w:after="0" w:line="240" w:lineRule="auto"/>
                  </w:pPr>
                </w:p>
              </w:tc>
            </w:tr>
            <w:tr w:rsidR="001C552C" w14:paraId="2FA781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13AC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675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E40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74B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F1A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F3E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97C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2D6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760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9C0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 Kč</w:t>
                  </w:r>
                </w:p>
              </w:tc>
            </w:tr>
            <w:tr w:rsidR="001C552C" w14:paraId="61A001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8926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491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48A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E87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125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902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643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28C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7CB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0A9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552C" w14:paraId="1184C0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9FA2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E8F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05E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F43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E44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4D2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C72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52F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CCD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239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23,14 Kč</w:t>
                  </w:r>
                </w:p>
              </w:tc>
            </w:tr>
            <w:tr w:rsidR="001C552C" w14:paraId="1AB575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34F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F55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165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24F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8F9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68D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F98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3A3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DE4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F78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 Kč</w:t>
                  </w:r>
                </w:p>
              </w:tc>
            </w:tr>
            <w:tr w:rsidR="001C552C" w14:paraId="5F4DDD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850A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A18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A50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81E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CFF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CD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5CF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4C1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CD3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C66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195,31 Kč</w:t>
                  </w:r>
                </w:p>
              </w:tc>
            </w:tr>
            <w:tr w:rsidR="001C552C" w14:paraId="0D2FAE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CB5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F47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2D6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CC4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010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54F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33C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9EB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375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C79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 Kč</w:t>
                  </w:r>
                </w:p>
              </w:tc>
            </w:tr>
            <w:tr w:rsidR="001C552C" w14:paraId="04C92A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D155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912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848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9A8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766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D71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511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E71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DBC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689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1C552C" w14:paraId="732ED2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E7F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F22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8CD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FE6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922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09D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DE0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E4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DF5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570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1C552C" w14:paraId="56D10E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580C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AC9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C35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D4E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518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822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0C5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E8C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FFB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F3E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1C552C" w14:paraId="48CE4B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9AD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06C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67A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07B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470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DD4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427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90C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D95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8BF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12,56 Kč</w:t>
                  </w:r>
                </w:p>
              </w:tc>
            </w:tr>
            <w:tr w:rsidR="001C552C" w14:paraId="3A0266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D554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CD6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089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303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AF8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AA5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106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79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E4D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7A8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 Kč</w:t>
                  </w:r>
                </w:p>
              </w:tc>
            </w:tr>
            <w:tr w:rsidR="001C552C" w14:paraId="5D84AA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FF12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0B6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ABF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D18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8F2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32C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9AB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2E9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C44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897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 Kč</w:t>
                  </w:r>
                </w:p>
              </w:tc>
            </w:tr>
            <w:tr w:rsidR="001C552C" w14:paraId="5079F7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C98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C0F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E46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217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F12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6F3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745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DB8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097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B76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 Kč</w:t>
                  </w:r>
                </w:p>
              </w:tc>
            </w:tr>
            <w:tr w:rsidR="001C552C" w14:paraId="0C17D5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D1F6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D09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0A7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5AA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BA9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0B9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60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BFC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BA6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F34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59,91 Kč</w:t>
                  </w:r>
                </w:p>
              </w:tc>
            </w:tr>
            <w:tr w:rsidR="001C552C" w14:paraId="3C6775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D03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202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3F2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42C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337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3DE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3AD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B40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73E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DBA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 Kč</w:t>
                  </w:r>
                </w:p>
              </w:tc>
            </w:tr>
            <w:tr w:rsidR="001C552C" w14:paraId="27571C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CFE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690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FDC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119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943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E1F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8E5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19C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475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3F6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1C552C" w14:paraId="2F547E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AC6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675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CEE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D93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4C7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9AB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59B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79C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CA7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1FA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 Kč</w:t>
                  </w:r>
                </w:p>
              </w:tc>
            </w:tr>
            <w:tr w:rsidR="001C552C" w14:paraId="32EF4E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A0EF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CC6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3A6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56B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92A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16E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BC3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6B9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0D6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96F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 Kč</w:t>
                  </w:r>
                </w:p>
              </w:tc>
            </w:tr>
            <w:tr w:rsidR="001C552C" w14:paraId="404953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1DAA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B96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A80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4D6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D34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8F2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B4B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FA7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6CF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03D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 Kč</w:t>
                  </w:r>
                </w:p>
              </w:tc>
            </w:tr>
            <w:tr w:rsidR="001C552C" w14:paraId="0511F1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DA9C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758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9FB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199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4A7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8EE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FB0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239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8FE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428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 Kč</w:t>
                  </w:r>
                </w:p>
              </w:tc>
            </w:tr>
            <w:tr w:rsidR="001C552C" w14:paraId="2B8626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DE4E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295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6BC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F52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D20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2FE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B20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687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DC4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307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7,01 Kč</w:t>
                  </w:r>
                </w:p>
              </w:tc>
            </w:tr>
            <w:tr w:rsidR="009406B6" w14:paraId="7C1B8A62" w14:textId="77777777" w:rsidTr="009406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E0E3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12F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8F9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3EB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EE8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229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85D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362,91 Kč</w:t>
                  </w:r>
                </w:p>
              </w:tc>
            </w:tr>
            <w:tr w:rsidR="009406B6" w14:paraId="79DDD428" w14:textId="77777777" w:rsidTr="009406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D1A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Lovětín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D23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B34F" w14:textId="77777777" w:rsidR="001C552C" w:rsidRDefault="001C552C">
                  <w:pPr>
                    <w:spacing w:after="0" w:line="240" w:lineRule="auto"/>
                  </w:pPr>
                </w:p>
              </w:tc>
            </w:tr>
            <w:tr w:rsidR="001C552C" w14:paraId="6BBFF1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097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6C6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988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C56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359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EA0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DD6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F61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AA6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8B5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 Kč</w:t>
                  </w:r>
                </w:p>
              </w:tc>
            </w:tr>
            <w:tr w:rsidR="001C552C" w14:paraId="1AA60E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0A5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39E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BA7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8B9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1A7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1AD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C5D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14B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6B4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0CE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56,12 Kč</w:t>
                  </w:r>
                </w:p>
              </w:tc>
            </w:tr>
            <w:tr w:rsidR="009406B6" w14:paraId="6A0AE68A" w14:textId="77777777" w:rsidTr="009406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C66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0FB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0E8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9D6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E5F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20B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233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71,14 Kč</w:t>
                  </w:r>
                </w:p>
              </w:tc>
            </w:tr>
            <w:tr w:rsidR="009406B6" w14:paraId="52360411" w14:textId="77777777" w:rsidTr="009406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30DF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Okrouhlá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3B8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F12D" w14:textId="77777777" w:rsidR="001C552C" w:rsidRDefault="001C552C">
                  <w:pPr>
                    <w:spacing w:after="0" w:line="240" w:lineRule="auto"/>
                  </w:pPr>
                </w:p>
              </w:tc>
            </w:tr>
            <w:tr w:rsidR="001C552C" w14:paraId="371743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ED4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5BE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FBF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01A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87D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F59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257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C84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61E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A18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 Kč</w:t>
                  </w:r>
                </w:p>
              </w:tc>
            </w:tr>
            <w:tr w:rsidR="001C552C" w14:paraId="7C5C9B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6AC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9AA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E4C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D14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57D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D4C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130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093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8CD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431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1C552C" w14:paraId="45AC23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EDA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D7B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82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45A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E49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702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00C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A04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145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0E7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11,52 Kč</w:t>
                  </w:r>
                </w:p>
              </w:tc>
            </w:tr>
            <w:tr w:rsidR="001C552C" w14:paraId="050527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EC4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F1F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0F7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D1F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087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69E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18A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D42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9DF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85E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 Kč</w:t>
                  </w:r>
                </w:p>
              </w:tc>
            </w:tr>
            <w:tr w:rsidR="001C552C" w14:paraId="1A86DE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C88D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A6E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07E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7CD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E54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C69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FF3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FC6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C49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399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13,38 Kč</w:t>
                  </w:r>
                </w:p>
              </w:tc>
            </w:tr>
            <w:tr w:rsidR="001C552C" w14:paraId="46247A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9D86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082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9E4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E90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863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A93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CC5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E68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7B4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EE3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1C552C" w14:paraId="120F2D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3EC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2D0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76B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8A1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BFD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52C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748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6AB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B7F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65E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186,66 Kč</w:t>
                  </w:r>
                </w:p>
              </w:tc>
            </w:tr>
            <w:tr w:rsidR="001C552C" w14:paraId="126523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1DA5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45B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6FC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861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841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EDA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047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6F0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D1F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68B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1C552C" w14:paraId="64F654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92C5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7C5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CBB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BDD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CDE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0CF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099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BA7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D0A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A98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 Kč</w:t>
                  </w:r>
                </w:p>
              </w:tc>
            </w:tr>
            <w:tr w:rsidR="001C552C" w14:paraId="5EA89F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3F5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E39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02C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6DD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0AB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724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0F2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057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65D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F17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1C552C" w14:paraId="60F507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24FD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A83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446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73F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D1C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528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FF1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381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DEE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588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 Kč</w:t>
                  </w:r>
                </w:p>
              </w:tc>
            </w:tr>
            <w:tr w:rsidR="001C552C" w14:paraId="7D21C4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6E7A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FF5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396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E05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E92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79E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3D2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187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7D2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2F4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 Kč</w:t>
                  </w:r>
                </w:p>
              </w:tc>
            </w:tr>
            <w:tr w:rsidR="009406B6" w14:paraId="2ADA88D7" w14:textId="77777777" w:rsidTr="009406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EF6C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35B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C9D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B3A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A52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244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D64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242,09 Kč</w:t>
                  </w:r>
                </w:p>
              </w:tc>
            </w:tr>
            <w:tr w:rsidR="009406B6" w14:paraId="53D2E40F" w14:textId="77777777" w:rsidTr="009406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686A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Bozděchov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279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782B" w14:textId="77777777" w:rsidR="001C552C" w:rsidRDefault="001C552C">
                  <w:pPr>
                    <w:spacing w:after="0" w:line="240" w:lineRule="auto"/>
                  </w:pPr>
                </w:p>
              </w:tc>
            </w:tr>
            <w:tr w:rsidR="001C552C" w14:paraId="28989F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F68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91A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5E8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36F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488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200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A77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900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D91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604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1C552C" w14:paraId="5B00FE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CF13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BC4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E33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8E8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607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123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D4E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08A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59C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9A2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 Kč</w:t>
                  </w:r>
                </w:p>
              </w:tc>
            </w:tr>
            <w:tr w:rsidR="001C552C" w14:paraId="2BFE55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2F4D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8F5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D0F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A88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5FD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820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7A2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EC9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00F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191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552C" w14:paraId="0CACDB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BBB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607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EBE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D0E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462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BD5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08B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667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D09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455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61,36 Kč</w:t>
                  </w:r>
                </w:p>
              </w:tc>
            </w:tr>
            <w:tr w:rsidR="001C552C" w14:paraId="2EA55F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3D0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CFD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61F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378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6C9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E2C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8A2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85B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49B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FC7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129,65 Kč</w:t>
                  </w:r>
                </w:p>
              </w:tc>
            </w:tr>
            <w:tr w:rsidR="001C552C" w14:paraId="24F278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AE23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445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80D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CF6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D88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FC3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0B9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ADD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195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67B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 Kč</w:t>
                  </w:r>
                </w:p>
              </w:tc>
            </w:tr>
            <w:tr w:rsidR="001C552C" w14:paraId="3114BA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A3A0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DE1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A4D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BF4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C0F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B55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F2B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2DD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AFE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209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552C" w14:paraId="7EC63A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9CE0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F7B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20F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BEF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8AC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090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407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020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967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325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1C552C" w14:paraId="28CB6B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92D4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7FF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31D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F78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912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EF0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68E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812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363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F0D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 Kč</w:t>
                  </w:r>
                </w:p>
              </w:tc>
            </w:tr>
            <w:tr w:rsidR="001C552C" w14:paraId="0A8750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451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ED2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006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3B2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D30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E81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BDA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D26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F41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F59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552C" w14:paraId="098D29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71DE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065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6C3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D14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587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EAB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DA6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875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55E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0A7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552C" w14:paraId="2CD60E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9BDA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A85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5A5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86A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C19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9C8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0AD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902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1A6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C82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 Kč</w:t>
                  </w:r>
                </w:p>
              </w:tc>
            </w:tr>
            <w:tr w:rsidR="001C552C" w14:paraId="5313EB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72E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56C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710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BD0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0C6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D65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71F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F62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1A9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3C2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 Kč</w:t>
                  </w:r>
                </w:p>
              </w:tc>
            </w:tr>
            <w:tr w:rsidR="001C552C" w14:paraId="7476FC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483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CD5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18A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0E3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59B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172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F4B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C78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335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BF9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 Kč</w:t>
                  </w:r>
                </w:p>
              </w:tc>
            </w:tr>
            <w:tr w:rsidR="001C552C" w14:paraId="1734B3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92A6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AAF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BC9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E3A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B43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A7E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E6B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0BF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B94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BBA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 Kč</w:t>
                  </w:r>
                </w:p>
              </w:tc>
            </w:tr>
            <w:tr w:rsidR="001C552C" w14:paraId="2DCADD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0AF3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E11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473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A9C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2C9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E17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840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96D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0E0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A8E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 Kč</w:t>
                  </w:r>
                </w:p>
              </w:tc>
            </w:tr>
            <w:tr w:rsidR="001C552C" w14:paraId="7948FA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459E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B7A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97A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6E0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01B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ECD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ED5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1E7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9E7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1B2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1C552C" w14:paraId="22E7CC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E326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158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A51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DB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8DF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EB5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29B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4BC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627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34E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24,77 Kč</w:t>
                  </w:r>
                </w:p>
              </w:tc>
            </w:tr>
            <w:tr w:rsidR="001C552C" w14:paraId="4266B1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F16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726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E62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84D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E17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059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712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D69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D29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E69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 Kč</w:t>
                  </w:r>
                </w:p>
              </w:tc>
            </w:tr>
            <w:tr w:rsidR="001C552C" w14:paraId="45CE15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62B4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8A1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F05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1F1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13D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1DE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079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9E7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67A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D6C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 Kč</w:t>
                  </w:r>
                </w:p>
              </w:tc>
            </w:tr>
            <w:tr w:rsidR="001C552C" w14:paraId="1F933D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5E4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293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88E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241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974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16E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68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B63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CD5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7F3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C552C" w14:paraId="015230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9E0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FCC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CE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724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30B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CB9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94B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B63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D4C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126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6,13 Kč</w:t>
                  </w:r>
                </w:p>
              </w:tc>
            </w:tr>
            <w:tr w:rsidR="009406B6" w14:paraId="44CED420" w14:textId="77777777" w:rsidTr="009406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A245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9E3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CE2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285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CB8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9A1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60B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266,50 Kč</w:t>
                  </w:r>
                </w:p>
              </w:tc>
            </w:tr>
            <w:tr w:rsidR="009406B6" w14:paraId="097E4B16" w14:textId="77777777" w:rsidTr="009406B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9755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66B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63 258,00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EFB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2D2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C81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30E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1 646,94 Kč</w:t>
                  </w:r>
                </w:p>
              </w:tc>
            </w:tr>
          </w:tbl>
          <w:p w14:paraId="4D133D91" w14:textId="77777777" w:rsidR="001C552C" w:rsidRDefault="001C552C">
            <w:pPr>
              <w:spacing w:after="0" w:line="240" w:lineRule="auto"/>
            </w:pPr>
          </w:p>
        </w:tc>
        <w:tc>
          <w:tcPr>
            <w:tcW w:w="15" w:type="dxa"/>
          </w:tcPr>
          <w:p w14:paraId="5118311C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20F051" w14:textId="77777777" w:rsidR="001C552C" w:rsidRDefault="001C552C">
            <w:pPr>
              <w:pStyle w:val="EmptyCellLayoutStyle"/>
              <w:spacing w:after="0" w:line="240" w:lineRule="auto"/>
            </w:pPr>
          </w:p>
        </w:tc>
      </w:tr>
      <w:tr w:rsidR="001C552C" w14:paraId="26724A5D" w14:textId="77777777">
        <w:trPr>
          <w:trHeight w:val="124"/>
        </w:trPr>
        <w:tc>
          <w:tcPr>
            <w:tcW w:w="107" w:type="dxa"/>
          </w:tcPr>
          <w:p w14:paraId="079DCB3B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8A3FB8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BB52E8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6858AF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1F1992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24FABC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B3F283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6B5AF1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C90BE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997D8D" w14:textId="77777777" w:rsidR="001C552C" w:rsidRDefault="001C552C">
            <w:pPr>
              <w:pStyle w:val="EmptyCellLayoutStyle"/>
              <w:spacing w:after="0" w:line="240" w:lineRule="auto"/>
            </w:pPr>
          </w:p>
        </w:tc>
      </w:tr>
      <w:tr w:rsidR="009406B6" w14:paraId="01454ACE" w14:textId="77777777" w:rsidTr="009406B6">
        <w:trPr>
          <w:trHeight w:val="340"/>
        </w:trPr>
        <w:tc>
          <w:tcPr>
            <w:tcW w:w="107" w:type="dxa"/>
          </w:tcPr>
          <w:p w14:paraId="099B97D9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C552C" w14:paraId="42863A5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0CF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279E032" w14:textId="77777777" w:rsidR="001C552C" w:rsidRDefault="001C552C">
            <w:pPr>
              <w:spacing w:after="0" w:line="240" w:lineRule="auto"/>
            </w:pPr>
          </w:p>
        </w:tc>
        <w:tc>
          <w:tcPr>
            <w:tcW w:w="40" w:type="dxa"/>
          </w:tcPr>
          <w:p w14:paraId="35814DD5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93B96C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3D444C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71C5D6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BFA5B8" w14:textId="77777777" w:rsidR="001C552C" w:rsidRDefault="001C552C">
            <w:pPr>
              <w:pStyle w:val="EmptyCellLayoutStyle"/>
              <w:spacing w:after="0" w:line="240" w:lineRule="auto"/>
            </w:pPr>
          </w:p>
        </w:tc>
      </w:tr>
      <w:tr w:rsidR="001C552C" w14:paraId="01B2B5C4" w14:textId="77777777">
        <w:trPr>
          <w:trHeight w:val="225"/>
        </w:trPr>
        <w:tc>
          <w:tcPr>
            <w:tcW w:w="107" w:type="dxa"/>
          </w:tcPr>
          <w:p w14:paraId="5A5374D6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B611D4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D6E063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6AFECD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BDA0DE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D12670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BC5C98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391F1D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6B8AF5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BE904D" w14:textId="77777777" w:rsidR="001C552C" w:rsidRDefault="001C552C">
            <w:pPr>
              <w:pStyle w:val="EmptyCellLayoutStyle"/>
              <w:spacing w:after="0" w:line="240" w:lineRule="auto"/>
            </w:pPr>
          </w:p>
        </w:tc>
      </w:tr>
      <w:tr w:rsidR="009406B6" w14:paraId="602FE959" w14:textId="77777777" w:rsidTr="009406B6">
        <w:tc>
          <w:tcPr>
            <w:tcW w:w="107" w:type="dxa"/>
          </w:tcPr>
          <w:p w14:paraId="3FF3CC56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C552C" w14:paraId="208209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D890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C436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126C" w14:textId="77777777" w:rsidR="001C552C" w:rsidRDefault="009406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AC06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4682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CB6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46A5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EBE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CD1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D2D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06B6" w14:paraId="58833F11" w14:textId="77777777" w:rsidTr="009406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731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Hadravova Rosička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724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1FD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E287" w14:textId="77777777" w:rsidR="001C552C" w:rsidRDefault="001C552C">
                  <w:pPr>
                    <w:spacing w:after="0" w:line="240" w:lineRule="auto"/>
                  </w:pPr>
                </w:p>
              </w:tc>
            </w:tr>
            <w:tr w:rsidR="001C552C" w14:paraId="5AB4BF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49D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8EB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61D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3AE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C80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5DA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AB6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B4C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599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751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 Kč</w:t>
                  </w:r>
                </w:p>
              </w:tc>
            </w:tr>
            <w:tr w:rsidR="009406B6" w14:paraId="5867F54D" w14:textId="77777777" w:rsidTr="009406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9A68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C51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861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B55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78B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C6B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241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6,71 Kč</w:t>
                  </w:r>
                </w:p>
              </w:tc>
            </w:tr>
            <w:tr w:rsidR="009406B6" w14:paraId="5E430024" w14:textId="77777777" w:rsidTr="009406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7A18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8FA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121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E1B0" w14:textId="77777777" w:rsidR="001C552C" w:rsidRDefault="001C552C">
                  <w:pPr>
                    <w:spacing w:after="0" w:line="240" w:lineRule="auto"/>
                  </w:pPr>
                </w:p>
              </w:tc>
            </w:tr>
            <w:tr w:rsidR="001C552C" w14:paraId="2DDF56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51C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EE7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AED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014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3A8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A4F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444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D40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A70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7DB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136,87 Kč</w:t>
                  </w:r>
                </w:p>
              </w:tc>
            </w:tr>
            <w:tr w:rsidR="001C552C" w14:paraId="48D1D3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A7F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C20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D7A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936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15C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705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C02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3AC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07D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70D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209,61 Kč</w:t>
                  </w:r>
                </w:p>
              </w:tc>
            </w:tr>
            <w:tr w:rsidR="001C552C" w14:paraId="74305C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33A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59C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F5C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147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B0A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FDC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34E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774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9D7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A59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2 715,41 Kč</w:t>
                  </w:r>
                </w:p>
              </w:tc>
            </w:tr>
            <w:tr w:rsidR="001C552C" w14:paraId="48B6A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3202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820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C71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BB6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462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FBD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5CD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5F4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19D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A6D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222,54 Kč</w:t>
                  </w:r>
                </w:p>
              </w:tc>
            </w:tr>
            <w:tr w:rsidR="001C552C" w14:paraId="789625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DE3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D87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8B2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DC5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BD8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18F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BB8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788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37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16A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303,18 Kč</w:t>
                  </w:r>
                </w:p>
              </w:tc>
            </w:tr>
            <w:tr w:rsidR="001C552C" w14:paraId="41356B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7DD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B11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83F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696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B01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A03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692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69B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7C2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BD5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1 905,43 Kč</w:t>
                  </w:r>
                </w:p>
              </w:tc>
            </w:tr>
            <w:tr w:rsidR="001C552C" w14:paraId="434E79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E1D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34A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55D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060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44D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6B8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22A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5FD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049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D8E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189,27 Kč</w:t>
                  </w:r>
                </w:p>
              </w:tc>
            </w:tr>
            <w:tr w:rsidR="001C552C" w14:paraId="670669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027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CA1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FBA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9A0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8AA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1F6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DB3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233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FB1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39C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986,58 Kč</w:t>
                  </w:r>
                </w:p>
              </w:tc>
            </w:tr>
            <w:tr w:rsidR="001C552C" w14:paraId="20B5F7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B22F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ADB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E3A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456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78C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530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7E3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116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F3C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5B0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83,03 Kč</w:t>
                  </w:r>
                </w:p>
              </w:tc>
            </w:tr>
            <w:tr w:rsidR="001C552C" w14:paraId="343AA1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DE85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8FA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AC8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372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80C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03B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D1F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607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CBD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AE5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50,73 Kč</w:t>
                  </w:r>
                </w:p>
              </w:tc>
            </w:tr>
            <w:tr w:rsidR="001C552C" w14:paraId="5B30E7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2B6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A2A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95C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5E4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488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ECC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A60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073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134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9BC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2 323,94 Kč</w:t>
                  </w:r>
                </w:p>
              </w:tc>
            </w:tr>
            <w:tr w:rsidR="001C552C" w14:paraId="5CEE2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353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D32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28C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46B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87D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C61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0B7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6C5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28D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33B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1 450,31 Kč</w:t>
                  </w:r>
                </w:p>
              </w:tc>
            </w:tr>
            <w:tr w:rsidR="001C552C" w14:paraId="77B2FD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DDA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ED2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803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1E8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7C7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822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8F4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60C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640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C51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1 780,52 Kč</w:t>
                  </w:r>
                </w:p>
              </w:tc>
            </w:tr>
            <w:tr w:rsidR="001C552C" w14:paraId="36B6D1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66E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A23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CA3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F52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AA1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14C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5A7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028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246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0BF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958,34 Kč</w:t>
                  </w:r>
                </w:p>
              </w:tc>
            </w:tr>
            <w:tr w:rsidR="001C552C" w14:paraId="0762E7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18B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36B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E01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3CE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2BE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6A9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4B5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1C7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4B6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AB2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88,53 Kč</w:t>
                  </w:r>
                </w:p>
              </w:tc>
            </w:tr>
            <w:tr w:rsidR="001C552C" w14:paraId="763AFD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FE3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A80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F92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E4B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81F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FAC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8FD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CB5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332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675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672,39 Kč</w:t>
                  </w:r>
                </w:p>
              </w:tc>
            </w:tr>
            <w:tr w:rsidR="001C552C" w14:paraId="4547F7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6F5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515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9CC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59A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193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24E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93A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EF5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F63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370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558,49 Kč</w:t>
                  </w:r>
                </w:p>
              </w:tc>
            </w:tr>
            <w:tr w:rsidR="001C552C" w14:paraId="7EB3E4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786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0EC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FE1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FC9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FC4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F83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556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5C1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A7D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CA4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687,71 Kč</w:t>
                  </w:r>
                </w:p>
              </w:tc>
            </w:tr>
            <w:tr w:rsidR="001C552C" w14:paraId="61923F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CD0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3BB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C1D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E70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47B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FBD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73A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5E0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3CD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A99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871,96 Kč</w:t>
                  </w:r>
                </w:p>
              </w:tc>
            </w:tr>
            <w:tr w:rsidR="001C552C" w14:paraId="5B3208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9CA6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723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364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A95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92F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086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A51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549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0A4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968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114,62 Kč</w:t>
                  </w:r>
                </w:p>
              </w:tc>
            </w:tr>
            <w:tr w:rsidR="001C552C" w14:paraId="04DC4A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202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8EF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BF2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1D7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6AB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DED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D67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7C1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BD3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198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30,62 Kč</w:t>
                  </w:r>
                </w:p>
              </w:tc>
            </w:tr>
            <w:tr w:rsidR="001C552C" w14:paraId="0973B1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63B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2F0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BF3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10C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792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B4F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977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7B8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D93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9BD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105,04 Kč</w:t>
                  </w:r>
                </w:p>
              </w:tc>
            </w:tr>
            <w:tr w:rsidR="001C552C" w14:paraId="5E29DC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7AF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5CD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E57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E5C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5A6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34B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7B5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6B7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7AA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759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990,88 Kč</w:t>
                  </w:r>
                </w:p>
              </w:tc>
            </w:tr>
            <w:tr w:rsidR="001C552C" w14:paraId="64150B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689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F8F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F79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503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518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8CE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3FD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93A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E7C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7D2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65,09 Kč</w:t>
                  </w:r>
                </w:p>
              </w:tc>
            </w:tr>
            <w:tr w:rsidR="001C552C" w14:paraId="721307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CE0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D44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9DE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5E8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E55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3B8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A79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AF4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3BA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046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1 252,42 Kč</w:t>
                  </w:r>
                </w:p>
              </w:tc>
            </w:tr>
            <w:tr w:rsidR="001C552C" w14:paraId="4A326F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780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A2B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427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5A6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B10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44C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A40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3AF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46E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08D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90,45 Kč</w:t>
                  </w:r>
                </w:p>
              </w:tc>
            </w:tr>
            <w:tr w:rsidR="001C552C" w14:paraId="547DD9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395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FAB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4F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B48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CB0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BA0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A87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865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D99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917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362,99 Kč</w:t>
                  </w:r>
                </w:p>
              </w:tc>
            </w:tr>
            <w:tr w:rsidR="001C552C" w14:paraId="12CB36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513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674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F73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C14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F23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535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1A4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0DC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31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9A9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22,01 Kč</w:t>
                  </w:r>
                </w:p>
              </w:tc>
            </w:tr>
            <w:tr w:rsidR="001C552C" w14:paraId="24F955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7DC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0DF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BD8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ED7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BDA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679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EC7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1D7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8F4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C5A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 Kč</w:t>
                  </w:r>
                </w:p>
              </w:tc>
            </w:tr>
            <w:tr w:rsidR="001C552C" w14:paraId="2725F0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CFB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68A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ED2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848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1D3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94B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78B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DEF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7A3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F9E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14,60 Kč</w:t>
                  </w:r>
                </w:p>
              </w:tc>
            </w:tr>
            <w:tr w:rsidR="001C552C" w14:paraId="5EE974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B41A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4DC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500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6DF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6AC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1EE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1A4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E7C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191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DEA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90,69 Kč</w:t>
                  </w:r>
                </w:p>
              </w:tc>
            </w:tr>
            <w:tr w:rsidR="001C552C" w14:paraId="3EE20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341A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A50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163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29A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A8B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55D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9E4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F7D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F2D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8A0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45,70 Kč</w:t>
                  </w:r>
                </w:p>
              </w:tc>
            </w:tr>
            <w:tr w:rsidR="001C552C" w14:paraId="6E138D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4E3A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C2D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702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562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D30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9A3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6A4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088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A60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B1A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179,47 Kč</w:t>
                  </w:r>
                </w:p>
              </w:tc>
            </w:tr>
            <w:tr w:rsidR="001C552C" w14:paraId="2543F9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80E0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0E9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31B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F25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154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F4F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C66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38D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340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BDC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127,78 Kč</w:t>
                  </w:r>
                </w:p>
              </w:tc>
            </w:tr>
            <w:tr w:rsidR="001C552C" w14:paraId="1118AA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505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DD3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747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01D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009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102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6E5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808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B59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752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203,63 Kč</w:t>
                  </w:r>
                </w:p>
              </w:tc>
            </w:tr>
            <w:tr w:rsidR="001C552C" w14:paraId="6FDC1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D782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956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8D8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F4B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02A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536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7FB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B14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C45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DF4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48,57 Kč</w:t>
                  </w:r>
                </w:p>
              </w:tc>
            </w:tr>
            <w:tr w:rsidR="001C552C" w14:paraId="46FAC1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EAE0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942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656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FF5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FEE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C52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669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B1E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B91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661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236,65 Kč</w:t>
                  </w:r>
                </w:p>
              </w:tc>
            </w:tr>
            <w:tr w:rsidR="001C552C" w14:paraId="3DBA48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8F1C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ED0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06C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B79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1DB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A06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25A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E93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6DE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BE2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 Kč</w:t>
                  </w:r>
                </w:p>
              </w:tc>
            </w:tr>
            <w:tr w:rsidR="001C552C" w14:paraId="29E0E3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163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149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C6F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B61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309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7B7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067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616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28D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E4E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89,73 Kč</w:t>
                  </w:r>
                </w:p>
              </w:tc>
            </w:tr>
            <w:tr w:rsidR="009406B6" w14:paraId="0447A06B" w14:textId="77777777" w:rsidTr="009406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BE0A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3BD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45C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84 736,00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E1D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13A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D4F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009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20 276,07 Kč</w:t>
                  </w:r>
                </w:p>
              </w:tc>
            </w:tr>
            <w:tr w:rsidR="009406B6" w14:paraId="28B490ED" w14:textId="77777777" w:rsidTr="009406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D56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360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CC9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BED4" w14:textId="77777777" w:rsidR="001C552C" w:rsidRDefault="001C552C">
                  <w:pPr>
                    <w:spacing w:after="0" w:line="240" w:lineRule="auto"/>
                  </w:pPr>
                </w:p>
              </w:tc>
            </w:tr>
            <w:tr w:rsidR="001C552C" w14:paraId="5EA9D9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99A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A4E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35F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3A5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E2B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486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04B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C42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3C8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910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322,18 Kč</w:t>
                  </w:r>
                </w:p>
              </w:tc>
            </w:tr>
            <w:tr w:rsidR="001C552C" w14:paraId="6F044A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08E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4ED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7E2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806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A7E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943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3A5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4FA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CC6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71B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2 799,67 Kč</w:t>
                  </w:r>
                </w:p>
              </w:tc>
            </w:tr>
            <w:tr w:rsidR="001C552C" w14:paraId="3C48B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770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92F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3A3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2F1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65E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611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0AE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D4F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2FD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489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445,88 Kč</w:t>
                  </w:r>
                </w:p>
              </w:tc>
            </w:tr>
            <w:tr w:rsidR="001C552C" w14:paraId="039B53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F736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C36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6E9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E84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F6E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146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7F2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CD2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66C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F36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24,21 Kč</w:t>
                  </w:r>
                </w:p>
              </w:tc>
            </w:tr>
            <w:tr w:rsidR="001C552C" w14:paraId="5CB2AE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D5A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544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AFC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82B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BE9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762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D6B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F45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916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1AC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83,42 Kč</w:t>
                  </w:r>
                </w:p>
              </w:tc>
            </w:tr>
            <w:tr w:rsidR="001C552C" w14:paraId="5FE5FF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D6A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CCC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693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95E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B61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C35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77F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120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2FD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409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346,63 Kč</w:t>
                  </w:r>
                </w:p>
              </w:tc>
            </w:tr>
            <w:tr w:rsidR="001C552C" w14:paraId="7E9F0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3EE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240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F14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5CD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0CA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422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AF3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0EB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795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1B8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314,03 Kč</w:t>
                  </w:r>
                </w:p>
              </w:tc>
            </w:tr>
            <w:tr w:rsidR="001C552C" w14:paraId="580911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DC8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EB4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D50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F7C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959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AAE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794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71C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BDD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36E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322,90 Kč</w:t>
                  </w:r>
                </w:p>
              </w:tc>
            </w:tr>
            <w:tr w:rsidR="001C552C" w14:paraId="0B566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260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21B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C8B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C60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3D2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108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CAD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56E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8ED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A22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577,72 Kč</w:t>
                  </w:r>
                </w:p>
              </w:tc>
            </w:tr>
            <w:tr w:rsidR="001C552C" w14:paraId="2B67FE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3A4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73B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01D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083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42F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9F2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753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853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1D9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39E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248,35 Kč</w:t>
                  </w:r>
                </w:p>
              </w:tc>
            </w:tr>
            <w:tr w:rsidR="001C552C" w14:paraId="1DADE1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30D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CF6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2CD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F0D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C6F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A6F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F70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4C5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972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875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168,28 Kč</w:t>
                  </w:r>
                </w:p>
              </w:tc>
            </w:tr>
            <w:tr w:rsidR="001C552C" w14:paraId="747C55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4DC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BD3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4B4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1AF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61B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067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C9E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146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EA6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EDE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20,37 Kč</w:t>
                  </w:r>
                </w:p>
              </w:tc>
            </w:tr>
            <w:tr w:rsidR="001C552C" w14:paraId="64C81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F9ED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E75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EFA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DD9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117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E90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93B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CBB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462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166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26,13 Kč</w:t>
                  </w:r>
                </w:p>
              </w:tc>
            </w:tr>
            <w:tr w:rsidR="001C552C" w14:paraId="68BC1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30F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865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639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633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C44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66B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0CF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60C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7DD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E4D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68,08 Kč</w:t>
                  </w:r>
                </w:p>
              </w:tc>
            </w:tr>
            <w:tr w:rsidR="001C552C" w14:paraId="00E45A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366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60D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C8A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C9D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442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659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A70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887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1DA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D3D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 Kč</w:t>
                  </w:r>
                </w:p>
              </w:tc>
            </w:tr>
            <w:tr w:rsidR="001C552C" w14:paraId="72178F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50C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6AD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93E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C2E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3A4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CE0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59B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179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0DD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DE7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238,76 Kč</w:t>
                  </w:r>
                </w:p>
              </w:tc>
            </w:tr>
            <w:tr w:rsidR="001C552C" w14:paraId="498970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1FF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827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239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243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E29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875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DFA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F07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0D8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B70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177,15 Kč</w:t>
                  </w:r>
                </w:p>
              </w:tc>
            </w:tr>
            <w:tr w:rsidR="001C552C" w14:paraId="249EAD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E4A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432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BAA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D0C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D43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E06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9F8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6B7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65E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5F8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1 805,08 Kč</w:t>
                  </w:r>
                </w:p>
              </w:tc>
            </w:tr>
            <w:tr w:rsidR="001C552C" w14:paraId="573DB4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254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9B9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9DE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151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BE2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3A2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CFA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982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0EF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FA6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255,54 Kč</w:t>
                  </w:r>
                </w:p>
              </w:tc>
            </w:tr>
            <w:tr w:rsidR="001C552C" w14:paraId="376A1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9D1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D47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F54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DF1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120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B2A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F8B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D0A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D31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D2C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110,75 Kč</w:t>
                  </w:r>
                </w:p>
              </w:tc>
            </w:tr>
            <w:tr w:rsidR="001C552C" w14:paraId="4D2E8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B2D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E8A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5D9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B33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14F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7AC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35B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564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14F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6D5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 Kč</w:t>
                  </w:r>
                </w:p>
              </w:tc>
            </w:tr>
            <w:tr w:rsidR="001C552C" w14:paraId="5EC28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E77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7BC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2A7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B32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BC0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74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397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759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79F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336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53,45 Kč</w:t>
                  </w:r>
                </w:p>
              </w:tc>
            </w:tr>
            <w:tr w:rsidR="001C552C" w14:paraId="74B5C3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1BB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F9C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122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00E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F07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C8B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C7A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543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C5A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4A9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1 183,73 Kč</w:t>
                  </w:r>
                </w:p>
              </w:tc>
            </w:tr>
            <w:tr w:rsidR="001C552C" w14:paraId="4A63C4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F33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9EB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3BA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59F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47D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37F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847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420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42B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379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580,60 Kč</w:t>
                  </w:r>
                </w:p>
              </w:tc>
            </w:tr>
            <w:tr w:rsidR="001C552C" w14:paraId="2922D9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378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B0D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8D0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3C5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787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990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DBA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C3F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E7E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443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75,99 Kč</w:t>
                  </w:r>
                </w:p>
              </w:tc>
            </w:tr>
            <w:tr w:rsidR="001C552C" w14:paraId="3D73DF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F24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4B6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D44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944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B55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EDD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564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CCD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03B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379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893,91 Kč</w:t>
                  </w:r>
                </w:p>
              </w:tc>
            </w:tr>
            <w:tr w:rsidR="001C552C" w14:paraId="6FFE3D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E90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C31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79F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B12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F66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304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AE0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BF5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8DE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739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1 343,38 Kč</w:t>
                  </w:r>
                </w:p>
              </w:tc>
            </w:tr>
            <w:tr w:rsidR="001C552C" w14:paraId="5DC9E9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086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9A0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0DD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36D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BD5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317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666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AF7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523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A89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76,47 Kč</w:t>
                  </w:r>
                </w:p>
              </w:tc>
            </w:tr>
            <w:tr w:rsidR="001C552C" w14:paraId="331D10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E04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59C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6B3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8FE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3FC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706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2BF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0D0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9F6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FE0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157,26 Kč</w:t>
                  </w:r>
                </w:p>
              </w:tc>
            </w:tr>
            <w:tr w:rsidR="001C552C" w14:paraId="386EF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B3D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073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B26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090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770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A3E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B6E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45F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AEE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D6B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132,33 Kč</w:t>
                  </w:r>
                </w:p>
              </w:tc>
            </w:tr>
            <w:tr w:rsidR="001C552C" w14:paraId="235E6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F1D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745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0B4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0B7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A7C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6B2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289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E5C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AA4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6AD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838,30 Kč</w:t>
                  </w:r>
                </w:p>
              </w:tc>
            </w:tr>
            <w:tr w:rsidR="001C552C" w14:paraId="2363AB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639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49E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300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97B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286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062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075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9A8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110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A61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2 974,43 Kč</w:t>
                  </w:r>
                </w:p>
              </w:tc>
            </w:tr>
            <w:tr w:rsidR="001C552C" w14:paraId="108CA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E4A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E34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864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C11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558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9CF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AA4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792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983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C91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87,98 Kč</w:t>
                  </w:r>
                </w:p>
              </w:tc>
            </w:tr>
            <w:tr w:rsidR="001C552C" w14:paraId="33E38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8B5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8E2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55D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E86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B1D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A44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DDB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653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BD3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8C1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 Kč</w:t>
                  </w:r>
                </w:p>
              </w:tc>
            </w:tr>
            <w:tr w:rsidR="001C552C" w14:paraId="5E018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2D2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05C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A03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BC9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DFC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610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8A0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210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F8A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2D7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74,08 Kč</w:t>
                  </w:r>
                </w:p>
              </w:tc>
            </w:tr>
            <w:tr w:rsidR="001C552C" w14:paraId="0C943C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B13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AF0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842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63A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C53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077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CEC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4F6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1B9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CB9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 Kč</w:t>
                  </w:r>
                </w:p>
              </w:tc>
            </w:tr>
            <w:tr w:rsidR="001C552C" w14:paraId="1E39BF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ADA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76D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34F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0B4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96A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519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4F5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904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F5E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E5D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 Kč</w:t>
                  </w:r>
                </w:p>
              </w:tc>
            </w:tr>
            <w:tr w:rsidR="001C552C" w14:paraId="392DD0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D80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659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54A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BCD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825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B9A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9C5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DF0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90B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9F4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 Kč</w:t>
                  </w:r>
                </w:p>
              </w:tc>
            </w:tr>
            <w:tr w:rsidR="001C552C" w14:paraId="285098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9A8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721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1E9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537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BB5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106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400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A19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FAA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0E1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1C552C" w14:paraId="4DD4E5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255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1FE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65B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0F0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53A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601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A54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7AD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997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705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700,70 Kč</w:t>
                  </w:r>
                </w:p>
              </w:tc>
            </w:tr>
            <w:tr w:rsidR="001C552C" w14:paraId="78AA6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59F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42E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A6C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5BE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CD2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727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021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470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EDF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1F8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332,01 Kč</w:t>
                  </w:r>
                </w:p>
              </w:tc>
            </w:tr>
            <w:tr w:rsidR="001C552C" w14:paraId="478F9C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31B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7B5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88B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67F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50F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F25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09A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520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481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254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76,71 Kč</w:t>
                  </w:r>
                </w:p>
              </w:tc>
            </w:tr>
            <w:tr w:rsidR="001C552C" w14:paraId="04B39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235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8AF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D3D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5B0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760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DE2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62B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FDD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E26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CBC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576,04 Kč</w:t>
                  </w:r>
                </w:p>
              </w:tc>
            </w:tr>
            <w:tr w:rsidR="001C552C" w14:paraId="5989C7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3B3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A69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E73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37C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488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3E7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D90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E40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904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9BF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711,24 Kč</w:t>
                  </w:r>
                </w:p>
              </w:tc>
            </w:tr>
            <w:tr w:rsidR="001C552C" w14:paraId="465585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5D9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195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985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050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16A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31A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A35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5D9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E53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186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1 312,22 Kč</w:t>
                  </w:r>
                </w:p>
              </w:tc>
            </w:tr>
            <w:tr w:rsidR="001C552C" w14:paraId="674590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8E63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54B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C7C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C1D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E0F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986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BEF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022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F4F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C7E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23,97 Kč</w:t>
                  </w:r>
                </w:p>
              </w:tc>
            </w:tr>
            <w:tr w:rsidR="001C552C" w14:paraId="64FD43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F56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C6C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DA9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A69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6B0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081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5F2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038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7AF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A01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2 875,42 Kč</w:t>
                  </w:r>
                </w:p>
              </w:tc>
            </w:tr>
            <w:tr w:rsidR="001C552C" w14:paraId="7720FB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F84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CA0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7F2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C4A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B57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B4E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23B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B0D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4E9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0E4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1 623,38 Kč</w:t>
                  </w:r>
                </w:p>
              </w:tc>
            </w:tr>
            <w:tr w:rsidR="001C552C" w14:paraId="2DAA02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4D0E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E25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C55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D0F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E54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96F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F76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8E9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34B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365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 Kč</w:t>
                  </w:r>
                </w:p>
              </w:tc>
            </w:tr>
            <w:tr w:rsidR="001C552C" w14:paraId="0A06CC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854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0AF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A03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638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D35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968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D44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02C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707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A64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9 458,34 Kč</w:t>
                  </w:r>
                </w:p>
              </w:tc>
            </w:tr>
            <w:tr w:rsidR="001C552C" w14:paraId="20BEC1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500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317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B32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512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46A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FCF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2F9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21E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778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635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978,53 Kč</w:t>
                  </w:r>
                </w:p>
              </w:tc>
            </w:tr>
            <w:tr w:rsidR="001C552C" w14:paraId="30A063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AAE4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CFB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302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D4E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9D7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18F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14F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31A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FA2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9B9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294,37 Kč</w:t>
                  </w:r>
                </w:p>
              </w:tc>
            </w:tr>
            <w:tr w:rsidR="001C552C" w14:paraId="6B929F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939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8AA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37B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EB1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2D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482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D8B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B8D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24D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EED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731,62 Kč</w:t>
                  </w:r>
                </w:p>
              </w:tc>
            </w:tr>
            <w:tr w:rsidR="001C552C" w14:paraId="43A07F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97D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3F8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832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F44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95A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871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E37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F8B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407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7B2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943,77 Kč</w:t>
                  </w:r>
                </w:p>
              </w:tc>
            </w:tr>
            <w:tr w:rsidR="001C552C" w14:paraId="4BC657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A739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2D2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AC9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405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7D3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432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146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4FB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F8D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977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51,78 Kč</w:t>
                  </w:r>
                </w:p>
              </w:tc>
            </w:tr>
            <w:tr w:rsidR="001C552C" w14:paraId="616E9C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7DB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80C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9EC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E02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2A4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FE7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2F0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A75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63E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C68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788,92 Kč</w:t>
                  </w:r>
                </w:p>
              </w:tc>
            </w:tr>
            <w:tr w:rsidR="001C552C" w14:paraId="713027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E06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71F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BA2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C84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4E2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7D7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15A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405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808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BD8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725,87 Kč</w:t>
                  </w:r>
                </w:p>
              </w:tc>
            </w:tr>
            <w:tr w:rsidR="001C552C" w14:paraId="5D49D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626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B72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3EE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787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394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8D1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EC9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6E5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DC6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FD3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482,79 Kč</w:t>
                  </w:r>
                </w:p>
              </w:tc>
            </w:tr>
            <w:tr w:rsidR="001C552C" w14:paraId="44FAC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B17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7E3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0F9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3D1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682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A76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620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7C3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088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89F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505,32 Kč</w:t>
                  </w:r>
                </w:p>
              </w:tc>
            </w:tr>
            <w:tr w:rsidR="001C552C" w14:paraId="748032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700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24F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292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1FC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ED6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79F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608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27A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82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18B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153,42 Kč</w:t>
                  </w:r>
                </w:p>
              </w:tc>
            </w:tr>
            <w:tr w:rsidR="001C552C" w14:paraId="13DB67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61D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9D4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6A9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B6E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28F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40E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C2F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D1F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144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957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 Kč</w:t>
                  </w:r>
                </w:p>
              </w:tc>
            </w:tr>
            <w:tr w:rsidR="001C552C" w14:paraId="0F2914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87F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40F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E21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087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85B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A34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E1C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14C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60A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71A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671,69 Kč</w:t>
                  </w:r>
                </w:p>
              </w:tc>
            </w:tr>
            <w:tr w:rsidR="001C552C" w14:paraId="373A5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87F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F8D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BEA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B3D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B26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C4B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ECF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679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FDF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056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2 923,13 Kč</w:t>
                  </w:r>
                </w:p>
              </w:tc>
            </w:tr>
            <w:tr w:rsidR="001C552C" w14:paraId="50DE88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49D9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E67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6A5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98E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A57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82C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B6C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C9D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CC8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B40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282,15 Kč</w:t>
                  </w:r>
                </w:p>
              </w:tc>
            </w:tr>
            <w:tr w:rsidR="001C552C" w14:paraId="2F6B9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E122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811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EC0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E49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42D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A8C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65E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550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3FB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3CA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590,18 Kč</w:t>
                  </w:r>
                </w:p>
              </w:tc>
            </w:tr>
            <w:tr w:rsidR="001C552C" w14:paraId="7D15A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400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EE8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15D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DBC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591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254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88F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043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7AB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405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1 446,70 Kč</w:t>
                  </w:r>
                </w:p>
              </w:tc>
            </w:tr>
            <w:tr w:rsidR="001C552C" w14:paraId="689177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139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773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DC5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C6A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A31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CDC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2C5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4E9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9B2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F0E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289,58 Kč</w:t>
                  </w:r>
                </w:p>
              </w:tc>
            </w:tr>
            <w:tr w:rsidR="001C552C" w14:paraId="3221B8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E2F5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8C0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874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276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8E7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EC6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546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B7D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39B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875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95,89 Kč</w:t>
                  </w:r>
                </w:p>
              </w:tc>
            </w:tr>
            <w:tr w:rsidR="001C552C" w14:paraId="59F1CA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7FE8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BF2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D74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500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13F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929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76E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640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A65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B8E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63,52 Kč</w:t>
                  </w:r>
                </w:p>
              </w:tc>
            </w:tr>
            <w:tr w:rsidR="001C552C" w14:paraId="2F4899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63B4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B16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95E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FA6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93A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AEB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FF9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44E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63B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9C8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312,84 Kč</w:t>
                  </w:r>
                </w:p>
              </w:tc>
            </w:tr>
            <w:tr w:rsidR="001C552C" w14:paraId="59582B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92E6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2B1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F6C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14C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B9B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37E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E4F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090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429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7E6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636,69 Kč</w:t>
                  </w:r>
                </w:p>
              </w:tc>
            </w:tr>
            <w:tr w:rsidR="001C552C" w14:paraId="4F80C2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F80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C89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E42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A45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D1E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5FE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86A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64B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EB1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9BF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 Kč</w:t>
                  </w:r>
                </w:p>
              </w:tc>
            </w:tr>
            <w:tr w:rsidR="001C552C" w14:paraId="5919DC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8515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454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908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B16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DFB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EEB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A30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8CF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29B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E00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 Kč</w:t>
                  </w:r>
                </w:p>
              </w:tc>
            </w:tr>
            <w:tr w:rsidR="001C552C" w14:paraId="516647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663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284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96B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EF2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5F8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300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A41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CAB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DB0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2BE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60,41 Kč</w:t>
                  </w:r>
                </w:p>
              </w:tc>
            </w:tr>
            <w:tr w:rsidR="001C552C" w14:paraId="4AF264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C57A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BCC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ED0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6F1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DD5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C16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61F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EB0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FCE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EF5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333,21 Kč</w:t>
                  </w:r>
                </w:p>
              </w:tc>
            </w:tr>
            <w:tr w:rsidR="001C552C" w14:paraId="445FCA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329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9BA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41F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39D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9A8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965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861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EAF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E2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EAD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70,95 Kč</w:t>
                  </w:r>
                </w:p>
              </w:tc>
            </w:tr>
            <w:tr w:rsidR="001C552C" w14:paraId="1E7BD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BC1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07B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C76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737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724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829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781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6AF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351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5F0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47,94 Kč</w:t>
                  </w:r>
                </w:p>
              </w:tc>
            </w:tr>
            <w:tr w:rsidR="001C552C" w14:paraId="71A397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86A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D06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4B0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065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C1B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9DB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4DB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4B1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4A2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BF2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222,94 Kč</w:t>
                  </w:r>
                </w:p>
              </w:tc>
            </w:tr>
            <w:tr w:rsidR="001C552C" w14:paraId="2ECB5D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7D78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300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12D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1A0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04D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697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17B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336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DC4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570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107,63 Kč</w:t>
                  </w:r>
                </w:p>
              </w:tc>
            </w:tr>
            <w:tr w:rsidR="001C552C" w14:paraId="6588C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8256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E93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EA3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879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817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D6A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A5B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A67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B07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F79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47,94 Kč</w:t>
                  </w:r>
                </w:p>
              </w:tc>
            </w:tr>
            <w:tr w:rsidR="001C552C" w14:paraId="5C7675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4260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48C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9CF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4D3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C60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5B1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DCB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5F3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3E1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C22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74,55 Kč</w:t>
                  </w:r>
                </w:p>
              </w:tc>
            </w:tr>
            <w:tr w:rsidR="009406B6" w14:paraId="018511E2" w14:textId="77777777" w:rsidTr="009406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FB88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8E1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4BF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203 240,00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0D2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B95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900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50A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48 720,34 Kč</w:t>
                  </w:r>
                </w:p>
              </w:tc>
            </w:tr>
            <w:tr w:rsidR="009406B6" w14:paraId="183BF57B" w14:textId="77777777" w:rsidTr="009406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C97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Lovětín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D3F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D00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447B" w14:textId="77777777" w:rsidR="001C552C" w:rsidRDefault="001C552C">
                  <w:pPr>
                    <w:spacing w:after="0" w:line="240" w:lineRule="auto"/>
                  </w:pPr>
                </w:p>
              </w:tc>
            </w:tr>
            <w:tr w:rsidR="001C552C" w14:paraId="1AC167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3E8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DE5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672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4D6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93D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02D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CB3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CFA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3A7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07A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159,59 Kč</w:t>
                  </w:r>
                </w:p>
              </w:tc>
            </w:tr>
            <w:tr w:rsidR="001C552C" w14:paraId="3DC7FA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130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2FF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A9F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1C8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948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DF7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F64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B26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F4E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13B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596,40 Kč</w:t>
                  </w:r>
                </w:p>
              </w:tc>
            </w:tr>
            <w:tr w:rsidR="009406B6" w14:paraId="48A3CFFD" w14:textId="77777777" w:rsidTr="009406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EB7F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3E0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AD0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6DA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F77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488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402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755,99 Kč</w:t>
                  </w:r>
                </w:p>
              </w:tc>
            </w:tr>
            <w:tr w:rsidR="009406B6" w14:paraId="61967772" w14:textId="77777777" w:rsidTr="009406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031D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Okrouhlá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CE3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95A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1B2D" w14:textId="77777777" w:rsidR="001C552C" w:rsidRDefault="001C552C">
                  <w:pPr>
                    <w:spacing w:after="0" w:line="240" w:lineRule="auto"/>
                  </w:pPr>
                </w:p>
              </w:tc>
            </w:tr>
            <w:tr w:rsidR="001C552C" w14:paraId="3D03B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320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C3D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BB8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6BF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732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FD8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E88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5DA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DA7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773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205,63 Kč</w:t>
                  </w:r>
                </w:p>
              </w:tc>
            </w:tr>
            <w:tr w:rsidR="001C552C" w14:paraId="5539BF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7B0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470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0FA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EB9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9E4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7DE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FF2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298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CA6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DCD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 Kč</w:t>
                  </w:r>
                </w:p>
              </w:tc>
            </w:tr>
            <w:tr w:rsidR="001C552C" w14:paraId="599DBE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915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8A2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9BD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FD2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47F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C2E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673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A65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2CC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C26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 Kč</w:t>
                  </w:r>
                </w:p>
              </w:tc>
            </w:tr>
            <w:tr w:rsidR="001C552C" w14:paraId="731368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74C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869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DF1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455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C58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AC2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EFD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FFB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D53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A95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642,49 Kč</w:t>
                  </w:r>
                </w:p>
              </w:tc>
            </w:tr>
            <w:tr w:rsidR="001C552C" w14:paraId="4004F1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188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263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EB6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57A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C8C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505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FAB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018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FAD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505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82,41 Kč</w:t>
                  </w:r>
                </w:p>
              </w:tc>
            </w:tr>
            <w:tr w:rsidR="001C552C" w14:paraId="62690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B7C0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F49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861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31D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E1B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3CE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F53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C2A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7CC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C9E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25,60 Kč</w:t>
                  </w:r>
                </w:p>
              </w:tc>
            </w:tr>
            <w:tr w:rsidR="001C552C" w14:paraId="6E5571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41A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A45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B2F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352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F21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2D2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D74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FCD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3D6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0B6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122,42 Kč</w:t>
                  </w:r>
                </w:p>
              </w:tc>
            </w:tr>
            <w:tr w:rsidR="001C552C" w14:paraId="62B4E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10D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E07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0EF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5D8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3CA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7B6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D78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A62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707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BC4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74,14 Kč</w:t>
                  </w:r>
                </w:p>
              </w:tc>
            </w:tr>
            <w:tr w:rsidR="001C552C" w14:paraId="049D74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0BFE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E33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B96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504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B12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D43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6B3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26E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5B2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EA1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 Kč</w:t>
                  </w:r>
                </w:p>
              </w:tc>
            </w:tr>
            <w:tr w:rsidR="001C552C" w14:paraId="405477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3D8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3FC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B58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549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D63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8A4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738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817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E0F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2DA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1 983,75 Kč</w:t>
                  </w:r>
                </w:p>
              </w:tc>
            </w:tr>
            <w:tr w:rsidR="001C552C" w14:paraId="14D29B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FDD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D43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CA7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656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398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9A8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E06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1A0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380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B12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125,61 Kč</w:t>
                  </w:r>
                </w:p>
              </w:tc>
            </w:tr>
            <w:tr w:rsidR="001C552C" w14:paraId="52000F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44E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ED9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D4B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F51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F6E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DDD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9CA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901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FC9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4F4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1C552C" w14:paraId="5C5F86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08AF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018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989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202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A54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327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FC7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424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E6C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ED8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73,88 Kč</w:t>
                  </w:r>
                </w:p>
              </w:tc>
            </w:tr>
            <w:tr w:rsidR="001C552C" w14:paraId="118DC3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89D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F3B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7BD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6C8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475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8A1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FBC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1CE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8DC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BAF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 Kč</w:t>
                  </w:r>
                </w:p>
              </w:tc>
            </w:tr>
            <w:tr w:rsidR="001C552C" w14:paraId="04C0D4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AE22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FA1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E10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E59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9FD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71C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6AE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260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2CB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559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91,48 Kč</w:t>
                  </w:r>
                </w:p>
              </w:tc>
            </w:tr>
            <w:tr w:rsidR="001C552C" w14:paraId="2BCDA5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772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1B5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A78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9DB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73D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D5A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134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59D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7F2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99D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 Kč</w:t>
                  </w:r>
                </w:p>
              </w:tc>
            </w:tr>
            <w:tr w:rsidR="009406B6" w14:paraId="32E13DB7" w14:textId="77777777" w:rsidTr="009406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7FD3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7B6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A3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466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872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C3A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9BE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3 481,00 Kč</w:t>
                  </w:r>
                </w:p>
              </w:tc>
            </w:tr>
            <w:tr w:rsidR="009406B6" w14:paraId="035879FB" w14:textId="77777777" w:rsidTr="009406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5EB0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Bozděchov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A83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AFE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0E40" w14:textId="77777777" w:rsidR="001C552C" w:rsidRDefault="001C552C">
                  <w:pPr>
                    <w:spacing w:after="0" w:line="240" w:lineRule="auto"/>
                  </w:pPr>
                </w:p>
              </w:tc>
            </w:tr>
            <w:tr w:rsidR="001C552C" w14:paraId="4AB902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45A8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361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03B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5FA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007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2ED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D47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9C8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783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535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 Kč</w:t>
                  </w:r>
                </w:p>
              </w:tc>
            </w:tr>
            <w:tr w:rsidR="001C552C" w14:paraId="790391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302F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552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064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384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A4C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4DD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325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BF0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6F8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929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 Kč</w:t>
                  </w:r>
                </w:p>
              </w:tc>
            </w:tr>
            <w:tr w:rsidR="001C552C" w14:paraId="48ACB4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BD00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66A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746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7BC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010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1AB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FE7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344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DE4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583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342,71 Kč</w:t>
                  </w:r>
                </w:p>
              </w:tc>
            </w:tr>
            <w:tr w:rsidR="001C552C" w14:paraId="63A763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805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6C1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28F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626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EF7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917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BD7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C81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DAD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5F8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724,13 Kč</w:t>
                  </w:r>
                </w:p>
              </w:tc>
            </w:tr>
            <w:tr w:rsidR="001C552C" w14:paraId="4CBBA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2C0B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6EC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68E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CCE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538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203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486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654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D75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055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 Kč</w:t>
                  </w:r>
                </w:p>
              </w:tc>
            </w:tr>
            <w:tr w:rsidR="001C552C" w14:paraId="728E5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8C52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167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4DB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47F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8F9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5FA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8F8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BE1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DA2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290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28,93 Kč</w:t>
                  </w:r>
                </w:p>
              </w:tc>
            </w:tr>
            <w:tr w:rsidR="001C552C" w14:paraId="5FB21E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01BE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CA8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D4E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0B9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9AD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204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BBB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AA8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CBF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E6C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33,64 Kč</w:t>
                  </w:r>
                </w:p>
              </w:tc>
            </w:tr>
            <w:tr w:rsidR="001C552C" w14:paraId="5FEC7B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C543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833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BF3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DD8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0B6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CD5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F7F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A08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9D0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F9E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 Kč</w:t>
                  </w:r>
                </w:p>
              </w:tc>
            </w:tr>
            <w:tr w:rsidR="001C552C" w14:paraId="62D0A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C90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204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1EE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594F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EEB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984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ADF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C8A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936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822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4 316,54 Kč</w:t>
                  </w:r>
                </w:p>
              </w:tc>
            </w:tr>
            <w:tr w:rsidR="001C552C" w14:paraId="2CCFFD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E389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0B5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B2C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D35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6FE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76D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0B7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FF3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CE2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7A9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97,45 Kč</w:t>
                  </w:r>
                </w:p>
              </w:tc>
            </w:tr>
            <w:tr w:rsidR="001C552C" w14:paraId="7FA0B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C604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5F5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8F4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8E9A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94C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215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C82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F0F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EBC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2C3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 Kč</w:t>
                  </w:r>
                </w:p>
              </w:tc>
            </w:tr>
            <w:tr w:rsidR="001C552C" w14:paraId="34402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32BF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B19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A0E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F292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A26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41A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782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E54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AE3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356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85,07 Kč</w:t>
                  </w:r>
                </w:p>
              </w:tc>
            </w:tr>
            <w:tr w:rsidR="001C552C" w14:paraId="548116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D86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AE9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12D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04E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8F6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28B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436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A13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33F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7B4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67,64 Kč</w:t>
                  </w:r>
                </w:p>
              </w:tc>
            </w:tr>
            <w:tr w:rsidR="001C552C" w14:paraId="41DBF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1AAC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2C5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3F1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7EE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D94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80A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F93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6555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4A1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2B6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17,26 Kč</w:t>
                  </w:r>
                </w:p>
              </w:tc>
            </w:tr>
            <w:tr w:rsidR="001C552C" w14:paraId="016B3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68AF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CFB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D75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8E2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750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D8A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28B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7D8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832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098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42,36 Kč</w:t>
                  </w:r>
                </w:p>
              </w:tc>
            </w:tr>
            <w:tr w:rsidR="001C552C" w14:paraId="7DB3A8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FA90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118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05C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AAA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947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2F1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208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052D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630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72B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59,09 Kč</w:t>
                  </w:r>
                </w:p>
              </w:tc>
            </w:tr>
            <w:tr w:rsidR="001C552C" w14:paraId="20A586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18E8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82C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E7E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74EC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44F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DAA1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4B6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4EA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C73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A82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 Kč</w:t>
                  </w:r>
                </w:p>
              </w:tc>
            </w:tr>
            <w:tr w:rsidR="001C552C" w14:paraId="13AD5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D03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B07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3FD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F1A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655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BA1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D04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4DE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FC7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5CD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 Kč</w:t>
                  </w:r>
                </w:p>
              </w:tc>
            </w:tr>
            <w:tr w:rsidR="001C552C" w14:paraId="74A945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C4B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BE6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31E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9B5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738F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00B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C55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8808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6F8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5E1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30,33 Kč</w:t>
                  </w:r>
                </w:p>
              </w:tc>
            </w:tr>
            <w:tr w:rsidR="001C552C" w14:paraId="66C692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CD37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73C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4C2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CE2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911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7CD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419D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E107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9DD6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01D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55,79 Kč</w:t>
                  </w:r>
                </w:p>
              </w:tc>
            </w:tr>
            <w:tr w:rsidR="001C552C" w14:paraId="4D6C4C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CD95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BE4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41B2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215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814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AB5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9F3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CC5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06A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998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 Kč</w:t>
                  </w:r>
                </w:p>
              </w:tc>
            </w:tr>
            <w:tr w:rsidR="001C552C" w14:paraId="438443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3BB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E77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9FB9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329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393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520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19E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74F6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CF85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E61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78,45 Kč</w:t>
                  </w:r>
                </w:p>
              </w:tc>
            </w:tr>
            <w:tr w:rsidR="001C552C" w14:paraId="73D4CE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0C0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5A6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0BAA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6854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23D3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302B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A548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95D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6AE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58E4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51,77 Kč</w:t>
                  </w:r>
                </w:p>
              </w:tc>
            </w:tr>
            <w:tr w:rsidR="009406B6" w14:paraId="416DF5BD" w14:textId="77777777" w:rsidTr="009406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CCF1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20FB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F527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CD4E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1801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C32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21A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6 089,02 Kč</w:t>
                  </w:r>
                </w:p>
              </w:tc>
            </w:tr>
            <w:tr w:rsidR="009406B6" w14:paraId="2E70C59E" w14:textId="77777777" w:rsidTr="009406B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3239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8B9C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339 123,00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C379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F710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EF43" w14:textId="77777777" w:rsidR="001C552C" w:rsidRDefault="001C55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BE00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79 329,13 Kč</w:t>
                  </w:r>
                </w:p>
              </w:tc>
            </w:tr>
          </w:tbl>
          <w:p w14:paraId="3759FA0B" w14:textId="77777777" w:rsidR="001C552C" w:rsidRDefault="001C552C">
            <w:pPr>
              <w:spacing w:after="0" w:line="240" w:lineRule="auto"/>
            </w:pPr>
          </w:p>
        </w:tc>
        <w:tc>
          <w:tcPr>
            <w:tcW w:w="40" w:type="dxa"/>
          </w:tcPr>
          <w:p w14:paraId="30524BBA" w14:textId="77777777" w:rsidR="001C552C" w:rsidRDefault="001C552C">
            <w:pPr>
              <w:pStyle w:val="EmptyCellLayoutStyle"/>
              <w:spacing w:after="0" w:line="240" w:lineRule="auto"/>
            </w:pPr>
          </w:p>
        </w:tc>
      </w:tr>
      <w:tr w:rsidR="001C552C" w14:paraId="1B5DDCC2" w14:textId="77777777">
        <w:trPr>
          <w:trHeight w:val="107"/>
        </w:trPr>
        <w:tc>
          <w:tcPr>
            <w:tcW w:w="107" w:type="dxa"/>
          </w:tcPr>
          <w:p w14:paraId="2917DFD0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F1F84C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CF24E5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C74240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458204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99BB75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B92F7A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5F2918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86C63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2F6AC" w14:textId="77777777" w:rsidR="001C552C" w:rsidRDefault="001C552C">
            <w:pPr>
              <w:pStyle w:val="EmptyCellLayoutStyle"/>
              <w:spacing w:after="0" w:line="240" w:lineRule="auto"/>
            </w:pPr>
          </w:p>
        </w:tc>
      </w:tr>
      <w:tr w:rsidR="009406B6" w14:paraId="29FAB3D5" w14:textId="77777777" w:rsidTr="009406B6">
        <w:trPr>
          <w:trHeight w:val="30"/>
        </w:trPr>
        <w:tc>
          <w:tcPr>
            <w:tcW w:w="107" w:type="dxa"/>
          </w:tcPr>
          <w:p w14:paraId="7AEAC1C2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183407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C552C" w14:paraId="6BCE500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B076" w14:textId="77777777" w:rsidR="001C552C" w:rsidRDefault="00940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4E0AFA6" w14:textId="77777777" w:rsidR="001C552C" w:rsidRDefault="001C552C">
            <w:pPr>
              <w:spacing w:after="0" w:line="240" w:lineRule="auto"/>
            </w:pPr>
          </w:p>
        </w:tc>
        <w:tc>
          <w:tcPr>
            <w:tcW w:w="1869" w:type="dxa"/>
          </w:tcPr>
          <w:p w14:paraId="39D6C0E8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B345FD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910694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B6256B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668EA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B3BA31" w14:textId="77777777" w:rsidR="001C552C" w:rsidRDefault="001C552C">
            <w:pPr>
              <w:pStyle w:val="EmptyCellLayoutStyle"/>
              <w:spacing w:after="0" w:line="240" w:lineRule="auto"/>
            </w:pPr>
          </w:p>
        </w:tc>
      </w:tr>
      <w:tr w:rsidR="009406B6" w14:paraId="084B601C" w14:textId="77777777" w:rsidTr="009406B6">
        <w:trPr>
          <w:trHeight w:val="310"/>
        </w:trPr>
        <w:tc>
          <w:tcPr>
            <w:tcW w:w="107" w:type="dxa"/>
          </w:tcPr>
          <w:p w14:paraId="11D1B78A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7AF5B6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9311305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5E5E93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5F02BE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F92EF4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C552C" w14:paraId="2DE803A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311E" w14:textId="77777777" w:rsidR="001C552C" w:rsidRDefault="00940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80 976</w:t>
                  </w:r>
                </w:p>
              </w:tc>
            </w:tr>
          </w:tbl>
          <w:p w14:paraId="38E0B02D" w14:textId="77777777" w:rsidR="001C552C" w:rsidRDefault="001C552C">
            <w:pPr>
              <w:spacing w:after="0" w:line="240" w:lineRule="auto"/>
            </w:pPr>
          </w:p>
        </w:tc>
        <w:tc>
          <w:tcPr>
            <w:tcW w:w="15" w:type="dxa"/>
          </w:tcPr>
          <w:p w14:paraId="1ED38305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561409" w14:textId="77777777" w:rsidR="001C552C" w:rsidRDefault="001C552C">
            <w:pPr>
              <w:pStyle w:val="EmptyCellLayoutStyle"/>
              <w:spacing w:after="0" w:line="240" w:lineRule="auto"/>
            </w:pPr>
          </w:p>
        </w:tc>
      </w:tr>
      <w:tr w:rsidR="001C552C" w14:paraId="308B19FF" w14:textId="77777777">
        <w:trPr>
          <w:trHeight w:val="137"/>
        </w:trPr>
        <w:tc>
          <w:tcPr>
            <w:tcW w:w="107" w:type="dxa"/>
          </w:tcPr>
          <w:p w14:paraId="4EB2C68C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77C16D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4440E5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7A8A46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178DA6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A1FA8F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16374F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54B919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4DE766" w14:textId="77777777" w:rsidR="001C552C" w:rsidRDefault="001C55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B2FC70" w14:textId="77777777" w:rsidR="001C552C" w:rsidRDefault="001C552C">
            <w:pPr>
              <w:pStyle w:val="EmptyCellLayoutStyle"/>
              <w:spacing w:after="0" w:line="240" w:lineRule="auto"/>
            </w:pPr>
          </w:p>
        </w:tc>
      </w:tr>
    </w:tbl>
    <w:p w14:paraId="63712626" w14:textId="77777777" w:rsidR="001C552C" w:rsidRDefault="001C552C">
      <w:pPr>
        <w:spacing w:after="0" w:line="240" w:lineRule="auto"/>
      </w:pPr>
    </w:p>
    <w:sectPr w:rsidR="001C552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92A0" w14:textId="77777777" w:rsidR="009406B6" w:rsidRDefault="009406B6">
      <w:pPr>
        <w:spacing w:after="0" w:line="240" w:lineRule="auto"/>
      </w:pPr>
      <w:r>
        <w:separator/>
      </w:r>
    </w:p>
  </w:endnote>
  <w:endnote w:type="continuationSeparator" w:id="0">
    <w:p w14:paraId="06C6DB3B" w14:textId="77777777" w:rsidR="009406B6" w:rsidRDefault="0094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C552C" w14:paraId="155148A9" w14:textId="77777777">
      <w:tc>
        <w:tcPr>
          <w:tcW w:w="8570" w:type="dxa"/>
        </w:tcPr>
        <w:p w14:paraId="3ABB659B" w14:textId="77777777" w:rsidR="001C552C" w:rsidRDefault="001C55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35B989" w14:textId="77777777" w:rsidR="001C552C" w:rsidRDefault="001C55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1B8886" w14:textId="77777777" w:rsidR="001C552C" w:rsidRDefault="001C552C">
          <w:pPr>
            <w:pStyle w:val="EmptyCellLayoutStyle"/>
            <w:spacing w:after="0" w:line="240" w:lineRule="auto"/>
          </w:pPr>
        </w:p>
      </w:tc>
    </w:tr>
    <w:tr w:rsidR="001C552C" w14:paraId="54306E67" w14:textId="77777777">
      <w:tc>
        <w:tcPr>
          <w:tcW w:w="8570" w:type="dxa"/>
        </w:tcPr>
        <w:p w14:paraId="6A5D35E9" w14:textId="77777777" w:rsidR="001C552C" w:rsidRDefault="001C55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C552C" w14:paraId="75D4DEA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EA2688" w14:textId="77777777" w:rsidR="001C552C" w:rsidRDefault="009406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6FD105" w14:textId="77777777" w:rsidR="001C552C" w:rsidRDefault="001C552C">
          <w:pPr>
            <w:spacing w:after="0" w:line="240" w:lineRule="auto"/>
          </w:pPr>
        </w:p>
      </w:tc>
      <w:tc>
        <w:tcPr>
          <w:tcW w:w="55" w:type="dxa"/>
        </w:tcPr>
        <w:p w14:paraId="16B26098" w14:textId="77777777" w:rsidR="001C552C" w:rsidRDefault="001C552C">
          <w:pPr>
            <w:pStyle w:val="EmptyCellLayoutStyle"/>
            <w:spacing w:after="0" w:line="240" w:lineRule="auto"/>
          </w:pPr>
        </w:p>
      </w:tc>
    </w:tr>
    <w:tr w:rsidR="001C552C" w14:paraId="734D684F" w14:textId="77777777">
      <w:tc>
        <w:tcPr>
          <w:tcW w:w="8570" w:type="dxa"/>
        </w:tcPr>
        <w:p w14:paraId="61084553" w14:textId="77777777" w:rsidR="001C552C" w:rsidRDefault="001C55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586E2D" w14:textId="77777777" w:rsidR="001C552C" w:rsidRDefault="001C55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8772D6" w14:textId="77777777" w:rsidR="001C552C" w:rsidRDefault="001C55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5C4AE" w14:textId="77777777" w:rsidR="009406B6" w:rsidRDefault="009406B6">
      <w:pPr>
        <w:spacing w:after="0" w:line="240" w:lineRule="auto"/>
      </w:pPr>
      <w:r>
        <w:separator/>
      </w:r>
    </w:p>
  </w:footnote>
  <w:footnote w:type="continuationSeparator" w:id="0">
    <w:p w14:paraId="6DAF8F9E" w14:textId="77777777" w:rsidR="009406B6" w:rsidRDefault="0094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C552C" w14:paraId="3D28DAB2" w14:textId="77777777">
      <w:tc>
        <w:tcPr>
          <w:tcW w:w="148" w:type="dxa"/>
        </w:tcPr>
        <w:p w14:paraId="28EE6CBC" w14:textId="77777777" w:rsidR="001C552C" w:rsidRDefault="001C55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DCE38FE" w14:textId="77777777" w:rsidR="001C552C" w:rsidRDefault="001C55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6D5A2A" w14:textId="77777777" w:rsidR="001C552C" w:rsidRDefault="001C552C">
          <w:pPr>
            <w:pStyle w:val="EmptyCellLayoutStyle"/>
            <w:spacing w:after="0" w:line="240" w:lineRule="auto"/>
          </w:pPr>
        </w:p>
      </w:tc>
    </w:tr>
    <w:tr w:rsidR="001C552C" w14:paraId="2F8EC4BD" w14:textId="77777777">
      <w:tc>
        <w:tcPr>
          <w:tcW w:w="148" w:type="dxa"/>
        </w:tcPr>
        <w:p w14:paraId="635AA58B" w14:textId="77777777" w:rsidR="001C552C" w:rsidRDefault="001C55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C552C" w14:paraId="271CA00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78DBF42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3EF00D3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2FF5AD3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94BFEA9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375611B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91B0CC5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DC5B1BD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4408722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A8D1DA3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2B6BA7A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</w:tr>
          <w:tr w:rsidR="009406B6" w14:paraId="4E6E2DC7" w14:textId="77777777" w:rsidTr="009406B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331D5C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C552C" w14:paraId="791781D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FA017B" w14:textId="77777777" w:rsidR="001C552C" w:rsidRDefault="009406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96N18/17</w:t>
                      </w:r>
                    </w:p>
                  </w:tc>
                </w:tr>
              </w:tbl>
              <w:p w14:paraId="15DD94EA" w14:textId="77777777" w:rsidR="001C552C" w:rsidRDefault="001C552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6F6478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</w:tr>
          <w:tr w:rsidR="001C552C" w14:paraId="4BA0EF9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DF117E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FAF05AF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79EE9B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8C37697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DA9673C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6EA1D3F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70D96B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A51CE69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F688B9B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C07DA5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</w:tr>
          <w:tr w:rsidR="001C552C" w14:paraId="30A5F27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146D16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C552C" w14:paraId="0A2F47E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A9E126" w14:textId="77777777" w:rsidR="001C552C" w:rsidRDefault="009406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E5F4E8" w14:textId="77777777" w:rsidR="001C552C" w:rsidRDefault="001C552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F14484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C552C" w14:paraId="140096B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DE6CCB" w14:textId="77777777" w:rsidR="001C552C" w:rsidRDefault="009406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21.08.2025</w:t>
                      </w:r>
                    </w:p>
                  </w:tc>
                </w:tr>
              </w:tbl>
              <w:p w14:paraId="75A2C4C4" w14:textId="77777777" w:rsidR="001C552C" w:rsidRDefault="001C552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638EB0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C552C" w14:paraId="071B026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65B69B" w14:textId="77777777" w:rsidR="001C552C" w:rsidRDefault="009406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238AE3B" w14:textId="77777777" w:rsidR="001C552C" w:rsidRDefault="001C552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80DB8C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C552C" w14:paraId="01F714E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735E57" w14:textId="77777777" w:rsidR="001C552C" w:rsidRDefault="009406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EE9F84C" w14:textId="77777777" w:rsidR="001C552C" w:rsidRDefault="001C552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E76AA7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8F380ED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</w:tr>
          <w:tr w:rsidR="001C552C" w14:paraId="2FEBA3C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953AE7F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A5A3439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19252BE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57CE2F1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31B1FEE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2A4AD60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29C1365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8A0DA29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DDE5A3E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638E665" w14:textId="77777777" w:rsidR="001C552C" w:rsidRDefault="001C552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F7097E" w14:textId="77777777" w:rsidR="001C552C" w:rsidRDefault="001C552C">
          <w:pPr>
            <w:spacing w:after="0" w:line="240" w:lineRule="auto"/>
          </w:pPr>
        </w:p>
      </w:tc>
      <w:tc>
        <w:tcPr>
          <w:tcW w:w="40" w:type="dxa"/>
        </w:tcPr>
        <w:p w14:paraId="09341ED0" w14:textId="77777777" w:rsidR="001C552C" w:rsidRDefault="001C552C">
          <w:pPr>
            <w:pStyle w:val="EmptyCellLayoutStyle"/>
            <w:spacing w:after="0" w:line="240" w:lineRule="auto"/>
          </w:pPr>
        </w:p>
      </w:tc>
    </w:tr>
    <w:tr w:rsidR="001C552C" w14:paraId="60E6D462" w14:textId="77777777">
      <w:tc>
        <w:tcPr>
          <w:tcW w:w="148" w:type="dxa"/>
        </w:tcPr>
        <w:p w14:paraId="131E62D3" w14:textId="77777777" w:rsidR="001C552C" w:rsidRDefault="001C55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FC1FC2A" w14:textId="77777777" w:rsidR="001C552C" w:rsidRDefault="001C55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FF3A3FD" w14:textId="77777777" w:rsidR="001C552C" w:rsidRDefault="001C55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40569438">
    <w:abstractNumId w:val="0"/>
  </w:num>
  <w:num w:numId="2" w16cid:durableId="1796216159">
    <w:abstractNumId w:val="1"/>
  </w:num>
  <w:num w:numId="3" w16cid:durableId="1222911117">
    <w:abstractNumId w:val="2"/>
  </w:num>
  <w:num w:numId="4" w16cid:durableId="1805853335">
    <w:abstractNumId w:val="3"/>
  </w:num>
  <w:num w:numId="5" w16cid:durableId="836576842">
    <w:abstractNumId w:val="4"/>
  </w:num>
  <w:num w:numId="6" w16cid:durableId="371925420">
    <w:abstractNumId w:val="5"/>
  </w:num>
  <w:num w:numId="7" w16cid:durableId="201745155">
    <w:abstractNumId w:val="6"/>
  </w:num>
  <w:num w:numId="8" w16cid:durableId="1091900925">
    <w:abstractNumId w:val="7"/>
  </w:num>
  <w:num w:numId="9" w16cid:durableId="1671330054">
    <w:abstractNumId w:val="8"/>
  </w:num>
  <w:num w:numId="10" w16cid:durableId="700322881">
    <w:abstractNumId w:val="9"/>
  </w:num>
  <w:num w:numId="11" w16cid:durableId="91556220">
    <w:abstractNumId w:val="10"/>
  </w:num>
  <w:num w:numId="12" w16cid:durableId="957373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2C"/>
    <w:rsid w:val="001B3BA3"/>
    <w:rsid w:val="001C552C"/>
    <w:rsid w:val="0094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0C8E"/>
  <w15:docId w15:val="{22F85E32-ADE6-4102-A3B8-E7A3759D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1828</Words>
  <Characters>10791</Characters>
  <Application>Microsoft Office Word</Application>
  <DocSecurity>0</DocSecurity>
  <Lines>89</Lines>
  <Paragraphs>25</Paragraphs>
  <ScaleCrop>false</ScaleCrop>
  <Company>Státní pozemkový úřad</Company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2025-08-21T07:31:00Z</dcterms:created>
  <dcterms:modified xsi:type="dcterms:W3CDTF">2025-08-21T07:31:00Z</dcterms:modified>
</cp:coreProperties>
</file>