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B8C907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7A900E02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03765393" w14:textId="77777777" w:rsidR="0047342C" w:rsidRDefault="0047342C" w:rsidP="00B543A0">
      <w:pPr>
        <w:jc w:val="center"/>
        <w:rPr>
          <w:rFonts w:cs="Arial"/>
          <w:szCs w:val="20"/>
        </w:rPr>
      </w:pPr>
    </w:p>
    <w:p w14:paraId="6D70D0CB" w14:textId="77777777" w:rsidR="008B7F87" w:rsidRPr="00FE692D" w:rsidRDefault="008B7F87" w:rsidP="00B543A0">
      <w:pPr>
        <w:jc w:val="center"/>
        <w:rPr>
          <w:rFonts w:cs="Arial"/>
          <w:szCs w:val="20"/>
        </w:rPr>
      </w:pPr>
    </w:p>
    <w:p w14:paraId="1C06E3E6" w14:textId="77777777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4F61B49D" w14:textId="77777777" w:rsidR="00B543A0" w:rsidRDefault="00B543A0" w:rsidP="00B543A0">
      <w:pPr>
        <w:jc w:val="both"/>
        <w:rPr>
          <w:rFonts w:cs="Arial"/>
          <w:szCs w:val="20"/>
        </w:rPr>
      </w:pPr>
    </w:p>
    <w:p w14:paraId="725ABE81" w14:textId="77777777" w:rsidR="008B7F87" w:rsidRPr="00FE692D" w:rsidRDefault="008B7F87" w:rsidP="00B543A0">
      <w:pPr>
        <w:jc w:val="both"/>
        <w:rPr>
          <w:rFonts w:cs="Arial"/>
          <w:szCs w:val="20"/>
        </w:rPr>
      </w:pPr>
    </w:p>
    <w:p w14:paraId="1E4B420B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4831581E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280E529D" w14:textId="381482AC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8E3E72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48841119" w14:textId="2B127DFC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8E3E72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0D90D18A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07C34C5D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6A554C3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655A08A3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4A0A3E90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060F02FE" w14:textId="77777777" w:rsidR="008B7F87" w:rsidRDefault="008B7F87" w:rsidP="00D34986">
      <w:pPr>
        <w:jc w:val="both"/>
        <w:rPr>
          <w:rFonts w:cs="Arial"/>
          <w:szCs w:val="20"/>
        </w:rPr>
      </w:pPr>
      <w:bookmarkStart w:id="1" w:name="Klient"/>
    </w:p>
    <w:p w14:paraId="08F2743D" w14:textId="77777777" w:rsidR="00706362" w:rsidRDefault="00D34986" w:rsidP="00D34986">
      <w:pPr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a</w:t>
      </w:r>
    </w:p>
    <w:p w14:paraId="5861F0D8" w14:textId="77777777" w:rsidR="008B7F87" w:rsidRDefault="008B7F87" w:rsidP="00D34986">
      <w:pPr>
        <w:jc w:val="both"/>
        <w:rPr>
          <w:rFonts w:cs="Arial"/>
          <w:szCs w:val="20"/>
        </w:rPr>
      </w:pPr>
    </w:p>
    <w:p w14:paraId="40618083" w14:textId="77777777" w:rsidR="008B7F87" w:rsidRPr="00FE692D" w:rsidRDefault="008B7F87" w:rsidP="00D34986">
      <w:pPr>
        <w:jc w:val="both"/>
        <w:rPr>
          <w:rFonts w:cs="Arial"/>
          <w:szCs w:val="20"/>
        </w:rPr>
      </w:pPr>
    </w:p>
    <w:p w14:paraId="778BE699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D1A6096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07F82EA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721FC61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DDBF4EC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A4FD9D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34654B0D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2CFCF6CF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7F9528CE" w14:textId="77777777" w:rsidR="00173FE2" w:rsidRPr="00FE692D" w:rsidRDefault="00173FE2" w:rsidP="00B543A0">
      <w:pPr>
        <w:rPr>
          <w:rFonts w:cs="Arial"/>
          <w:szCs w:val="20"/>
        </w:rPr>
      </w:pPr>
    </w:p>
    <w:p w14:paraId="184B5D3A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1E442D4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3888A60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6D57043B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3E4A3E86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B26F97" w:rsidRPr="00B26F97" w14:paraId="2B088023" w14:textId="77777777" w:rsidTr="00B26F97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4D7485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7BE3FD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E63A4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576A32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91F247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F67041" w:rsidRPr="00B26F97" w14:paraId="4D3646E8" w14:textId="77777777" w:rsidTr="000E61F6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8793D" w14:textId="77777777" w:rsidR="00F67041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1270517</w:t>
            </w:r>
          </w:p>
          <w:p w14:paraId="2BBFC751" w14:textId="77777777" w:rsidR="006F7DC5" w:rsidRPr="00B26F97" w:rsidRDefault="006F7DC5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E4411" w14:textId="77777777" w:rsidR="00F67041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13</w:t>
            </w:r>
            <w:r w:rsidR="00283AE1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8.2020</w:t>
            </w:r>
          </w:p>
          <w:p w14:paraId="10964002" w14:textId="77777777" w:rsidR="006F7DC5" w:rsidRPr="00B26F97" w:rsidRDefault="006F7DC5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23BB4" w14:textId="77777777" w:rsidR="00F67041" w:rsidRPr="000E61F6" w:rsidRDefault="000E61F6" w:rsidP="000E61F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liftback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4x4 (A7) 147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96453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TMBCR7NP6M7048780</w:t>
            </w:r>
          </w:p>
          <w:p w14:paraId="736A8869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01031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8AM8827</w:t>
            </w:r>
          </w:p>
          <w:p w14:paraId="7279FEF1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F67041" w:rsidRPr="00B26F97" w14:paraId="407204C3" w14:textId="77777777" w:rsidTr="000E61F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B06BA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1270516</w:t>
            </w:r>
          </w:p>
          <w:p w14:paraId="774DDC3E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72C17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13.08.2020</w:t>
            </w:r>
          </w:p>
          <w:p w14:paraId="0B3321AF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FFA50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liftback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295D4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TMBCR7NP7M7047749</w:t>
            </w:r>
          </w:p>
          <w:p w14:paraId="5A4AE88A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7E029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8AM8752</w:t>
            </w:r>
          </w:p>
          <w:p w14:paraId="3CEF3932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F67041" w:rsidRPr="00B26F97" w14:paraId="64AAE894" w14:textId="77777777" w:rsidTr="000E61F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D7F42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1270497</w:t>
            </w:r>
          </w:p>
          <w:p w14:paraId="7977FFAF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8CE65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0032A8E0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544FC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44673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TMBJH7NP9M7052624</w:t>
            </w:r>
          </w:p>
          <w:p w14:paraId="47FF75E8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B0DBD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8AN7412</w:t>
            </w:r>
          </w:p>
          <w:p w14:paraId="762AD7EF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0E61F6" w:rsidRPr="00B26F97" w14:paraId="1DAA2CEE" w14:textId="77777777" w:rsidTr="00985842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9603E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1270500</w:t>
            </w:r>
          </w:p>
          <w:p w14:paraId="7BDDE244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E504E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139B6EB8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34D07" w14:textId="77777777" w:rsidR="000E61F6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EEA9F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TMBJH7NP3M7052893</w:t>
            </w:r>
          </w:p>
          <w:p w14:paraId="7EDBB0DF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D566B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8AN7406</w:t>
            </w:r>
          </w:p>
          <w:p w14:paraId="79892700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67041" w:rsidRPr="00B26F97" w14:paraId="35445768" w14:textId="77777777" w:rsidTr="000E61F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A58BD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1270502</w:t>
            </w:r>
          </w:p>
          <w:p w14:paraId="6A7B1FED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4BC10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4F2F7A0B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9D5BB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949B0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TMBJH7NP5M7053043</w:t>
            </w:r>
          </w:p>
          <w:p w14:paraId="6ECCCE5C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58F11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8AN7411</w:t>
            </w:r>
          </w:p>
          <w:p w14:paraId="501E4B87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0E61F6" w:rsidRPr="00B26F97" w14:paraId="26876731" w14:textId="77777777" w:rsidTr="003C2838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9F0B3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1270498</w:t>
            </w:r>
          </w:p>
          <w:p w14:paraId="58F3B42E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4288C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6FA4428C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9DDD6" w14:textId="77777777" w:rsidR="000E61F6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020A7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TMBJH7NP2M7054344</w:t>
            </w:r>
          </w:p>
          <w:p w14:paraId="39516C34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0CFF3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8AP3984</w:t>
            </w:r>
          </w:p>
          <w:p w14:paraId="31265493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67041" w:rsidRPr="00B26F97" w14:paraId="0F79159C" w14:textId="77777777" w:rsidTr="006F7DC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E89D5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1270503</w:t>
            </w:r>
          </w:p>
          <w:p w14:paraId="7E4A91B5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4CB16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51AFC80F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AC2B6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CA319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TMBJH7NP4M7054801</w:t>
            </w:r>
          </w:p>
          <w:p w14:paraId="7E79CDE5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CC5E6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8AP1598</w:t>
            </w:r>
          </w:p>
          <w:p w14:paraId="2DA0DE33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0E61F6" w:rsidRPr="00B26F97" w14:paraId="58C8A86B" w14:textId="77777777" w:rsidTr="00DC3598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EB54C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1270504</w:t>
            </w:r>
          </w:p>
          <w:p w14:paraId="07BE0439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4A97E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70D715BF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A2B77" w14:textId="77777777" w:rsidR="000E61F6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21713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TMBJH7NP6M7055514</w:t>
            </w:r>
          </w:p>
          <w:p w14:paraId="7B0BF922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18743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8AP1597</w:t>
            </w:r>
          </w:p>
          <w:p w14:paraId="598EDD32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67041" w:rsidRPr="00B26F97" w14:paraId="2B497303" w14:textId="77777777" w:rsidTr="006F7DC5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2083C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1270508</w:t>
            </w:r>
          </w:p>
          <w:p w14:paraId="7432A6D5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72CB1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1DBA711F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27E8B" w14:textId="77777777" w:rsidR="00F67041" w:rsidRP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D4A86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TMBJH7NP2M7053887</w:t>
            </w:r>
          </w:p>
          <w:p w14:paraId="3FF0E114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79369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8AP3985</w:t>
            </w:r>
          </w:p>
          <w:p w14:paraId="32DEE023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</w:tbl>
    <w:p w14:paraId="3BCDFAD4" w14:textId="77777777" w:rsidR="00A22EA6" w:rsidRDefault="00A22EA6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81C6E74" w14:textId="77777777" w:rsidR="00274E04" w:rsidRPr="00FE692D" w:rsidRDefault="003D2D68" w:rsidP="00743785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5C6575F" w14:textId="77777777" w:rsidR="00274E04" w:rsidRDefault="002D0EF5" w:rsidP="00743785">
      <w:pPr>
        <w:keepNext/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45129B52" w14:textId="77777777" w:rsidR="008B7F87" w:rsidRPr="00FE692D" w:rsidRDefault="008B7F87" w:rsidP="00743785">
      <w:pPr>
        <w:keepNext/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75DD8163" w14:textId="4FAF624F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F30106">
        <w:rPr>
          <w:rFonts w:cs="Arial"/>
          <w:szCs w:val="20"/>
        </w:rPr>
        <w:t>9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4DB9A2AF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FF30CD" w:rsidRPr="00FF30CD" w14:paraId="592DEBDE" w14:textId="77777777" w:rsidTr="00FF30CD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E6D1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D890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D0B9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1CD4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BFC4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9860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4A00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FF30CD">
              <w:rPr>
                <w:rFonts w:cs="Arial"/>
                <w:color w:val="000000"/>
                <w:szCs w:val="20"/>
                <w:lang w:eastAsia="cs-CZ"/>
              </w:rPr>
              <w:t xml:space="preserve">      </w:t>
            </w:r>
          </w:p>
        </w:tc>
      </w:tr>
      <w:tr w:rsidR="00FF30CD" w:rsidRPr="00FF30CD" w14:paraId="075A231A" w14:textId="77777777" w:rsidTr="000963A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916B" w14:textId="64D3FCA1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93AF" w14:textId="77777777" w:rsidR="00FF30CD" w:rsidRPr="00AD78D5" w:rsidRDefault="00AD78D5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1270517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63EF" w14:textId="6F249C28" w:rsidR="00FF30CD" w:rsidRPr="00FF30CD" w:rsidRDefault="00C00B36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>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ACF9" w14:textId="15516AD6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D4E8" w14:textId="14F7F536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113 000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72EB" w14:textId="7E7DFF3D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11 629,22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6269" w14:textId="7E98CB09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11 985,65</w:t>
            </w:r>
          </w:p>
        </w:tc>
      </w:tr>
      <w:tr w:rsidR="00FF30CD" w:rsidRPr="00FF30CD" w14:paraId="7A712CAE" w14:textId="77777777" w:rsidTr="008B7F87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3E77" w14:textId="24EA4D23" w:rsidR="00FF30CD" w:rsidRPr="00FF30CD" w:rsidRDefault="008B7F87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208A" w14:textId="77777777" w:rsidR="00FF30CD" w:rsidRPr="008B7F87" w:rsidRDefault="008B7F87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28A6" w14:textId="72405985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2BF8" w14:textId="4681EBAD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7D64" w14:textId="2B60D8D7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5D4A" w14:textId="5B1E9BA2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9 740,22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B24E" w14:textId="1CAFE715" w:rsidR="00686860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9 272,22</w:t>
            </w:r>
          </w:p>
        </w:tc>
      </w:tr>
      <w:tr w:rsidR="00FF30CD" w:rsidRPr="00FF30CD" w14:paraId="7F139973" w14:textId="77777777" w:rsidTr="008B7F87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00F3" w14:textId="07066970" w:rsidR="00FF30CD" w:rsidRPr="00FF30CD" w:rsidRDefault="008B7F87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604A" w14:textId="77777777" w:rsidR="00FF30CD" w:rsidRPr="008B7F87" w:rsidRDefault="008B7F87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1270497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D3F1" w14:textId="75EB3F8B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B552" w14:textId="3CEED95D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CC7F" w14:textId="652B65E0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176 000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2FCE" w14:textId="76C50DA6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11 809,41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BB7D" w14:textId="5C1C4CA5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13 480,90</w:t>
            </w:r>
          </w:p>
        </w:tc>
      </w:tr>
      <w:tr w:rsidR="00FF30CD" w:rsidRPr="00FF30CD" w14:paraId="74EDB99D" w14:textId="77777777" w:rsidTr="008B7F8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D853" w14:textId="6CEF4C38" w:rsidR="00FF30CD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B241" w14:textId="77777777" w:rsidR="00FF30CD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5A1B" w14:textId="3C4CEBF3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8644" w14:textId="0CC8D65A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AAFC" w14:textId="5BCBC8E8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142 000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3594" w14:textId="3A56F5FC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10 613,82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32CC" w14:textId="0C208BB5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10 300,85</w:t>
            </w:r>
          </w:p>
        </w:tc>
      </w:tr>
      <w:tr w:rsidR="00FF30CD" w:rsidRPr="00FF30CD" w14:paraId="0F55CF19" w14:textId="77777777" w:rsidTr="008B7F8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9F77" w14:textId="037366FE" w:rsidR="00FF30CD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7392" w14:textId="77777777" w:rsidR="00FF30CD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1270502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6BA0" w14:textId="42D8A8BC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ACD1" w14:textId="0E41F820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CA01" w14:textId="6051177E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80C6" w14:textId="5F2D71F7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10 017,66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01CB" w14:textId="6B13816C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9 945,05</w:t>
            </w:r>
          </w:p>
        </w:tc>
      </w:tr>
      <w:tr w:rsidR="008B7F87" w:rsidRPr="00FF30CD" w14:paraId="56D77598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996B" w14:textId="07F11EDD" w:rsidR="008B7F87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8593" w14:textId="77777777" w:rsidR="008B7F87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1270498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1ADE" w14:textId="57C1E93B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6E8C" w14:textId="231A5D3B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B7AC" w14:textId="6BFD8758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141 000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E78D" w14:textId="61061F3C" w:rsidR="008B7F87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10 715,55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CA2F" w14:textId="57A876E1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10 323,43</w:t>
            </w:r>
          </w:p>
        </w:tc>
      </w:tr>
      <w:tr w:rsidR="008B7F87" w:rsidRPr="00FF30CD" w14:paraId="0CD0638F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72043" w14:textId="6B6DACF0" w:rsidR="008B7F87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6E39" w14:textId="77777777" w:rsidR="008B7F87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7047" w14:textId="1388F5D3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1908" w14:textId="47B32261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F517" w14:textId="2EF4433B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3B22" w14:textId="297F9CE5" w:rsidR="008B7F87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8 391,96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8800" w14:textId="2E5D9A5D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8 236,22</w:t>
            </w:r>
          </w:p>
        </w:tc>
      </w:tr>
      <w:tr w:rsidR="008B7F87" w:rsidRPr="00FF30CD" w14:paraId="3FAC3296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2CA8" w14:textId="633AB102" w:rsidR="008B7F87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FC5A" w14:textId="77777777" w:rsidR="008B7F87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1270504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E1EF" w14:textId="5080FF77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747A" w14:textId="7022E144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4051" w14:textId="7140CF87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149 000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2EA7" w14:textId="0D844305" w:rsidR="008B7F87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11 488,64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A497" w14:textId="065E3B84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11 754,38</w:t>
            </w:r>
          </w:p>
        </w:tc>
      </w:tr>
      <w:tr w:rsidR="00FF30CD" w:rsidRPr="00FF30CD" w14:paraId="7B79855F" w14:textId="77777777" w:rsidTr="000963A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768A" w14:textId="31745AA6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6201" w14:textId="77777777" w:rsidR="00FF30CD" w:rsidRPr="007C76AD" w:rsidRDefault="00FF30C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</w:t>
            </w:r>
            <w:r w:rsidR="007C76AD"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79FB" w14:textId="365B46F8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862D" w14:textId="7614861E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26B7" w14:textId="56C44945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276E" w14:textId="18407873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9 157,01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5E7B" w14:textId="23BFB7AD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9 001,22</w:t>
            </w:r>
          </w:p>
        </w:tc>
      </w:tr>
    </w:tbl>
    <w:p w14:paraId="7FFE94E7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p w14:paraId="64A36ACF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6C45820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1995567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326E1FC5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45C589C1" w14:textId="61DB1324" w:rsidR="00743785" w:rsidRPr="00FE692D" w:rsidRDefault="00743785" w:rsidP="00743785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</w:t>
      </w:r>
      <w:r w:rsidR="00F30106">
        <w:rPr>
          <w:rFonts w:cs="Arial"/>
          <w:color w:val="000000"/>
          <w:szCs w:val="20"/>
        </w:rPr>
        <w:t>září</w:t>
      </w:r>
      <w:r w:rsidRPr="00FE692D">
        <w:rPr>
          <w:rFonts w:cs="Arial"/>
          <w:color w:val="000000"/>
          <w:szCs w:val="20"/>
        </w:rPr>
        <w:t xml:space="preserve">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46428C00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0201C282" w14:textId="77777777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188F94ED" w14:textId="77777777" w:rsidR="00F92901" w:rsidRPr="00210B96" w:rsidRDefault="00D80EC1" w:rsidP="00B8065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956FB9" w:rsidRPr="00FE692D">
        <w:rPr>
          <w:rFonts w:cs="Arial"/>
          <w:color w:val="000000"/>
          <w:szCs w:val="20"/>
        </w:rPr>
        <w:t>dodatk</w:t>
      </w:r>
      <w:r w:rsidR="00956FB9">
        <w:rPr>
          <w:rFonts w:cs="Arial"/>
          <w:color w:val="000000"/>
          <w:szCs w:val="20"/>
        </w:rPr>
        <w:t>y</w:t>
      </w:r>
      <w:r w:rsidR="00956FB9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  <w:r w:rsidR="00E01864" w:rsidRPr="00210B96">
        <w:rPr>
          <w:rFonts w:cs="Arial"/>
          <w:szCs w:val="20"/>
        </w:rPr>
        <w:tab/>
      </w:r>
    </w:p>
    <w:p w14:paraId="5750F535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7DBCA12" w14:textId="77777777" w:rsidR="008B7F87" w:rsidRDefault="008B7F87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5E3E9E2" w14:textId="77777777" w:rsidR="008B7F87" w:rsidRDefault="008B7F87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339058AC" w14:textId="77777777" w:rsidR="00743785" w:rsidRPr="00FE692D" w:rsidRDefault="00743785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lastRenderedPageBreak/>
        <w:t>V Praze dne</w:t>
      </w:r>
      <w:r>
        <w:rPr>
          <w:rFonts w:cs="Arial"/>
          <w:szCs w:val="20"/>
        </w:rPr>
        <w:tab/>
        <w:t>V Praze dne</w:t>
      </w:r>
    </w:p>
    <w:p w14:paraId="43A68298" w14:textId="77777777" w:rsidR="008B7F87" w:rsidRDefault="008B7F87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65ECDF54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4B4078C0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0365326C" w14:textId="77777777" w:rsidR="00F92901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C4C1673" w14:textId="77777777" w:rsidR="008B7F87" w:rsidRDefault="008B7F87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6E0622F9" w14:textId="77777777" w:rsidR="00287226" w:rsidRPr="00FE692D" w:rsidRDefault="00287226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C78AB8E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3C5A6597" w14:textId="50F65523" w:rsidR="00B62F80" w:rsidRPr="00FE692D" w:rsidRDefault="008E3E72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72F82732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504A519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E3E7458" w14:textId="77777777" w:rsidR="008B7F87" w:rsidRPr="00FE692D" w:rsidRDefault="008B7F87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D0219A8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249EF2A9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00D012D1" w14:textId="21E24569" w:rsidR="00E01864" w:rsidRPr="00FE692D" w:rsidRDefault="00181C43" w:rsidP="00D11D52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8E3E72">
        <w:rPr>
          <w:rFonts w:cs="Arial"/>
          <w:b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743785">
      <w:footnotePr>
        <w:pos w:val="beneathText"/>
      </w:footnotePr>
      <w:pgSz w:w="11905" w:h="16837"/>
      <w:pgMar w:top="851" w:right="990" w:bottom="851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311FA" w14:textId="77777777" w:rsidR="00981B21" w:rsidRDefault="00981B21">
      <w:r>
        <w:separator/>
      </w:r>
    </w:p>
  </w:endnote>
  <w:endnote w:type="continuationSeparator" w:id="0">
    <w:p w14:paraId="30CDD17D" w14:textId="77777777" w:rsidR="00981B21" w:rsidRDefault="0098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58809" w14:textId="77777777" w:rsidR="00981B21" w:rsidRDefault="00981B21">
      <w:r>
        <w:separator/>
      </w:r>
    </w:p>
  </w:footnote>
  <w:footnote w:type="continuationSeparator" w:id="0">
    <w:p w14:paraId="279CA6F3" w14:textId="77777777" w:rsidR="00981B21" w:rsidRDefault="00981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373DE"/>
    <w:rsid w:val="00042DF8"/>
    <w:rsid w:val="00047AD7"/>
    <w:rsid w:val="000539F2"/>
    <w:rsid w:val="00055EDC"/>
    <w:rsid w:val="0005638A"/>
    <w:rsid w:val="000576A4"/>
    <w:rsid w:val="00060EB7"/>
    <w:rsid w:val="00066687"/>
    <w:rsid w:val="000963AC"/>
    <w:rsid w:val="000A4B40"/>
    <w:rsid w:val="000B4AA1"/>
    <w:rsid w:val="000B50B7"/>
    <w:rsid w:val="000C6379"/>
    <w:rsid w:val="000D0A89"/>
    <w:rsid w:val="000E1B6D"/>
    <w:rsid w:val="000E61F6"/>
    <w:rsid w:val="000F70C1"/>
    <w:rsid w:val="00102097"/>
    <w:rsid w:val="00103D9E"/>
    <w:rsid w:val="0010599E"/>
    <w:rsid w:val="001103DA"/>
    <w:rsid w:val="00114AFA"/>
    <w:rsid w:val="00114B83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0B9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3AE1"/>
    <w:rsid w:val="0028616E"/>
    <w:rsid w:val="00287226"/>
    <w:rsid w:val="002952AB"/>
    <w:rsid w:val="002B24A0"/>
    <w:rsid w:val="002B5FDB"/>
    <w:rsid w:val="002C573A"/>
    <w:rsid w:val="002D0EF5"/>
    <w:rsid w:val="002D2175"/>
    <w:rsid w:val="002D3DBB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21BB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86860"/>
    <w:rsid w:val="00691294"/>
    <w:rsid w:val="00692BD4"/>
    <w:rsid w:val="006943B5"/>
    <w:rsid w:val="006A2ACC"/>
    <w:rsid w:val="006B0DA2"/>
    <w:rsid w:val="006E4E19"/>
    <w:rsid w:val="006F3A96"/>
    <w:rsid w:val="006F7DC5"/>
    <w:rsid w:val="00700827"/>
    <w:rsid w:val="00706362"/>
    <w:rsid w:val="00707405"/>
    <w:rsid w:val="00707A56"/>
    <w:rsid w:val="00733771"/>
    <w:rsid w:val="00736AC5"/>
    <w:rsid w:val="00743785"/>
    <w:rsid w:val="007440E9"/>
    <w:rsid w:val="00744D93"/>
    <w:rsid w:val="00751A32"/>
    <w:rsid w:val="007533C2"/>
    <w:rsid w:val="00756810"/>
    <w:rsid w:val="0075745B"/>
    <w:rsid w:val="00771160"/>
    <w:rsid w:val="00781682"/>
    <w:rsid w:val="00785B54"/>
    <w:rsid w:val="0079296E"/>
    <w:rsid w:val="00796F90"/>
    <w:rsid w:val="007A58E5"/>
    <w:rsid w:val="007A6A59"/>
    <w:rsid w:val="007B0030"/>
    <w:rsid w:val="007B6C3F"/>
    <w:rsid w:val="007C12BC"/>
    <w:rsid w:val="007C38C4"/>
    <w:rsid w:val="007C76AD"/>
    <w:rsid w:val="007E5205"/>
    <w:rsid w:val="008011ED"/>
    <w:rsid w:val="0080799A"/>
    <w:rsid w:val="00817314"/>
    <w:rsid w:val="008222B1"/>
    <w:rsid w:val="008250A9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B7F87"/>
    <w:rsid w:val="008C5AEC"/>
    <w:rsid w:val="008D1D22"/>
    <w:rsid w:val="008E3E7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5810"/>
    <w:rsid w:val="009475EC"/>
    <w:rsid w:val="00952C0B"/>
    <w:rsid w:val="00956FB9"/>
    <w:rsid w:val="0096338E"/>
    <w:rsid w:val="009752D2"/>
    <w:rsid w:val="009778BF"/>
    <w:rsid w:val="00981B21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2EA6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D78D5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D4225"/>
    <w:rsid w:val="00BE264E"/>
    <w:rsid w:val="00BE4D9F"/>
    <w:rsid w:val="00BE6090"/>
    <w:rsid w:val="00BF0D23"/>
    <w:rsid w:val="00BF2BD7"/>
    <w:rsid w:val="00BF406B"/>
    <w:rsid w:val="00C00B36"/>
    <w:rsid w:val="00C12E15"/>
    <w:rsid w:val="00C147EE"/>
    <w:rsid w:val="00C15589"/>
    <w:rsid w:val="00C20AD8"/>
    <w:rsid w:val="00C2206A"/>
    <w:rsid w:val="00C27405"/>
    <w:rsid w:val="00C34689"/>
    <w:rsid w:val="00C438AD"/>
    <w:rsid w:val="00C43D37"/>
    <w:rsid w:val="00C460EA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D0094"/>
    <w:rsid w:val="00CD4711"/>
    <w:rsid w:val="00CD76D5"/>
    <w:rsid w:val="00CE1D81"/>
    <w:rsid w:val="00CF2EEC"/>
    <w:rsid w:val="00CF3D32"/>
    <w:rsid w:val="00D04F06"/>
    <w:rsid w:val="00D11D52"/>
    <w:rsid w:val="00D12D17"/>
    <w:rsid w:val="00D2212D"/>
    <w:rsid w:val="00D22CB7"/>
    <w:rsid w:val="00D22EEB"/>
    <w:rsid w:val="00D31C03"/>
    <w:rsid w:val="00D34986"/>
    <w:rsid w:val="00D35647"/>
    <w:rsid w:val="00D47C1A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C7532"/>
    <w:rsid w:val="00DD7F1B"/>
    <w:rsid w:val="00DE3BA5"/>
    <w:rsid w:val="00DE4585"/>
    <w:rsid w:val="00DE7818"/>
    <w:rsid w:val="00DF1257"/>
    <w:rsid w:val="00E01864"/>
    <w:rsid w:val="00E07098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5A9F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0106"/>
    <w:rsid w:val="00F3304A"/>
    <w:rsid w:val="00F33749"/>
    <w:rsid w:val="00F34CA0"/>
    <w:rsid w:val="00F44112"/>
    <w:rsid w:val="00F45768"/>
    <w:rsid w:val="00F46026"/>
    <w:rsid w:val="00F51251"/>
    <w:rsid w:val="00F52E06"/>
    <w:rsid w:val="00F60EFC"/>
    <w:rsid w:val="00F658DD"/>
    <w:rsid w:val="00F66022"/>
    <w:rsid w:val="00F67041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2BC4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600BC5F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4D50A-6E07-44C2-8C07-15A4AB7AD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2025-08-19T11:42:00Z</dcterms:created>
  <dcterms:modified xsi:type="dcterms:W3CDTF">2025-08-19T11:42:00Z</dcterms:modified>
</cp:coreProperties>
</file>