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984"/>
        <w:gridCol w:w="157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ZOD Němčice nad Hanou, družstvo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Novosady 200, 79827 Němčice nad Hanou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Němčice nad Hanou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6 321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21 743,00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6 321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21 743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č.46N25/53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4612553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21 743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